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57D7BEA8" w14:textId="77777777" w:rsidR="00AB73EB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</w:p>
    <w:p w14:paraId="16555088" w14:textId="1E95384C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AB73EB">
      <w:pPr>
        <w:shd w:val="clear" w:color="auto" w:fill="D9D9D9" w:themeFill="background1" w:themeFillShade="D9"/>
        <w:autoSpaceDE w:val="0"/>
        <w:autoSpaceDN w:val="0"/>
        <w:adjustRightInd w:val="0"/>
        <w:spacing w:before="24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D2038E0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Adres 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AB73EB">
      <w:pPr>
        <w:autoSpaceDE w:val="0"/>
        <w:autoSpaceDN w:val="0"/>
        <w:adjustRightInd w:val="0"/>
        <w:spacing w:before="240" w:after="12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5DEA7B0D" w14:textId="5EADD9DC" w:rsidR="000335C4" w:rsidRPr="00E70CC4" w:rsidRDefault="000335C4" w:rsidP="00E70C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E70CC4">
        <w:rPr>
          <w:rFonts w:ascii="Calibri" w:hAnsi="Calibri" w:cs="Calibri"/>
          <w:snapToGrid w:val="0"/>
          <w:spacing w:val="-2"/>
        </w:rPr>
        <w:t xml:space="preserve">z dnia </w:t>
      </w:r>
      <w:r w:rsidR="00AB73EB">
        <w:rPr>
          <w:rFonts w:ascii="Calibri" w:hAnsi="Calibri" w:cs="Calibri"/>
          <w:snapToGrid w:val="0"/>
          <w:spacing w:val="-2"/>
        </w:rPr>
        <w:t>18</w:t>
      </w:r>
      <w:r w:rsidR="00E70CC4">
        <w:rPr>
          <w:rFonts w:ascii="Calibri" w:hAnsi="Calibri" w:cs="Calibri"/>
          <w:snapToGrid w:val="0"/>
          <w:spacing w:val="-2"/>
        </w:rPr>
        <w:t>.1</w:t>
      </w:r>
      <w:r w:rsidR="00AB73EB">
        <w:rPr>
          <w:rFonts w:ascii="Calibri" w:hAnsi="Calibri" w:cs="Calibri"/>
          <w:snapToGrid w:val="0"/>
          <w:spacing w:val="-2"/>
        </w:rPr>
        <w:t>1</w:t>
      </w:r>
      <w:r w:rsidR="00E70CC4">
        <w:rPr>
          <w:rFonts w:ascii="Calibri" w:hAnsi="Calibri" w:cs="Calibri"/>
          <w:snapToGrid w:val="0"/>
          <w:spacing w:val="-2"/>
        </w:rPr>
        <w:t>.2025 r., znak PZD.I.262.</w:t>
      </w:r>
      <w:r w:rsidR="00CB5D13">
        <w:rPr>
          <w:rFonts w:ascii="Calibri" w:hAnsi="Calibri" w:cs="Calibri"/>
          <w:snapToGrid w:val="0"/>
          <w:spacing w:val="-2"/>
        </w:rPr>
        <w:t>1</w:t>
      </w:r>
      <w:r w:rsidR="00E70CC4">
        <w:rPr>
          <w:rFonts w:ascii="Calibri" w:hAnsi="Calibri" w:cs="Calibri"/>
          <w:snapToGrid w:val="0"/>
          <w:spacing w:val="-2"/>
        </w:rPr>
        <w:t>.</w:t>
      </w:r>
      <w:r w:rsidR="00AB73EB">
        <w:rPr>
          <w:rFonts w:ascii="Calibri" w:hAnsi="Calibri" w:cs="Calibri"/>
          <w:snapToGrid w:val="0"/>
          <w:spacing w:val="-2"/>
        </w:rPr>
        <w:t>2</w:t>
      </w:r>
      <w:r w:rsidR="00CB5D13">
        <w:rPr>
          <w:rFonts w:ascii="Calibri" w:hAnsi="Calibri" w:cs="Calibri"/>
          <w:snapToGrid w:val="0"/>
          <w:spacing w:val="-2"/>
        </w:rPr>
        <w:t>7</w:t>
      </w:r>
      <w:r w:rsidR="00E70CC4">
        <w:rPr>
          <w:rFonts w:ascii="Calibri" w:hAnsi="Calibri" w:cs="Calibri"/>
          <w:snapToGrid w:val="0"/>
          <w:spacing w:val="-2"/>
        </w:rPr>
        <w:t xml:space="preserve">.2025,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>udzielenie zamówienia publicznego o wartości mniejszej od 130</w:t>
      </w:r>
      <w:r w:rsidR="00E70CC4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>tys.</w:t>
      </w:r>
      <w:r w:rsidR="00E70CC4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 xml:space="preserve">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AB73EB">
        <w:rPr>
          <w:rFonts w:ascii="Calibri" w:hAnsi="Calibri" w:cs="Calibri"/>
          <w:b/>
          <w:bCs/>
          <w:iCs/>
        </w:rPr>
        <w:t xml:space="preserve">Zakup </w:t>
      </w:r>
      <w:r w:rsidR="00CB5D13">
        <w:rPr>
          <w:rFonts w:ascii="Calibri" w:hAnsi="Calibri" w:cs="Calibri"/>
          <w:b/>
          <w:bCs/>
          <w:iCs/>
        </w:rPr>
        <w:t>zamiatarki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CB5D13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>września 2019 r. Prawo zamówień publicznych (tekst jedn. Dz. U. z 2024 r. poz. 1320, z późn. zm.)</w:t>
      </w:r>
      <w:r w:rsidR="00E70CC4">
        <w:rPr>
          <w:rFonts w:ascii="Calibri" w:hAnsi="Calibri" w:cs="Calibri"/>
          <w:snapToGrid w:val="0"/>
          <w:spacing w:val="-2"/>
        </w:rPr>
        <w:t>:</w:t>
      </w:r>
    </w:p>
    <w:p w14:paraId="09257507" w14:textId="3D448CE2" w:rsidR="00571BCE" w:rsidRDefault="001802A4" w:rsidP="00AB73EB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656961">
        <w:rPr>
          <w:rFonts w:ascii="Calibri" w:hAnsi="Calibri" w:cs="Calibri"/>
        </w:rPr>
        <w:t xml:space="preserve">dostawę </w:t>
      </w:r>
      <w:r w:rsidR="00AB73EB">
        <w:rPr>
          <w:rFonts w:ascii="Calibri" w:hAnsi="Calibri" w:cs="Calibri"/>
        </w:rPr>
        <w:t>fabrycznie nowej</w:t>
      </w:r>
      <w:r w:rsidR="00CB5D13">
        <w:rPr>
          <w:rFonts w:ascii="Calibri" w:hAnsi="Calibri" w:cs="Calibri"/>
        </w:rPr>
        <w:t>, wyprodukowanej w 2025 roku,</w:t>
      </w:r>
      <w:r w:rsidR="00AB73EB">
        <w:rPr>
          <w:rFonts w:ascii="Calibri" w:hAnsi="Calibri" w:cs="Calibri"/>
        </w:rPr>
        <w:t xml:space="preserve"> </w:t>
      </w:r>
      <w:r w:rsidR="00CB5D13">
        <w:rPr>
          <w:rFonts w:ascii="Calibri" w:hAnsi="Calibri" w:cs="Calibri"/>
        </w:rPr>
        <w:t xml:space="preserve">zamiatarki ciągnionej </w: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AB73EB" w:rsidRPr="00AB73EB">
        <w:rPr>
          <w:rFonts w:ascii="Calibri" w:hAnsi="Calibri" w:cs="Calibri"/>
          <w:b/>
          <w:bCs/>
          <w:i/>
          <w:iCs/>
          <w:noProof/>
          <w:snapToGrid w:val="0"/>
        </w:rPr>
        <w:t>.........................</w: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 w:rsidR="00AB73EB">
        <w:rPr>
          <w:rFonts w:ascii="Calibri" w:hAnsi="Calibri" w:cs="Calibri"/>
          <w:snapToGrid w:val="0"/>
        </w:rPr>
        <w:t xml:space="preserve"> wraz z </w:t>
      </w:r>
      <w:r w:rsidR="00CB5D13">
        <w:rPr>
          <w:rFonts w:ascii="Calibri" w:hAnsi="Calibri" w:cs="Calibri"/>
          <w:snapToGrid w:val="0"/>
        </w:rPr>
        <w:t xml:space="preserve">wyposażeniem, </w:t>
      </w:r>
      <w:r w:rsidR="00656961">
        <w:rPr>
          <w:rFonts w:ascii="Calibri" w:hAnsi="Calibri" w:cs="Calibri"/>
        </w:rPr>
        <w:t>za łączną cenę brutto</w:t>
      </w:r>
      <w:r w:rsidR="00656961" w:rsidRPr="00571BCE">
        <w:rPr>
          <w:rFonts w:ascii="Calibri" w:hAnsi="Calibri" w:cs="Calibri"/>
        </w:rPr>
        <w:t xml:space="preserve">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bookmarkEnd w:id="4"/>
      <w:r w:rsidR="00656961">
        <w:rPr>
          <w:rFonts w:ascii="Calibri" w:hAnsi="Calibri" w:cs="Calibri"/>
          <w:b/>
          <w:bCs/>
        </w:rPr>
        <w:t> </w:t>
      </w:r>
      <w:r w:rsidR="00656961" w:rsidRPr="00571BCE">
        <w:rPr>
          <w:rFonts w:ascii="Calibri" w:hAnsi="Calibri" w:cs="Calibri"/>
          <w:b/>
          <w:bCs/>
        </w:rPr>
        <w:t>zł</w:t>
      </w:r>
      <w:r w:rsidR="00656961">
        <w:rPr>
          <w:rFonts w:ascii="Calibri" w:hAnsi="Calibri" w:cs="Calibri"/>
        </w:rPr>
        <w:t xml:space="preserve">, w tym netto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> </w:t>
      </w:r>
      <w:r w:rsidR="00656961" w:rsidRPr="00571BCE">
        <w:rPr>
          <w:rFonts w:ascii="Calibri" w:hAnsi="Calibri" w:cs="Calibri"/>
          <w:b/>
          <w:bCs/>
        </w:rPr>
        <w:t>zł</w:t>
      </w:r>
      <w:r w:rsidR="00656961">
        <w:rPr>
          <w:rFonts w:ascii="Calibri" w:hAnsi="Calibri" w:cs="Calibri"/>
        </w:rPr>
        <w:t xml:space="preserve"> plus podatek VAT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type w:val="number"/>
              <w:default w:val="23,00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23,00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 xml:space="preserve"> % </w:t>
      </w:r>
      <w:r w:rsidR="00656961">
        <w:rPr>
          <w:rFonts w:ascii="Calibri" w:hAnsi="Calibri" w:cs="Calibri"/>
        </w:rPr>
        <w:t xml:space="preserve">w kwocie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> zł</w:t>
      </w:r>
      <w:r w:rsidR="00AB73EB">
        <w:rPr>
          <w:rFonts w:ascii="Calibri" w:hAnsi="Calibri" w:cs="Calibri"/>
        </w:rPr>
        <w:t>.</w:t>
      </w:r>
    </w:p>
    <w:p w14:paraId="794B3C54" w14:textId="52C7B80B" w:rsidR="009F4F61" w:rsidRDefault="009141EE" w:rsidP="00AB73EB">
      <w:pPr>
        <w:suppressAutoHyphens/>
        <w:spacing w:before="6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 xml:space="preserve">Oświadczam, że w </w:t>
      </w:r>
      <w:r w:rsidR="00656961">
        <w:rPr>
          <w:rFonts w:ascii="Calibri" w:hAnsi="Calibri" w:cs="Calibri"/>
        </w:rPr>
        <w:t>określon</w:t>
      </w:r>
      <w:r w:rsidR="00AB73EB">
        <w:rPr>
          <w:rFonts w:ascii="Calibri" w:hAnsi="Calibri" w:cs="Calibri"/>
        </w:rPr>
        <w:t>ej</w:t>
      </w:r>
      <w:r w:rsidR="00656961">
        <w:rPr>
          <w:rFonts w:ascii="Calibri" w:hAnsi="Calibri" w:cs="Calibri"/>
        </w:rPr>
        <w:t xml:space="preserve"> powyżej cen</w:t>
      </w:r>
      <w:r w:rsidR="00AB73EB">
        <w:rPr>
          <w:rFonts w:ascii="Calibri" w:hAnsi="Calibri" w:cs="Calibri"/>
        </w:rPr>
        <w:t>ie</w:t>
      </w:r>
      <w:r w:rsidR="00656961">
        <w:rPr>
          <w:rFonts w:ascii="Calibri" w:hAnsi="Calibri" w:cs="Calibri"/>
        </w:rPr>
        <w:t xml:space="preserve"> </w:t>
      </w:r>
      <w:r w:rsidRPr="00571BCE">
        <w:rPr>
          <w:rFonts w:ascii="Calibri" w:hAnsi="Calibri" w:cs="Calibri"/>
        </w:rPr>
        <w:t>zostały uwzględnione wszystkie koszty wykonania zamówienia</w:t>
      </w:r>
      <w:r w:rsidR="00656961">
        <w:rPr>
          <w:rFonts w:ascii="Calibri" w:hAnsi="Calibri" w:cs="Calibri"/>
        </w:rPr>
        <w:t xml:space="preserve">, w szczególności koszty </w:t>
      </w:r>
      <w:r w:rsidR="00AB73EB">
        <w:rPr>
          <w:rFonts w:ascii="Calibri" w:hAnsi="Calibri" w:cs="Calibri"/>
        </w:rPr>
        <w:t>maszyny</w:t>
      </w:r>
      <w:r w:rsidR="00656961">
        <w:rPr>
          <w:rFonts w:ascii="Calibri" w:hAnsi="Calibri" w:cs="Calibri"/>
        </w:rPr>
        <w:t xml:space="preserve">, wyposażenia, </w:t>
      </w:r>
      <w:r w:rsidR="00AB73EB">
        <w:rPr>
          <w:rFonts w:ascii="Calibri" w:hAnsi="Calibri" w:cs="Calibri"/>
        </w:rPr>
        <w:t xml:space="preserve">gwarancji, </w:t>
      </w:r>
      <w:r w:rsidR="00CB5D13">
        <w:rPr>
          <w:rFonts w:ascii="Calibri" w:hAnsi="Calibri" w:cs="Calibri"/>
        </w:rPr>
        <w:t xml:space="preserve">przeglądów okresowych, </w:t>
      </w:r>
      <w:r w:rsidR="00656961">
        <w:rPr>
          <w:rFonts w:ascii="Calibri" w:hAnsi="Calibri" w:cs="Calibri"/>
        </w:rPr>
        <w:t>transportu i dostawy</w:t>
      </w:r>
      <w:r w:rsidRPr="00571BCE">
        <w:rPr>
          <w:rFonts w:ascii="Calibri" w:hAnsi="Calibri" w:cs="Calibri"/>
        </w:rPr>
        <w:t>.</w:t>
      </w:r>
    </w:p>
    <w:p w14:paraId="165E80C2" w14:textId="232C8603" w:rsidR="00CB5D13" w:rsidRDefault="00CB5D13" w:rsidP="00AB73EB">
      <w:pPr>
        <w:suppressAutoHyphens/>
        <w:spacing w:before="6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oferowana zamiatarka posiada parametry techniczne i wyposażenie zapewniające prawidłową współpracę zamiatarki z posiadanym przez Zamawiającego ciągnikiem Kubota L1-522.</w:t>
      </w:r>
    </w:p>
    <w:p w14:paraId="3BA1E149" w14:textId="4E56288A" w:rsidR="00CB5D13" w:rsidRPr="00571BCE" w:rsidRDefault="00CB5D13" w:rsidP="00CB5D13">
      <w:pPr>
        <w:suppressAutoHyphens/>
        <w:spacing w:before="60"/>
        <w:ind w:left="425"/>
        <w:jc w:val="both"/>
        <w:rPr>
          <w:rFonts w:ascii="Calibri" w:hAnsi="Calibri" w:cs="Calibri"/>
        </w:rPr>
      </w:pPr>
      <w:r w:rsidRPr="00CB5D13">
        <w:rPr>
          <w:rFonts w:ascii="Calibri" w:hAnsi="Calibri" w:cs="Calibri"/>
        </w:rPr>
        <w:t xml:space="preserve">Oświadczamy, że </w:t>
      </w:r>
      <w:r>
        <w:rPr>
          <w:rFonts w:ascii="Calibri" w:hAnsi="Calibri" w:cs="Calibri"/>
        </w:rPr>
        <w:t xml:space="preserve">na </w:t>
      </w:r>
      <w:r w:rsidRPr="00CB5D13">
        <w:rPr>
          <w:rFonts w:ascii="Calibri" w:hAnsi="Calibri" w:cs="Calibri"/>
        </w:rPr>
        <w:t>oferowan</w:t>
      </w:r>
      <w:r>
        <w:rPr>
          <w:rFonts w:ascii="Calibri" w:hAnsi="Calibri" w:cs="Calibri"/>
        </w:rPr>
        <w:t xml:space="preserve">ą zamiatarkę wraz z wyposażeniem udzielimy gwarancji na okres 24 miesięcy, </w:t>
      </w:r>
      <w:r w:rsidRPr="00CB5D13">
        <w:rPr>
          <w:rFonts w:ascii="Calibri" w:hAnsi="Calibri" w:cs="Calibri"/>
        </w:rPr>
        <w:t>obejmując</w:t>
      </w:r>
      <w:r>
        <w:rPr>
          <w:rFonts w:ascii="Calibri" w:hAnsi="Calibri" w:cs="Calibri"/>
        </w:rPr>
        <w:t xml:space="preserve">ej </w:t>
      </w:r>
      <w:r w:rsidRPr="00CB5D13">
        <w:rPr>
          <w:rFonts w:ascii="Calibri" w:hAnsi="Calibri" w:cs="Calibri"/>
        </w:rPr>
        <w:t>wszystkie części i podzespoły</w:t>
      </w:r>
      <w:r>
        <w:rPr>
          <w:rFonts w:ascii="Calibri" w:hAnsi="Calibri" w:cs="Calibri"/>
        </w:rPr>
        <w:t xml:space="preserve">, z wyłączeniem </w:t>
      </w:r>
      <w:r w:rsidRPr="00CB5D13">
        <w:rPr>
          <w:rFonts w:ascii="Calibri" w:hAnsi="Calibri" w:cs="Calibri"/>
        </w:rPr>
        <w:t>części i podzespołów podlegających naturalnemu zużyciu</w:t>
      </w:r>
      <w:r>
        <w:rPr>
          <w:rFonts w:ascii="Calibri" w:hAnsi="Calibri" w:cs="Calibri"/>
        </w:rPr>
        <w:t>.</w:t>
      </w:r>
    </w:p>
    <w:p w14:paraId="74A45B83" w14:textId="4A807429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 xml:space="preserve">Oświadczam, że w stosunku do </w:t>
      </w:r>
      <w:r w:rsidR="00227B7D">
        <w:rPr>
          <w:rFonts w:ascii="Calibri" w:hAnsi="Calibri"/>
        </w:rPr>
        <w:t xml:space="preserve">Wykonawcy </w:t>
      </w:r>
      <w:r w:rsidRPr="009E1FE2">
        <w:rPr>
          <w:rFonts w:ascii="Calibri" w:hAnsi="Calibri"/>
        </w:rPr>
        <w:t>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</w:t>
      </w:r>
      <w:r w:rsidR="004206B3">
        <w:rPr>
          <w:rFonts w:ascii="Calibri" w:hAnsi="Calibri"/>
        </w:rPr>
        <w:t> </w:t>
      </w:r>
      <w:r w:rsidRPr="009E1FE2">
        <w:rPr>
          <w:rFonts w:ascii="Calibri" w:hAnsi="Calibri"/>
        </w:rPr>
        <w:t>1</w:t>
      </w:r>
      <w:r w:rsidR="004206B3">
        <w:rPr>
          <w:rFonts w:ascii="Calibri" w:hAnsi="Calibri"/>
        </w:rPr>
        <w:t>, z późniejszymi zmianami</w:t>
      </w:r>
      <w:r w:rsidRPr="009E1FE2">
        <w:rPr>
          <w:rFonts w:ascii="Calibri" w:hAnsi="Calibri"/>
        </w:rPr>
        <w:t>).</w:t>
      </w:r>
    </w:p>
    <w:p w14:paraId="6338CC3C" w14:textId="45238AC8" w:rsidR="00F0651F" w:rsidRPr="009E1FE2" w:rsidRDefault="00227B7D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 xml:space="preserve">Oświadczam, że w stosunku do </w:t>
      </w:r>
      <w:r>
        <w:rPr>
          <w:rFonts w:ascii="Calibri" w:hAnsi="Calibri"/>
        </w:rPr>
        <w:t xml:space="preserve">Wykonawcy </w:t>
      </w:r>
      <w:r w:rsidRPr="009E1FE2">
        <w:rPr>
          <w:rFonts w:ascii="Calibri" w:hAnsi="Calibri"/>
        </w:rPr>
        <w:t xml:space="preserve">nie zachodzą przesłanki wykluczenia z postępowania na podstawie </w:t>
      </w:r>
      <w:r w:rsidR="009E1FE2" w:rsidRPr="009E1FE2">
        <w:rPr>
          <w:rFonts w:ascii="Calibri" w:hAnsi="Calibri"/>
        </w:rPr>
        <w:t>art. 7 ust. 1 ustawy z dnia 13 kwietnia 2022 r. o szczególnych rozwiązaniach w</w:t>
      </w:r>
      <w:r>
        <w:rPr>
          <w:rFonts w:ascii="Calibri" w:hAnsi="Calibri"/>
        </w:rPr>
        <w:t> </w:t>
      </w:r>
      <w:r w:rsidR="009E1FE2" w:rsidRPr="009E1FE2">
        <w:rPr>
          <w:rFonts w:ascii="Calibri" w:hAnsi="Calibri"/>
        </w:rPr>
        <w:t>zakresie przeciwdziałania wspieraniu agresji na Ukrainę oraz służących ochronie bezpieczeństwa narodowego (</w:t>
      </w:r>
      <w:r w:rsidR="009E1FE2" w:rsidRPr="009E1FE2">
        <w:rPr>
          <w:rFonts w:ascii="Calibri" w:hAnsi="Calibri" w:cs="Calibri"/>
        </w:rPr>
        <w:t>tekst jedn. Dz. U. z 202</w:t>
      </w:r>
      <w:r w:rsidR="009E1FE2">
        <w:rPr>
          <w:rFonts w:ascii="Calibri" w:hAnsi="Calibri" w:cs="Calibri"/>
        </w:rPr>
        <w:t>5</w:t>
      </w:r>
      <w:r w:rsidR="009E1FE2" w:rsidRPr="009E1FE2">
        <w:rPr>
          <w:rFonts w:ascii="Calibri" w:hAnsi="Calibri" w:cs="Calibri"/>
        </w:rPr>
        <w:t> r. poz. 5</w:t>
      </w:r>
      <w:r w:rsidR="009E1FE2">
        <w:rPr>
          <w:rFonts w:ascii="Calibri" w:hAnsi="Calibri" w:cs="Calibri"/>
        </w:rPr>
        <w:t>14</w:t>
      </w:r>
      <w:r w:rsidR="009E1FE2" w:rsidRPr="009E1FE2">
        <w:rPr>
          <w:rFonts w:ascii="Calibri" w:hAnsi="Calibri" w:cs="Calibri"/>
        </w:rPr>
        <w:t>, ze zm.)</w:t>
      </w:r>
      <w:r w:rsidR="009E1FE2" w:rsidRPr="009E1FE2">
        <w:rPr>
          <w:rFonts w:ascii="Calibri" w:hAnsi="Calibri"/>
        </w:rPr>
        <w:t>.</w:t>
      </w:r>
    </w:p>
    <w:p w14:paraId="034D9D25" w14:textId="7F8FEFFF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4FF70591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3473CB4D" w:rsidR="004E229E" w:rsidRPr="00557A63" w:rsidRDefault="00CB5D13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CB5D13">
        <w:rPr>
          <w:rFonts w:ascii="Calibri" w:hAnsi="Calibri" w:cs="Calibri"/>
        </w:rPr>
        <w:t>Oświadczamy, że zapoznaliśmy się z treścią Zap</w:t>
      </w:r>
      <w:r>
        <w:rPr>
          <w:rFonts w:ascii="Calibri" w:hAnsi="Calibri" w:cs="Calibri"/>
        </w:rPr>
        <w:t xml:space="preserve">ytania ofertowego </w:t>
      </w:r>
      <w:r w:rsidRPr="00CB5D13">
        <w:rPr>
          <w:rFonts w:ascii="Calibri" w:hAnsi="Calibri" w:cs="Calibri"/>
        </w:rPr>
        <w:t>wraz z załącznikami i nie wnosimy w stosunku do tych dokumentów żadnych uwag lub zastrzeżeń, i uznajemy się za związanych określonymi w nich postanowieniami i zasadami postępowania. W przypadku wyboru naszej oferty zobowiązujemy się do zawarcia umowy w sprawie przedmiotowego zamówienia na warunkach określonych w Zap</w:t>
      </w:r>
      <w:r>
        <w:rPr>
          <w:rFonts w:ascii="Calibri" w:hAnsi="Calibri" w:cs="Calibri"/>
        </w:rPr>
        <w:t>ytaniu</w:t>
      </w:r>
      <w:r w:rsidRPr="00CB5D13">
        <w:rPr>
          <w:rFonts w:ascii="Calibri" w:hAnsi="Calibri" w:cs="Calibri"/>
        </w:rPr>
        <w:t>, w terminie ustalonym przez Zamawiającego.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00BB742B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3F4580AD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CB5D13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AB73EB">
      <w:rPr>
        <w:rFonts w:ascii="Calibri" w:hAnsi="Calibri" w:cs="Calibri"/>
        <w:sz w:val="22"/>
        <w:szCs w:val="22"/>
        <w:lang w:val="pl-PL"/>
      </w:rPr>
      <w:t>2</w:t>
    </w:r>
    <w:r w:rsidR="00CB5D13">
      <w:rPr>
        <w:rFonts w:ascii="Calibri" w:hAnsi="Calibri" w:cs="Calibri"/>
        <w:sz w:val="22"/>
        <w:szCs w:val="22"/>
        <w:lang w:val="pl-PL"/>
      </w:rPr>
      <w:t>7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CB5D13">
      <w:rPr>
        <w:rFonts w:ascii="Calibri" w:hAnsi="Calibri" w:cs="Calibri"/>
        <w:sz w:val="22"/>
        <w:szCs w:val="22"/>
        <w:lang w:val="pl-P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Fux7ZWiuEuFZFvk8Y9mcddHqMVijOy/vX5xE4Y9T0RV06yQ/eUWgmZPXUCEY58YQqcmEzQFNSdGKpZIePb0A==" w:salt="FfzxJWshQJw8JtfoGwOup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722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B7D"/>
    <w:rsid w:val="00227CC7"/>
    <w:rsid w:val="00227DF8"/>
    <w:rsid w:val="00227F69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6B3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7DB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961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74A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51B8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B73EB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714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B5D13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2789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0CC4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1B02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12E9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3551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23</cp:revision>
  <cp:lastPrinted>2025-11-18T08:58:00Z</cp:lastPrinted>
  <dcterms:created xsi:type="dcterms:W3CDTF">2024-09-06T09:44:00Z</dcterms:created>
  <dcterms:modified xsi:type="dcterms:W3CDTF">2025-11-18T08:59:00Z</dcterms:modified>
</cp:coreProperties>
</file>