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CBDF" w14:textId="3D856C96" w:rsidR="00715515" w:rsidRPr="00715515" w:rsidRDefault="00715515" w:rsidP="00715515">
      <w:pPr>
        <w:shd w:val="clear" w:color="auto" w:fill="D9D9D9" w:themeFill="background1" w:themeFillShade="D9"/>
        <w:autoSpaceDE w:val="0"/>
        <w:autoSpaceDN w:val="0"/>
        <w:adjustRightInd w:val="0"/>
        <w:spacing w:before="60" w:after="60"/>
        <w:rPr>
          <w:rFonts w:ascii="Calibri" w:hAnsi="Calibri" w:cs="Calibri"/>
          <w:b/>
          <w:spacing w:val="40"/>
        </w:rPr>
      </w:pPr>
      <w:r w:rsidRPr="00715515">
        <w:rPr>
          <w:rFonts w:ascii="Calibri" w:hAnsi="Calibri" w:cs="Calibri"/>
          <w:b/>
          <w:spacing w:val="40"/>
        </w:rPr>
        <w:t>Zamawiający:</w:t>
      </w:r>
    </w:p>
    <w:p w14:paraId="16555088" w14:textId="641772F3" w:rsidR="00715515" w:rsidRPr="00715515" w:rsidRDefault="00715515" w:rsidP="00715515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715515">
        <w:rPr>
          <w:rFonts w:ascii="Calibri" w:hAnsi="Calibri" w:cs="Calibri"/>
          <w:b/>
        </w:rPr>
        <w:t>Powiatowy Zarząd Dróg Publicznych</w:t>
      </w:r>
      <w:r>
        <w:rPr>
          <w:rFonts w:ascii="Calibri" w:hAnsi="Calibri" w:cs="Calibri"/>
          <w:b/>
        </w:rPr>
        <w:t xml:space="preserve"> </w:t>
      </w:r>
      <w:r w:rsidRPr="00715515">
        <w:rPr>
          <w:rFonts w:ascii="Calibri" w:hAnsi="Calibri" w:cs="Calibri"/>
          <w:b/>
        </w:rPr>
        <w:t>w Radomiu</w:t>
      </w:r>
      <w:r>
        <w:rPr>
          <w:rFonts w:ascii="Calibri" w:hAnsi="Calibri" w:cs="Calibri"/>
          <w:b/>
        </w:rPr>
        <w:t xml:space="preserve">, </w:t>
      </w:r>
      <w:r w:rsidRPr="00715515">
        <w:rPr>
          <w:rFonts w:ascii="Calibri" w:hAnsi="Calibri" w:cs="Calibri"/>
          <w:b/>
        </w:rPr>
        <w:t>ul. Graniczna 24, 26-600 Radom</w:t>
      </w:r>
    </w:p>
    <w:p w14:paraId="13C0E914" w14:textId="40D7CAEA" w:rsidR="00715515" w:rsidRPr="00715515" w:rsidRDefault="00715515" w:rsidP="00557A63">
      <w:pPr>
        <w:shd w:val="clear" w:color="auto" w:fill="D9D9D9" w:themeFill="background1" w:themeFillShade="D9"/>
        <w:autoSpaceDE w:val="0"/>
        <w:autoSpaceDN w:val="0"/>
        <w:adjustRightInd w:val="0"/>
        <w:spacing w:before="120" w:after="60"/>
        <w:rPr>
          <w:rFonts w:ascii="Calibri" w:hAnsi="Calibri" w:cs="Calibri"/>
          <w:b/>
          <w:spacing w:val="40"/>
        </w:rPr>
      </w:pPr>
      <w:r w:rsidRPr="00715515">
        <w:rPr>
          <w:rFonts w:ascii="Calibri" w:hAnsi="Calibri" w:cs="Calibri"/>
          <w:b/>
          <w:spacing w:val="40"/>
        </w:rPr>
        <w:t>Wykonawca:</w:t>
      </w:r>
    </w:p>
    <w:p w14:paraId="75F097B4" w14:textId="135077C3" w:rsidR="00B068C4" w:rsidRDefault="00B068C4" w:rsidP="00715515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0" w:name="Tekst4"/>
      <w:r>
        <w:rPr>
          <w:rFonts w:ascii="Calibri" w:hAnsi="Calibri" w:cs="Calibri"/>
          <w:b/>
        </w:rPr>
        <w:instrText xml:space="preserve"> FORMTEXT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</w:rPr>
        <w:fldChar w:fldCharType="end"/>
      </w:r>
      <w:bookmarkEnd w:id="0"/>
    </w:p>
    <w:p w14:paraId="181105F2" w14:textId="61B4F38F" w:rsidR="00B068C4" w:rsidRPr="00B068C4" w:rsidRDefault="00B068C4" w:rsidP="004018DF">
      <w:pPr>
        <w:autoSpaceDE w:val="0"/>
        <w:autoSpaceDN w:val="0"/>
        <w:adjustRightInd w:val="0"/>
        <w:spacing w:after="60"/>
        <w:rPr>
          <w:rFonts w:ascii="Calibri" w:hAnsi="Calibri" w:cs="Calibri"/>
          <w:bCs/>
          <w:i/>
          <w:iCs/>
          <w:sz w:val="20"/>
          <w:szCs w:val="20"/>
        </w:rPr>
      </w:pPr>
      <w:r w:rsidRPr="00B068C4">
        <w:rPr>
          <w:rFonts w:ascii="Calibri" w:hAnsi="Calibri" w:cs="Calibri"/>
          <w:bCs/>
          <w:i/>
          <w:iCs/>
          <w:sz w:val="20"/>
          <w:szCs w:val="20"/>
        </w:rPr>
        <w:t>Nazwa (firma) Wykonawcy</w:t>
      </w:r>
    </w:p>
    <w:p w14:paraId="054BB8B7" w14:textId="458C6370" w:rsidR="00B068C4" w:rsidRDefault="00B068C4" w:rsidP="007017A7">
      <w:pPr>
        <w:autoSpaceDE w:val="0"/>
        <w:autoSpaceDN w:val="0"/>
        <w:adjustRightInd w:val="0"/>
        <w:ind w:right="552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" w:name="Tekst5"/>
      <w:r>
        <w:rPr>
          <w:rFonts w:ascii="Calibri" w:hAnsi="Calibri" w:cs="Calibri"/>
          <w:b/>
        </w:rPr>
        <w:instrText xml:space="preserve"> FORMTEXT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</w:rPr>
        <w:fldChar w:fldCharType="end"/>
      </w:r>
      <w:bookmarkEnd w:id="1"/>
    </w:p>
    <w:p w14:paraId="4691048A" w14:textId="1BDD4C43" w:rsidR="00B068C4" w:rsidRPr="00B068C4" w:rsidRDefault="00B068C4" w:rsidP="004018DF">
      <w:pPr>
        <w:autoSpaceDE w:val="0"/>
        <w:autoSpaceDN w:val="0"/>
        <w:adjustRightInd w:val="0"/>
        <w:spacing w:after="60"/>
        <w:rPr>
          <w:rFonts w:ascii="Calibri" w:hAnsi="Calibri" w:cs="Calibri"/>
          <w:bCs/>
          <w:i/>
          <w:iCs/>
          <w:sz w:val="20"/>
          <w:szCs w:val="20"/>
        </w:rPr>
      </w:pPr>
      <w:r w:rsidRPr="00B068C4">
        <w:rPr>
          <w:rFonts w:ascii="Calibri" w:hAnsi="Calibri" w:cs="Calibri"/>
          <w:bCs/>
          <w:i/>
          <w:iCs/>
          <w:sz w:val="20"/>
          <w:szCs w:val="20"/>
        </w:rPr>
        <w:t xml:space="preserve">Adres </w:t>
      </w:r>
      <w:r w:rsidR="00982E61">
        <w:rPr>
          <w:rFonts w:ascii="Calibri" w:hAnsi="Calibri" w:cs="Calibri"/>
          <w:bCs/>
          <w:i/>
          <w:iCs/>
          <w:sz w:val="20"/>
          <w:szCs w:val="20"/>
        </w:rPr>
        <w:t xml:space="preserve">siedziby </w:t>
      </w:r>
      <w:r w:rsidRPr="00B068C4">
        <w:rPr>
          <w:rFonts w:ascii="Calibri" w:hAnsi="Calibri" w:cs="Calibri"/>
          <w:bCs/>
          <w:i/>
          <w:iCs/>
          <w:sz w:val="20"/>
          <w:szCs w:val="20"/>
        </w:rPr>
        <w:t>Wykonawcy</w:t>
      </w:r>
    </w:p>
    <w:p w14:paraId="64E59C63" w14:textId="5E12D9E8" w:rsidR="00B068C4" w:rsidRDefault="00B068C4" w:rsidP="00982E61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Calibri"/>
          <w:b/>
        </w:rPr>
      </w:pPr>
      <w:r w:rsidRPr="00B068C4">
        <w:rPr>
          <w:rFonts w:ascii="Calibri" w:hAnsi="Calibri" w:cs="Calibri"/>
          <w:bCs/>
        </w:rPr>
        <w:t xml:space="preserve">REGON: </w:t>
      </w:r>
      <w:r>
        <w:rPr>
          <w:rFonts w:ascii="Calibri" w:hAnsi="Calibri" w:cs="Calibri"/>
          <w:b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2" w:name="Tekst6"/>
      <w:r>
        <w:rPr>
          <w:rFonts w:ascii="Calibri" w:hAnsi="Calibri" w:cs="Calibri"/>
          <w:b/>
        </w:rPr>
        <w:instrText xml:space="preserve"> FORMTEXT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</w:rPr>
        <w:fldChar w:fldCharType="end"/>
      </w:r>
      <w:bookmarkEnd w:id="2"/>
      <w:r w:rsidR="00982E61">
        <w:rPr>
          <w:rFonts w:ascii="Calibri" w:hAnsi="Calibri" w:cs="Calibri"/>
          <w:b/>
        </w:rPr>
        <w:tab/>
      </w:r>
      <w:r w:rsidR="00982E61" w:rsidRPr="00B068C4">
        <w:rPr>
          <w:rFonts w:ascii="Calibri" w:hAnsi="Calibri" w:cs="Calibri"/>
          <w:bCs/>
        </w:rPr>
        <w:t xml:space="preserve">NIP: </w:t>
      </w:r>
      <w:r w:rsidR="00982E61">
        <w:rPr>
          <w:rFonts w:ascii="Calibri" w:hAnsi="Calibri" w:cs="Calibri"/>
          <w:b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3" w:name="Tekst7"/>
      <w:r w:rsidR="00982E61">
        <w:rPr>
          <w:rFonts w:ascii="Calibri" w:hAnsi="Calibri" w:cs="Calibri"/>
          <w:b/>
        </w:rPr>
        <w:instrText xml:space="preserve"> FORMTEXT </w:instrText>
      </w:r>
      <w:r w:rsidR="00982E61">
        <w:rPr>
          <w:rFonts w:ascii="Calibri" w:hAnsi="Calibri" w:cs="Calibri"/>
          <w:b/>
        </w:rPr>
      </w:r>
      <w:r w:rsidR="00982E61">
        <w:rPr>
          <w:rFonts w:ascii="Calibri" w:hAnsi="Calibri" w:cs="Calibri"/>
          <w:b/>
        </w:rPr>
        <w:fldChar w:fldCharType="separate"/>
      </w:r>
      <w:r w:rsidR="00982E61">
        <w:rPr>
          <w:rFonts w:ascii="Calibri" w:hAnsi="Calibri" w:cs="Calibri"/>
          <w:b/>
          <w:noProof/>
        </w:rPr>
        <w:t> </w:t>
      </w:r>
      <w:r w:rsidR="00982E61">
        <w:rPr>
          <w:rFonts w:ascii="Calibri" w:hAnsi="Calibri" w:cs="Calibri"/>
          <w:b/>
          <w:noProof/>
        </w:rPr>
        <w:t> </w:t>
      </w:r>
      <w:r w:rsidR="00982E61">
        <w:rPr>
          <w:rFonts w:ascii="Calibri" w:hAnsi="Calibri" w:cs="Calibri"/>
          <w:b/>
          <w:noProof/>
        </w:rPr>
        <w:t> </w:t>
      </w:r>
      <w:r w:rsidR="00982E61">
        <w:rPr>
          <w:rFonts w:ascii="Calibri" w:hAnsi="Calibri" w:cs="Calibri"/>
          <w:b/>
          <w:noProof/>
        </w:rPr>
        <w:t> </w:t>
      </w:r>
      <w:r w:rsidR="00982E61">
        <w:rPr>
          <w:rFonts w:ascii="Calibri" w:hAnsi="Calibri" w:cs="Calibri"/>
          <w:b/>
          <w:noProof/>
        </w:rPr>
        <w:t> </w:t>
      </w:r>
      <w:r w:rsidR="00982E61">
        <w:rPr>
          <w:rFonts w:ascii="Calibri" w:hAnsi="Calibri" w:cs="Calibri"/>
          <w:b/>
        </w:rPr>
        <w:fldChar w:fldCharType="end"/>
      </w:r>
      <w:bookmarkEnd w:id="3"/>
    </w:p>
    <w:p w14:paraId="116DD06B" w14:textId="77777777" w:rsidR="00715515" w:rsidRPr="00B068C4" w:rsidRDefault="00715515" w:rsidP="00F0651F">
      <w:pPr>
        <w:autoSpaceDE w:val="0"/>
        <w:autoSpaceDN w:val="0"/>
        <w:adjustRightInd w:val="0"/>
        <w:spacing w:before="240"/>
        <w:jc w:val="center"/>
        <w:rPr>
          <w:rFonts w:ascii="Calibri" w:hAnsi="Calibri" w:cs="Calibri"/>
          <w:b/>
          <w:spacing w:val="40"/>
          <w:sz w:val="28"/>
          <w:szCs w:val="28"/>
        </w:rPr>
      </w:pPr>
      <w:r w:rsidRPr="00B068C4">
        <w:rPr>
          <w:rFonts w:ascii="Calibri" w:hAnsi="Calibri" w:cs="Calibri"/>
          <w:b/>
          <w:spacing w:val="40"/>
          <w:sz w:val="28"/>
          <w:szCs w:val="28"/>
        </w:rPr>
        <w:t>OFERTA</w:t>
      </w:r>
    </w:p>
    <w:p w14:paraId="4AF07469" w14:textId="29EB7C32" w:rsidR="000335C4" w:rsidRPr="004018DF" w:rsidRDefault="000335C4" w:rsidP="000335C4">
      <w:pPr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 w:rsidRPr="000335C4">
        <w:rPr>
          <w:rFonts w:ascii="Calibri" w:hAnsi="Calibri" w:cs="Calibri"/>
          <w:snapToGrid w:val="0"/>
          <w:spacing w:val="-2"/>
        </w:rPr>
        <w:t xml:space="preserve">Nawiązując do </w:t>
      </w:r>
      <w:r w:rsidR="00F0651F">
        <w:rPr>
          <w:rFonts w:ascii="Calibri" w:hAnsi="Calibri" w:cs="Calibri"/>
          <w:snapToGrid w:val="0"/>
          <w:spacing w:val="-2"/>
        </w:rPr>
        <w:t xml:space="preserve">zapytania ofertowego </w:t>
      </w:r>
      <w:r w:rsidR="00B068C4">
        <w:rPr>
          <w:rFonts w:ascii="Calibri" w:hAnsi="Calibri" w:cs="Calibri"/>
          <w:snapToGrid w:val="0"/>
          <w:spacing w:val="-2"/>
        </w:rPr>
        <w:t>w</w:t>
      </w:r>
      <w:r w:rsidR="00124DDD">
        <w:rPr>
          <w:rFonts w:ascii="Calibri" w:hAnsi="Calibri" w:cs="Calibri"/>
          <w:snapToGrid w:val="0"/>
          <w:spacing w:val="-2"/>
        </w:rPr>
        <w:t xml:space="preserve"> postępowaniu o </w:t>
      </w:r>
      <w:r w:rsidR="00F0651F">
        <w:rPr>
          <w:rFonts w:ascii="Calibri" w:hAnsi="Calibri" w:cs="Calibri"/>
          <w:snapToGrid w:val="0"/>
          <w:spacing w:val="-2"/>
        </w:rPr>
        <w:t xml:space="preserve">udzielenie zamówienia publicznego o wartości mniejszej od 130 tys. zł </w:t>
      </w:r>
      <w:r w:rsidR="00D05849" w:rsidRPr="000335C4">
        <w:rPr>
          <w:rFonts w:ascii="Calibri" w:hAnsi="Calibri" w:cs="Calibri"/>
        </w:rPr>
        <w:t>pn.</w:t>
      </w:r>
      <w:r w:rsidR="004363ED">
        <w:rPr>
          <w:rFonts w:ascii="Calibri" w:hAnsi="Calibri" w:cs="Calibri"/>
        </w:rPr>
        <w:t xml:space="preserve"> </w:t>
      </w:r>
      <w:r w:rsidR="00D05849" w:rsidRPr="000335C4">
        <w:rPr>
          <w:rFonts w:ascii="Calibri" w:hAnsi="Calibri" w:cs="Calibri"/>
        </w:rPr>
        <w:t>„</w:t>
      </w:r>
      <w:r w:rsidR="00224AA9" w:rsidRPr="00224AA9">
        <w:rPr>
          <w:rFonts w:ascii="Calibri" w:hAnsi="Calibri" w:cs="Calibri"/>
          <w:b/>
          <w:bCs/>
          <w:iCs/>
        </w:rPr>
        <w:t>Wykonanie przeglądu pięcioletniego (rozszerzonego) obiektów mostowych w ciągach dróg powiatowych na terenie powiatu radomskiego</w:t>
      </w:r>
      <w:r w:rsidR="00D05849" w:rsidRPr="000335C4">
        <w:rPr>
          <w:rFonts w:ascii="Calibri" w:hAnsi="Calibri" w:cs="Calibri"/>
          <w:bCs/>
        </w:rPr>
        <w:t>”</w:t>
      </w:r>
      <w:r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</w:t>
      </w:r>
      <w:r w:rsidR="008927B8">
        <w:rPr>
          <w:rFonts w:ascii="Calibri" w:hAnsi="Calibri" w:cs="Calibri"/>
          <w:snapToGrid w:val="0"/>
          <w:spacing w:val="-2"/>
        </w:rPr>
        <w:t xml:space="preserve"> </w:t>
      </w:r>
      <w:r w:rsidR="0081576B">
        <w:rPr>
          <w:rFonts w:ascii="Calibri" w:hAnsi="Calibri" w:cs="Calibri"/>
          <w:snapToGrid w:val="0"/>
          <w:spacing w:val="-2"/>
        </w:rPr>
        <w:t>PZD.I.2</w:t>
      </w:r>
      <w:r w:rsidR="008927B8">
        <w:rPr>
          <w:rFonts w:ascii="Calibri" w:hAnsi="Calibri" w:cs="Calibri"/>
          <w:snapToGrid w:val="0"/>
          <w:spacing w:val="-2"/>
        </w:rPr>
        <w:t>6</w:t>
      </w:r>
      <w:r w:rsidR="00F0651F">
        <w:rPr>
          <w:rFonts w:ascii="Calibri" w:hAnsi="Calibri" w:cs="Calibri"/>
          <w:snapToGrid w:val="0"/>
          <w:spacing w:val="-2"/>
        </w:rPr>
        <w:t>2</w:t>
      </w:r>
      <w:r w:rsidR="0081576B">
        <w:rPr>
          <w:rFonts w:ascii="Calibri" w:hAnsi="Calibri" w:cs="Calibri"/>
          <w:snapToGrid w:val="0"/>
          <w:spacing w:val="-2"/>
        </w:rPr>
        <w:t>.</w:t>
      </w:r>
      <w:r w:rsidR="00DA4C9A">
        <w:rPr>
          <w:rFonts w:ascii="Calibri" w:hAnsi="Calibri" w:cs="Calibri"/>
          <w:snapToGrid w:val="0"/>
          <w:spacing w:val="-2"/>
        </w:rPr>
        <w:t>1</w:t>
      </w:r>
      <w:r w:rsidR="00F0651F">
        <w:rPr>
          <w:rFonts w:ascii="Calibri" w:hAnsi="Calibri" w:cs="Calibri"/>
          <w:snapToGrid w:val="0"/>
          <w:spacing w:val="-2"/>
        </w:rPr>
        <w:t>.</w:t>
      </w:r>
      <w:r w:rsidR="00224AA9">
        <w:rPr>
          <w:rFonts w:ascii="Calibri" w:hAnsi="Calibri" w:cs="Calibri"/>
          <w:snapToGrid w:val="0"/>
          <w:spacing w:val="-2"/>
        </w:rPr>
        <w:t>20</w:t>
      </w:r>
      <w:r w:rsidR="0081576B">
        <w:rPr>
          <w:rFonts w:ascii="Calibri" w:hAnsi="Calibri" w:cs="Calibri"/>
          <w:snapToGrid w:val="0"/>
          <w:spacing w:val="-2"/>
        </w:rPr>
        <w:t>.202</w:t>
      </w:r>
      <w:r w:rsidR="00CA6783">
        <w:rPr>
          <w:rFonts w:ascii="Calibri" w:hAnsi="Calibri" w:cs="Calibri"/>
          <w:snapToGrid w:val="0"/>
          <w:spacing w:val="-2"/>
        </w:rPr>
        <w:t>5</w:t>
      </w:r>
      <w:r w:rsidR="0081576B">
        <w:rPr>
          <w:rFonts w:ascii="Calibri" w:hAnsi="Calibri" w:cs="Calibri"/>
          <w:snapToGrid w:val="0"/>
          <w:spacing w:val="-2"/>
        </w:rPr>
        <w:t xml:space="preserve">, </w:t>
      </w:r>
      <w:r w:rsidR="004E229E">
        <w:rPr>
          <w:rFonts w:ascii="Calibri" w:hAnsi="Calibri" w:cs="Calibri"/>
          <w:snapToGrid w:val="0"/>
          <w:spacing w:val="-2"/>
        </w:rPr>
        <w:t>prowadzon</w:t>
      </w:r>
      <w:r w:rsidR="00614BE8">
        <w:rPr>
          <w:rFonts w:ascii="Calibri" w:hAnsi="Calibri" w:cs="Calibri"/>
          <w:snapToGrid w:val="0"/>
          <w:spacing w:val="-2"/>
        </w:rPr>
        <w:t>ym</w:t>
      </w:r>
      <w:r w:rsidR="004E229E">
        <w:rPr>
          <w:rFonts w:ascii="Calibri" w:hAnsi="Calibri" w:cs="Calibri"/>
          <w:snapToGrid w:val="0"/>
          <w:spacing w:val="-2"/>
        </w:rPr>
        <w:t xml:space="preserve"> </w:t>
      </w:r>
      <w:r w:rsidR="00F0651F">
        <w:rPr>
          <w:rFonts w:ascii="Calibri" w:hAnsi="Calibri" w:cs="Calibri"/>
          <w:snapToGrid w:val="0"/>
          <w:spacing w:val="-2"/>
        </w:rPr>
        <w:t xml:space="preserve">bez stosowania przepisów </w:t>
      </w:r>
      <w:r w:rsidR="004E229E">
        <w:rPr>
          <w:rFonts w:ascii="Calibri" w:hAnsi="Calibri" w:cs="Calibri"/>
          <w:snapToGrid w:val="0"/>
          <w:spacing w:val="-2"/>
        </w:rPr>
        <w:t>ustawy z dnia 11</w:t>
      </w:r>
      <w:r w:rsidR="004363ED">
        <w:rPr>
          <w:rFonts w:ascii="Calibri" w:hAnsi="Calibri" w:cs="Calibri"/>
          <w:snapToGrid w:val="0"/>
          <w:spacing w:val="-2"/>
        </w:rPr>
        <w:t xml:space="preserve"> </w:t>
      </w:r>
      <w:r w:rsidR="004E229E">
        <w:rPr>
          <w:rFonts w:ascii="Calibri" w:hAnsi="Calibri" w:cs="Calibri"/>
          <w:snapToGrid w:val="0"/>
          <w:spacing w:val="-2"/>
        </w:rPr>
        <w:t xml:space="preserve">września 2019 r. Prawo zamówień publicznych (tekst jedn. Dz. U. z 2024 r. poz. 1320, z późn. zm.), </w:t>
      </w:r>
      <w:r w:rsidRPr="000335C4">
        <w:rPr>
          <w:rFonts w:ascii="Calibri" w:hAnsi="Calibri" w:cs="Calibri"/>
          <w:snapToGrid w:val="0"/>
        </w:rPr>
        <w:t>działając w imieniu i na rzecz</w:t>
      </w:r>
      <w:r w:rsidR="00B21252">
        <w:rPr>
          <w:rFonts w:ascii="Calibri" w:hAnsi="Calibri" w:cs="Calibri"/>
          <w:snapToGrid w:val="0"/>
        </w:rPr>
        <w:t xml:space="preserve"> Wykonawców:</w:t>
      </w:r>
      <w:r w:rsidR="00614BE8" w:rsidRPr="00614BE8">
        <w:rPr>
          <w:rFonts w:ascii="Calibri" w:hAnsi="Calibri" w:cs="Calibri"/>
          <w:snapToGrid w:val="0"/>
        </w:rPr>
        <w:t xml:space="preserve"> </w:t>
      </w:r>
      <w:r w:rsidR="00614BE8">
        <w:rPr>
          <w:rStyle w:val="Odwoanieprzypisudolnego"/>
          <w:rFonts w:ascii="Calibri" w:hAnsi="Calibri" w:cs="Calibri"/>
          <w:snapToGrid w:val="0"/>
        </w:rPr>
        <w:footnoteReference w:id="1"/>
      </w:r>
      <w:r w:rsidR="00614BE8" w:rsidRPr="00614BE8">
        <w:rPr>
          <w:rFonts w:ascii="Calibri" w:hAnsi="Calibri" w:cs="Calibri"/>
          <w:snapToGrid w:val="0"/>
        </w:rPr>
        <w:t xml:space="preserve"> </w:t>
      </w:r>
    </w:p>
    <w:p w14:paraId="5DEA7B0D" w14:textId="4E4B152F" w:rsidR="000335C4" w:rsidRPr="00614BE8" w:rsidRDefault="004018DF" w:rsidP="00614BE8">
      <w:pPr>
        <w:numPr>
          <w:ilvl w:val="0"/>
          <w:numId w:val="35"/>
        </w:numPr>
        <w:tabs>
          <w:tab w:val="left" w:pos="851"/>
        </w:tabs>
        <w:suppressAutoHyphens/>
        <w:spacing w:before="120"/>
        <w:ind w:left="850" w:hanging="425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.......................................................</w:t>
      </w:r>
      <w:r>
        <w:rPr>
          <w:rFonts w:ascii="Calibri" w:hAnsi="Calibri" w:cs="Calibri"/>
          <w:snapToGrid w:val="0"/>
        </w:rPr>
        <w:fldChar w:fldCharType="end"/>
      </w:r>
    </w:p>
    <w:p w14:paraId="6A81BEF4" w14:textId="75EE0393" w:rsidR="009E1FE2" w:rsidRPr="00224AA9" w:rsidRDefault="001802A4" w:rsidP="00224AA9">
      <w:pPr>
        <w:keepNext/>
        <w:numPr>
          <w:ilvl w:val="0"/>
          <w:numId w:val="36"/>
        </w:numPr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0335C4" w:rsidRPr="000335C4">
        <w:rPr>
          <w:rFonts w:ascii="Calibri" w:hAnsi="Calibri" w:cs="Calibri"/>
        </w:rPr>
        <w:t xml:space="preserve">ferujemy </w:t>
      </w:r>
      <w:r w:rsidR="000335C4">
        <w:rPr>
          <w:rFonts w:ascii="Calibri" w:hAnsi="Calibri" w:cs="Calibri"/>
        </w:rPr>
        <w:t xml:space="preserve">kompleksowe </w:t>
      </w:r>
      <w:r w:rsidR="000335C4" w:rsidRPr="000335C4">
        <w:rPr>
          <w:rFonts w:ascii="Calibri" w:hAnsi="Calibri" w:cs="Calibri"/>
        </w:rPr>
        <w:t xml:space="preserve">wykonanie przedmiotu zamówienia </w:t>
      </w:r>
      <w:r w:rsidR="00571BCE" w:rsidRPr="004018DF">
        <w:rPr>
          <w:rFonts w:ascii="Calibri" w:hAnsi="Calibri" w:cs="Calibri"/>
        </w:rPr>
        <w:t xml:space="preserve">zgodnie z </w:t>
      </w:r>
      <w:r w:rsidR="00571BCE" w:rsidRPr="00571BCE">
        <w:rPr>
          <w:rFonts w:ascii="Calibri" w:hAnsi="Calibri" w:cs="Calibri"/>
          <w:noProof/>
          <w:snapToGrid w:val="0"/>
        </w:rPr>
        <w:t>postanowieniami</w:t>
      </w:r>
      <w:r w:rsidR="00571BCE" w:rsidRPr="004018DF">
        <w:rPr>
          <w:rFonts w:ascii="Calibri" w:hAnsi="Calibri" w:cs="Calibri"/>
        </w:rPr>
        <w:t xml:space="preserve"> </w:t>
      </w:r>
      <w:r w:rsidR="00571BCE">
        <w:rPr>
          <w:rFonts w:ascii="Calibri" w:hAnsi="Calibri" w:cs="Calibri"/>
        </w:rPr>
        <w:t>zapytania ofertowego</w:t>
      </w:r>
      <w:r w:rsidR="00571BCE" w:rsidRPr="004018DF">
        <w:rPr>
          <w:rFonts w:ascii="Calibri" w:hAnsi="Calibri" w:cs="Calibri"/>
        </w:rPr>
        <w:t xml:space="preserve"> </w:t>
      </w:r>
      <w:r w:rsidR="000335C4" w:rsidRPr="00224AA9">
        <w:rPr>
          <w:rFonts w:ascii="Calibri" w:hAnsi="Calibri" w:cs="Calibri"/>
        </w:rPr>
        <w:t xml:space="preserve">za </w:t>
      </w:r>
      <w:r w:rsidR="009F4F61" w:rsidRPr="00224AA9">
        <w:rPr>
          <w:rFonts w:ascii="Calibri" w:hAnsi="Calibri" w:cs="Calibri"/>
        </w:rPr>
        <w:t xml:space="preserve">łącznym wynagrodzeniem </w:t>
      </w:r>
      <w:r w:rsidR="00571BCE" w:rsidRPr="00224AA9">
        <w:rPr>
          <w:rFonts w:ascii="Calibri" w:hAnsi="Calibri" w:cs="Calibri"/>
        </w:rPr>
        <w:t xml:space="preserve">ryczałtowym </w:t>
      </w:r>
      <w:r w:rsidR="009F4F61" w:rsidRPr="00224AA9">
        <w:rPr>
          <w:rFonts w:ascii="Calibri" w:hAnsi="Calibri" w:cs="Calibri"/>
        </w:rPr>
        <w:t>brutto</w:t>
      </w:r>
      <w:r w:rsidR="0019099C" w:rsidRPr="00224AA9">
        <w:rPr>
          <w:rFonts w:ascii="Calibri" w:hAnsi="Calibri" w:cs="Calibri"/>
        </w:rPr>
        <w:t xml:space="preserve"> </w:t>
      </w:r>
      <w:r w:rsidR="00224AA9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4" w:name="Tekst3"/>
      <w:r w:rsidR="00224AA9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224AA9">
        <w:rPr>
          <w:rFonts w:ascii="Calibri" w:hAnsi="Calibri" w:cs="Calibri"/>
          <w:b/>
          <w:bCs/>
          <w:bdr w:val="dotted" w:sz="4" w:space="0" w:color="auto"/>
        </w:rPr>
      </w:r>
      <w:r w:rsidR="00224AA9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224AA9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224AA9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224AA9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224AA9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224AA9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224AA9">
        <w:rPr>
          <w:rFonts w:ascii="Calibri" w:hAnsi="Calibri" w:cs="Calibri"/>
          <w:b/>
          <w:bCs/>
          <w:bdr w:val="dotted" w:sz="4" w:space="0" w:color="auto"/>
        </w:rPr>
        <w:fldChar w:fldCharType="end"/>
      </w:r>
      <w:bookmarkEnd w:id="4"/>
      <w:r w:rsidR="00571BCE" w:rsidRPr="00224AA9">
        <w:rPr>
          <w:rFonts w:ascii="Calibri" w:hAnsi="Calibri" w:cs="Calibri"/>
          <w:b/>
          <w:bCs/>
        </w:rPr>
        <w:t> </w:t>
      </w:r>
      <w:r w:rsidR="000335C4" w:rsidRPr="00224AA9">
        <w:rPr>
          <w:rFonts w:ascii="Calibri" w:hAnsi="Calibri" w:cs="Calibri"/>
          <w:b/>
          <w:bCs/>
        </w:rPr>
        <w:t>zł</w:t>
      </w:r>
      <w:r w:rsidR="009E1FE2" w:rsidRPr="00224AA9">
        <w:rPr>
          <w:rFonts w:ascii="Calibri" w:hAnsi="Calibri" w:cs="Calibri"/>
        </w:rPr>
        <w:t xml:space="preserve"> (słownie: </w:t>
      </w:r>
      <w:r w:rsidR="009E1FE2" w:rsidRPr="00224AA9">
        <w:rPr>
          <w:rFonts w:ascii="Calibri" w:hAnsi="Calibri" w:cs="Calibri"/>
          <w:i/>
          <w:iCs/>
        </w:rPr>
        <w:fldChar w:fldCharType="begin">
          <w:ffData>
            <w:name w:val="Tekst13"/>
            <w:enabled/>
            <w:calcOnExit w:val="0"/>
            <w:textInput>
              <w:format w:val="Małe litery"/>
            </w:textInput>
          </w:ffData>
        </w:fldChar>
      </w:r>
      <w:bookmarkStart w:id="5" w:name="Tekst13"/>
      <w:r w:rsidR="009E1FE2" w:rsidRPr="00224AA9">
        <w:rPr>
          <w:rFonts w:ascii="Calibri" w:hAnsi="Calibri" w:cs="Calibri"/>
          <w:i/>
          <w:iCs/>
        </w:rPr>
        <w:instrText xml:space="preserve"> FORMTEXT </w:instrText>
      </w:r>
      <w:r w:rsidR="009E1FE2">
        <w:rPr>
          <w:rFonts w:ascii="Calibri" w:hAnsi="Calibri" w:cs="Calibri"/>
          <w:i/>
          <w:iCs/>
        </w:rPr>
      </w:r>
      <w:r w:rsidR="009E1FE2" w:rsidRPr="00224AA9">
        <w:rPr>
          <w:rFonts w:ascii="Calibri" w:hAnsi="Calibri" w:cs="Calibri"/>
          <w:i/>
          <w:iCs/>
        </w:rPr>
        <w:fldChar w:fldCharType="separate"/>
      </w:r>
      <w:r w:rsidR="009E1FE2">
        <w:rPr>
          <w:rFonts w:ascii="Calibri" w:hAnsi="Calibri" w:cs="Calibri"/>
          <w:i/>
          <w:iCs/>
          <w:noProof/>
        </w:rPr>
        <w:t> </w:t>
      </w:r>
      <w:r w:rsidR="009E1FE2">
        <w:rPr>
          <w:rFonts w:ascii="Calibri" w:hAnsi="Calibri" w:cs="Calibri"/>
          <w:i/>
          <w:iCs/>
          <w:noProof/>
        </w:rPr>
        <w:t> </w:t>
      </w:r>
      <w:r w:rsidR="009E1FE2">
        <w:rPr>
          <w:rFonts w:ascii="Calibri" w:hAnsi="Calibri" w:cs="Calibri"/>
          <w:i/>
          <w:iCs/>
          <w:noProof/>
        </w:rPr>
        <w:t> </w:t>
      </w:r>
      <w:r w:rsidR="009E1FE2">
        <w:rPr>
          <w:rFonts w:ascii="Calibri" w:hAnsi="Calibri" w:cs="Calibri"/>
          <w:i/>
          <w:iCs/>
          <w:noProof/>
        </w:rPr>
        <w:t> </w:t>
      </w:r>
      <w:r w:rsidR="009E1FE2">
        <w:rPr>
          <w:rFonts w:ascii="Calibri" w:hAnsi="Calibri" w:cs="Calibri"/>
          <w:i/>
          <w:iCs/>
          <w:noProof/>
        </w:rPr>
        <w:t> </w:t>
      </w:r>
      <w:r w:rsidR="009E1FE2" w:rsidRPr="00224AA9">
        <w:rPr>
          <w:rFonts w:ascii="Calibri" w:hAnsi="Calibri" w:cs="Calibri"/>
          <w:i/>
          <w:iCs/>
        </w:rPr>
        <w:fldChar w:fldCharType="end"/>
      </w:r>
      <w:bookmarkEnd w:id="5"/>
      <w:r w:rsidR="009E1FE2" w:rsidRPr="00224AA9">
        <w:rPr>
          <w:rFonts w:ascii="Calibri" w:hAnsi="Calibri" w:cs="Calibri"/>
        </w:rPr>
        <w:t> zł).</w:t>
      </w:r>
    </w:p>
    <w:p w14:paraId="794B3C54" w14:textId="7D66C432" w:rsidR="009F4F61" w:rsidRPr="00571BCE" w:rsidRDefault="009141EE" w:rsidP="00224AA9">
      <w:pPr>
        <w:tabs>
          <w:tab w:val="left" w:pos="851"/>
          <w:tab w:val="left" w:pos="1276"/>
        </w:tabs>
        <w:suppressAutoHyphens/>
        <w:ind w:left="425"/>
        <w:jc w:val="both"/>
        <w:rPr>
          <w:rFonts w:ascii="Calibri" w:hAnsi="Calibri" w:cs="Calibri"/>
        </w:rPr>
      </w:pPr>
      <w:r w:rsidRPr="00571BCE">
        <w:rPr>
          <w:rFonts w:ascii="Calibri" w:hAnsi="Calibri" w:cs="Calibri"/>
        </w:rPr>
        <w:t>Oświadczamy, że w cenie oferty zostały uwzględnione wszystkie koszty wykonania zamówienia.</w:t>
      </w:r>
    </w:p>
    <w:p w14:paraId="26E6143D" w14:textId="30DE90BC" w:rsidR="00224AA9" w:rsidRPr="00951AFB" w:rsidRDefault="00224AA9" w:rsidP="00951AF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jc w:val="both"/>
        <w:rPr>
          <w:rFonts w:ascii="Calibri" w:hAnsi="Calibri"/>
        </w:rPr>
      </w:pPr>
      <w:r w:rsidRPr="00224AA9">
        <w:rPr>
          <w:rFonts w:ascii="Calibri" w:hAnsi="Calibri"/>
        </w:rPr>
        <w:t xml:space="preserve">Oświadczamy, że do realizacji </w:t>
      </w:r>
      <w:r>
        <w:rPr>
          <w:rFonts w:ascii="Calibri" w:hAnsi="Calibri"/>
        </w:rPr>
        <w:t xml:space="preserve">przedmiotu </w:t>
      </w:r>
      <w:r w:rsidRPr="00224AA9">
        <w:rPr>
          <w:rFonts w:ascii="Calibri" w:hAnsi="Calibri"/>
        </w:rPr>
        <w:t xml:space="preserve">zamówienia skierujemy </w:t>
      </w:r>
      <w:r>
        <w:rPr>
          <w:rFonts w:ascii="Calibri" w:hAnsi="Calibri"/>
        </w:rPr>
        <w:t xml:space="preserve">osobę (osoby) posiadającą </w:t>
      </w:r>
      <w:r w:rsidRPr="00224AA9">
        <w:rPr>
          <w:rFonts w:ascii="Calibri" w:hAnsi="Calibri"/>
        </w:rPr>
        <w:t xml:space="preserve">uprawnienia budowlane do pełnienia samodzielnych funkcji technicznych w budownictwie </w:t>
      </w:r>
      <w:r>
        <w:rPr>
          <w:rFonts w:ascii="Calibri" w:hAnsi="Calibri"/>
        </w:rPr>
        <w:t>w </w:t>
      </w:r>
      <w:r w:rsidRPr="00224AA9">
        <w:rPr>
          <w:rFonts w:ascii="Calibri" w:hAnsi="Calibri"/>
        </w:rPr>
        <w:t>specjalności mostowej</w:t>
      </w:r>
      <w:r w:rsidR="00951AFB">
        <w:rPr>
          <w:rFonts w:ascii="Calibri" w:hAnsi="Calibri"/>
        </w:rPr>
        <w:t xml:space="preserve">, </w:t>
      </w:r>
      <w:r w:rsidR="00951AFB" w:rsidRPr="00951AFB">
        <w:rPr>
          <w:rFonts w:ascii="Calibri" w:hAnsi="Calibri"/>
        </w:rPr>
        <w:t>należącą do odpowiedniej Izby Inżynierów Budownictwa i legitymującą się aktualnym zaświadczeniem wydanym przez tę Izbę.</w:t>
      </w:r>
    </w:p>
    <w:p w14:paraId="74A45B83" w14:textId="5C2F8AA0" w:rsidR="009E1FE2" w:rsidRPr="009E1FE2" w:rsidRDefault="009E1FE2" w:rsidP="009E1FE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jc w:val="both"/>
        <w:rPr>
          <w:rFonts w:ascii="Calibri" w:hAnsi="Calibri"/>
        </w:rPr>
      </w:pPr>
      <w:r w:rsidRPr="009E1FE2">
        <w:rPr>
          <w:rFonts w:ascii="Calibri" w:hAnsi="Calibri"/>
        </w:rPr>
        <w:t>Oświadczam, że w stosunku do nas nie zachodzą przesłanki wykluczenia z postępowania na podstawie art. 5k Rozporządzenia Rady (UE) nr 833/2014 z dnia 31 lipca 2014 r. dotyczącego środków ograniczających w związku z działaniami Rosji destabilizującymi sytuację na Ukrainie (Dz. Urz. UE nr L 229 z 31.07.2014 r., str. 1), w brzmieniu nadanym Rozporządzeniem Rady (UE) nr 2022/576 w sprawie zmiany Rozporządzenia Rady (UE) nr 833/2014 dotyczącego środków ograniczających w związku z działaniami Rosji destabilizującymi sytuację na Ukrainie (Dz. Urz. UE nr L 111 z 08.04.2022 r., str. 1).</w:t>
      </w:r>
    </w:p>
    <w:p w14:paraId="6338CC3C" w14:textId="2E6D8E9E" w:rsidR="00F0651F" w:rsidRPr="009E1FE2" w:rsidRDefault="009E1FE2" w:rsidP="009E1FE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/>
        </w:rPr>
      </w:pPr>
      <w:r w:rsidRPr="009E1FE2">
        <w:rPr>
          <w:rFonts w:ascii="Calibri" w:hAnsi="Calibri"/>
        </w:rPr>
        <w:t>Oświadczam, że nie podlegamy wykluczeniu z postępowania o udzielenie przedmiotowego zamówienia na podstawie art. 7 ust. 1 ustawy z dnia 13 kwietnia 2022 r. o szczególnych rozwiązaniach w zakresie przeciwdziałania wspieraniu agresji na Ukrainę oraz służących ochronie bezpieczeństwa narodowego (</w:t>
      </w:r>
      <w:r w:rsidRPr="009E1FE2">
        <w:rPr>
          <w:rFonts w:ascii="Calibri" w:hAnsi="Calibri" w:cs="Calibri"/>
        </w:rPr>
        <w:t>tekst jedn. Dz. U. z 202</w:t>
      </w:r>
      <w:r>
        <w:rPr>
          <w:rFonts w:ascii="Calibri" w:hAnsi="Calibri" w:cs="Calibri"/>
        </w:rPr>
        <w:t>5</w:t>
      </w:r>
      <w:r w:rsidRPr="009E1FE2">
        <w:rPr>
          <w:rFonts w:ascii="Calibri" w:hAnsi="Calibri" w:cs="Calibri"/>
        </w:rPr>
        <w:t> r. poz. 5</w:t>
      </w:r>
      <w:r>
        <w:rPr>
          <w:rFonts w:ascii="Calibri" w:hAnsi="Calibri" w:cs="Calibri"/>
        </w:rPr>
        <w:t>14</w:t>
      </w:r>
      <w:r w:rsidRPr="009E1FE2">
        <w:rPr>
          <w:rFonts w:ascii="Calibri" w:hAnsi="Calibri" w:cs="Calibri"/>
        </w:rPr>
        <w:t>, ze zm.)</w:t>
      </w:r>
      <w:r w:rsidRPr="009E1FE2">
        <w:rPr>
          <w:rFonts w:ascii="Calibri" w:hAnsi="Calibri"/>
        </w:rPr>
        <w:t>.</w:t>
      </w:r>
    </w:p>
    <w:p w14:paraId="034D9D25" w14:textId="56F9792B" w:rsidR="004E229E" w:rsidRPr="004E229E" w:rsidRDefault="004E229E" w:rsidP="00557A63">
      <w:pPr>
        <w:numPr>
          <w:ilvl w:val="0"/>
          <w:numId w:val="36"/>
        </w:numPr>
        <w:spacing w:before="60"/>
        <w:jc w:val="both"/>
        <w:rPr>
          <w:rFonts w:ascii="Calibri" w:hAnsi="Calibri" w:cs="Calibri"/>
        </w:rPr>
      </w:pPr>
      <w:r w:rsidRPr="004E229E">
        <w:rPr>
          <w:rFonts w:ascii="Calibri" w:hAnsi="Calibri" w:cs="Calibri"/>
        </w:rPr>
        <w:t xml:space="preserve">Oświadczamy, że </w:t>
      </w:r>
      <w:r w:rsidR="009E1FE2">
        <w:rPr>
          <w:rFonts w:ascii="Calibri" w:hAnsi="Calibri" w:cs="Calibri"/>
        </w:rPr>
        <w:t xml:space="preserve">nasza </w:t>
      </w:r>
      <w:r w:rsidRPr="004E229E">
        <w:rPr>
          <w:rFonts w:ascii="Calibri" w:hAnsi="Calibri" w:cs="Calibri"/>
        </w:rPr>
        <w:t>oferta nie stanowi czynu nieuczciwej konkurencji.</w:t>
      </w:r>
    </w:p>
    <w:p w14:paraId="2669AF69" w14:textId="52450CB4" w:rsidR="00202B65" w:rsidRPr="00483A4B" w:rsidRDefault="00202B65" w:rsidP="00202B65">
      <w:pPr>
        <w:numPr>
          <w:ilvl w:val="0"/>
          <w:numId w:val="36"/>
        </w:numPr>
        <w:spacing w:before="60"/>
        <w:jc w:val="both"/>
        <w:rPr>
          <w:rFonts w:ascii="Calibri" w:hAnsi="Calibri" w:cs="Calibri"/>
        </w:rPr>
      </w:pPr>
      <w:r w:rsidRPr="004E229E">
        <w:rPr>
          <w:rFonts w:ascii="Calibri" w:hAnsi="Calibri" w:cs="Calibri"/>
        </w:rPr>
        <w:t xml:space="preserve">Oświadczamy, że uważamy się za związanych ofertą przez okres </w:t>
      </w:r>
      <w:r w:rsidR="009E1FE2">
        <w:rPr>
          <w:rFonts w:ascii="Calibri" w:hAnsi="Calibri" w:cs="Calibri"/>
        </w:rPr>
        <w:t>30 dni, licząc od dnia upływu terminu składania ofert</w:t>
      </w:r>
      <w:r w:rsidRPr="004E229E">
        <w:rPr>
          <w:rFonts w:ascii="Calibri" w:hAnsi="Calibri" w:cs="Calibri"/>
        </w:rPr>
        <w:t>.</w:t>
      </w:r>
    </w:p>
    <w:p w14:paraId="410C76CE" w14:textId="1C43E8B9" w:rsidR="004E229E" w:rsidRPr="00557A63" w:rsidRDefault="004E229E" w:rsidP="00557A63">
      <w:pPr>
        <w:numPr>
          <w:ilvl w:val="0"/>
          <w:numId w:val="36"/>
        </w:numPr>
        <w:spacing w:before="60"/>
        <w:jc w:val="both"/>
        <w:rPr>
          <w:rFonts w:ascii="Calibri" w:hAnsi="Calibri" w:cs="Calibri"/>
        </w:rPr>
      </w:pPr>
      <w:r w:rsidRPr="004E229E">
        <w:rPr>
          <w:rFonts w:ascii="Calibri" w:hAnsi="Calibri" w:cs="Calibri"/>
        </w:rPr>
        <w:t xml:space="preserve">Oświadczamy, że zapoznaliśmy się z </w:t>
      </w:r>
      <w:r w:rsidR="00F0651F">
        <w:rPr>
          <w:rFonts w:ascii="Calibri" w:hAnsi="Calibri" w:cs="Calibri"/>
        </w:rPr>
        <w:t xml:space="preserve">zapytaniem ofertowym </w:t>
      </w:r>
      <w:r w:rsidRPr="004E229E">
        <w:rPr>
          <w:rFonts w:ascii="Calibri" w:hAnsi="Calibri" w:cs="Calibri"/>
        </w:rPr>
        <w:t xml:space="preserve">wraz z </w:t>
      </w:r>
      <w:r w:rsidR="001802A4">
        <w:rPr>
          <w:rFonts w:ascii="Calibri" w:hAnsi="Calibri" w:cs="Calibri"/>
        </w:rPr>
        <w:t xml:space="preserve">załącznikami </w:t>
      </w:r>
      <w:r w:rsidRPr="004E229E">
        <w:rPr>
          <w:rFonts w:ascii="Calibri" w:hAnsi="Calibri" w:cs="Calibri"/>
        </w:rPr>
        <w:t>i nie wnosimy w</w:t>
      </w:r>
      <w:r w:rsidR="00F0651F">
        <w:rPr>
          <w:rFonts w:ascii="Calibri" w:hAnsi="Calibri" w:cs="Calibri"/>
        </w:rPr>
        <w:t> </w:t>
      </w:r>
      <w:r w:rsidRPr="004E229E">
        <w:rPr>
          <w:rFonts w:ascii="Calibri" w:hAnsi="Calibri" w:cs="Calibri"/>
        </w:rPr>
        <w:t>stosunku do tych dokumentów żadnych uwag</w:t>
      </w:r>
      <w:r w:rsidR="001802A4">
        <w:rPr>
          <w:rFonts w:ascii="Calibri" w:hAnsi="Calibri" w:cs="Calibri"/>
        </w:rPr>
        <w:t xml:space="preserve"> </w:t>
      </w:r>
      <w:r w:rsidR="00557A63">
        <w:rPr>
          <w:rFonts w:ascii="Calibri" w:hAnsi="Calibri" w:cs="Calibri"/>
        </w:rPr>
        <w:t>lub zastrzeżeń, i</w:t>
      </w:r>
      <w:r w:rsidR="001802A4" w:rsidRPr="001802A4">
        <w:rPr>
          <w:rFonts w:ascii="Calibri" w:hAnsi="Calibri" w:cs="Calibri"/>
        </w:rPr>
        <w:t xml:space="preserve"> uznajemy się za związanych określonymi w</w:t>
      </w:r>
      <w:r w:rsidR="00202B65">
        <w:rPr>
          <w:rFonts w:ascii="Calibri" w:hAnsi="Calibri" w:cs="Calibri"/>
        </w:rPr>
        <w:t xml:space="preserve"> </w:t>
      </w:r>
      <w:r w:rsidR="001802A4" w:rsidRPr="001802A4">
        <w:rPr>
          <w:rFonts w:ascii="Calibri" w:hAnsi="Calibri" w:cs="Calibri"/>
        </w:rPr>
        <w:t>nich postanowieniami i</w:t>
      </w:r>
      <w:r w:rsidR="00557A63">
        <w:rPr>
          <w:rFonts w:ascii="Calibri" w:hAnsi="Calibri" w:cs="Calibri"/>
        </w:rPr>
        <w:t xml:space="preserve"> </w:t>
      </w:r>
      <w:r w:rsidR="001802A4" w:rsidRPr="001802A4">
        <w:rPr>
          <w:rFonts w:ascii="Calibri" w:hAnsi="Calibri" w:cs="Calibri"/>
        </w:rPr>
        <w:t>zasadami postępowania</w:t>
      </w:r>
      <w:r w:rsidR="00B50C7B">
        <w:rPr>
          <w:rFonts w:ascii="Calibri" w:hAnsi="Calibri" w:cs="Calibri"/>
        </w:rPr>
        <w:t xml:space="preserve"> oraz, że</w:t>
      </w:r>
      <w:r w:rsidR="00B50C7B" w:rsidRPr="00B50C7B">
        <w:rPr>
          <w:rFonts w:ascii="Calibri" w:hAnsi="Calibri" w:cs="Calibri"/>
        </w:rPr>
        <w:t xml:space="preserve"> uzyskaliśmy wszelkie informacje niezbędne do przygotowania oferty</w:t>
      </w:r>
      <w:r w:rsidRPr="004E229E">
        <w:rPr>
          <w:rFonts w:ascii="Calibri" w:hAnsi="Calibri" w:cs="Calibri"/>
        </w:rPr>
        <w:t xml:space="preserve">. </w:t>
      </w:r>
      <w:r w:rsidR="00557A63">
        <w:rPr>
          <w:rFonts w:ascii="Calibri" w:hAnsi="Calibri" w:cs="Calibri"/>
        </w:rPr>
        <w:t>W</w:t>
      </w:r>
      <w:r w:rsidR="001802A4" w:rsidRPr="00E7590B">
        <w:rPr>
          <w:rFonts w:ascii="Calibri" w:hAnsi="Calibri" w:cs="Calibri"/>
        </w:rPr>
        <w:t xml:space="preserve"> przypadku wyboru naszej oferty </w:t>
      </w:r>
      <w:r w:rsidR="00557A63">
        <w:rPr>
          <w:rFonts w:ascii="Calibri" w:hAnsi="Calibri" w:cs="Calibri"/>
        </w:rPr>
        <w:lastRenderedPageBreak/>
        <w:t>z</w:t>
      </w:r>
      <w:r w:rsidR="00557A63" w:rsidRPr="00E7590B">
        <w:rPr>
          <w:rFonts w:ascii="Calibri" w:hAnsi="Calibri" w:cs="Calibri"/>
        </w:rPr>
        <w:t xml:space="preserve">obowiązujemy </w:t>
      </w:r>
      <w:r w:rsidR="00557A63">
        <w:rPr>
          <w:rFonts w:ascii="Calibri" w:hAnsi="Calibri" w:cs="Calibri"/>
        </w:rPr>
        <w:t xml:space="preserve">się </w:t>
      </w:r>
      <w:r w:rsidR="001802A4" w:rsidRPr="00E7590B">
        <w:rPr>
          <w:rFonts w:ascii="Calibri" w:hAnsi="Calibri" w:cs="Calibri"/>
        </w:rPr>
        <w:t xml:space="preserve">do zawarcia umowy </w:t>
      </w:r>
      <w:r w:rsidR="00557A63">
        <w:rPr>
          <w:rFonts w:ascii="Calibri" w:hAnsi="Calibri" w:cs="Calibri"/>
        </w:rPr>
        <w:t xml:space="preserve">w sprawie przedmiotowego zamówienia </w:t>
      </w:r>
      <w:r w:rsidR="001802A4" w:rsidRPr="00E7590B">
        <w:rPr>
          <w:rFonts w:ascii="Calibri" w:hAnsi="Calibri" w:cs="Calibri"/>
        </w:rPr>
        <w:t xml:space="preserve">na warunkach określonych w </w:t>
      </w:r>
      <w:r w:rsidR="00F0651F">
        <w:rPr>
          <w:rFonts w:ascii="Calibri" w:hAnsi="Calibri" w:cs="Calibri"/>
        </w:rPr>
        <w:t>zapytaniu ofertowym</w:t>
      </w:r>
      <w:r w:rsidR="001802A4" w:rsidRPr="00E7590B">
        <w:rPr>
          <w:rFonts w:ascii="Calibri" w:hAnsi="Calibri" w:cs="Calibri"/>
        </w:rPr>
        <w:t>, w terminie ustalonym przez Zamawiającego</w:t>
      </w:r>
      <w:r w:rsidR="00557A63" w:rsidRPr="00557A63">
        <w:rPr>
          <w:rFonts w:ascii="Calibri" w:hAnsi="Calibri" w:cs="Calibri"/>
        </w:rPr>
        <w:t xml:space="preserve"> </w:t>
      </w:r>
      <w:r w:rsidR="00557A63" w:rsidRPr="004E229E">
        <w:rPr>
          <w:rFonts w:ascii="Calibri" w:hAnsi="Calibri" w:cs="Calibri"/>
        </w:rPr>
        <w:t xml:space="preserve">nie później jednak niż do końca okresu związania </w:t>
      </w:r>
      <w:r w:rsidR="00557A63" w:rsidRPr="00557A63">
        <w:rPr>
          <w:rFonts w:ascii="Calibri" w:hAnsi="Calibri" w:cs="Calibri"/>
        </w:rPr>
        <w:t>ofertą.</w:t>
      </w:r>
    </w:p>
    <w:p w14:paraId="5C769FE2" w14:textId="19F561FE" w:rsidR="004058CE" w:rsidRPr="00951AFB" w:rsidRDefault="008A2C23" w:rsidP="00951AFB">
      <w:pPr>
        <w:numPr>
          <w:ilvl w:val="0"/>
          <w:numId w:val="36"/>
        </w:numPr>
        <w:spacing w:before="60"/>
        <w:jc w:val="both"/>
        <w:rPr>
          <w:rFonts w:ascii="Calibri" w:hAnsi="Calibri" w:cs="Calibri"/>
        </w:rPr>
      </w:pPr>
      <w:r w:rsidRPr="00951AFB">
        <w:rPr>
          <w:rFonts w:ascii="Calibri" w:hAnsi="Calibri" w:cs="Calibri"/>
        </w:rPr>
        <w:t>Oświadczamy, że zamówienie zrealizujemy</w:t>
      </w:r>
      <w:r w:rsidR="00951AFB" w:rsidRPr="00951AFB">
        <w:rPr>
          <w:rFonts w:ascii="Calibri" w:hAnsi="Calibri" w:cs="Calibri"/>
        </w:rPr>
        <w:t xml:space="preserve"> </w:t>
      </w:r>
      <w:r w:rsidR="004058CE" w:rsidRPr="00951AFB">
        <w:rPr>
          <w:rFonts w:ascii="Calibri" w:hAnsi="Calibri" w:cs="Calibri"/>
        </w:rPr>
        <w:t>samodzielnie, bez udziału podwykonawców.</w:t>
      </w:r>
    </w:p>
    <w:p w14:paraId="3CB008D3" w14:textId="5CABD9C3" w:rsidR="007233AA" w:rsidRDefault="000335C4" w:rsidP="00951AFB">
      <w:pPr>
        <w:keepNext/>
        <w:numPr>
          <w:ilvl w:val="0"/>
          <w:numId w:val="36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</w:t>
      </w:r>
      <w:r w:rsidR="007233AA">
        <w:rPr>
          <w:rFonts w:ascii="Calibri" w:hAnsi="Calibri" w:cs="Calibri"/>
        </w:rPr>
        <w:t xml:space="preserve"> oferta</w:t>
      </w:r>
      <w:r w:rsidR="0091634A">
        <w:rPr>
          <w:rFonts w:ascii="Calibri" w:hAnsi="Calibri" w:cs="Calibri"/>
        </w:rPr>
        <w:t>:</w:t>
      </w:r>
      <w:r w:rsidR="00451C59" w:rsidRPr="00451C59">
        <w:rPr>
          <w:rFonts w:ascii="Calibri" w:hAnsi="Calibri" w:cs="Calibri"/>
          <w:vertAlign w:val="superscript"/>
        </w:rPr>
        <w:fldChar w:fldCharType="begin"/>
      </w:r>
      <w:r w:rsidR="00451C59" w:rsidRPr="00451C59">
        <w:rPr>
          <w:rFonts w:ascii="Calibri" w:hAnsi="Calibri" w:cs="Calibri"/>
          <w:vertAlign w:val="superscript"/>
        </w:rPr>
        <w:instrText xml:space="preserve"> NOTEREF _Ref207717666 \h </w:instrText>
      </w:r>
      <w:r w:rsidR="00451C59">
        <w:rPr>
          <w:rFonts w:ascii="Calibri" w:hAnsi="Calibri" w:cs="Calibri"/>
          <w:vertAlign w:val="superscript"/>
        </w:rPr>
        <w:instrText xml:space="preserve"> \* MERGEFORMAT </w:instrText>
      </w:r>
      <w:r w:rsidR="00451C59" w:rsidRPr="00451C59">
        <w:rPr>
          <w:rFonts w:ascii="Calibri" w:hAnsi="Calibri" w:cs="Calibri"/>
          <w:vertAlign w:val="superscript"/>
        </w:rPr>
        <w:fldChar w:fldCharType="separate"/>
      </w:r>
      <w:r w:rsidR="00DE39EA">
        <w:rPr>
          <w:rFonts w:ascii="Calibri" w:hAnsi="Calibri" w:cs="Calibri"/>
          <w:b/>
          <w:bCs/>
          <w:vertAlign w:val="superscript"/>
        </w:rPr>
        <w:t>Błąd! Nie zdefiniowano zakładki.</w:t>
      </w:r>
      <w:r w:rsidR="00451C59" w:rsidRPr="00451C59">
        <w:rPr>
          <w:rFonts w:ascii="Calibri" w:hAnsi="Calibri" w:cs="Calibri"/>
          <w:vertAlign w:val="superscript"/>
        </w:rPr>
        <w:fldChar w:fldCharType="end"/>
      </w:r>
    </w:p>
    <w:p w14:paraId="271D99B1" w14:textId="2B72C6F6" w:rsidR="00202B65" w:rsidRPr="0091634A" w:rsidRDefault="007233AA" w:rsidP="007233AA">
      <w:pPr>
        <w:keepNext/>
        <w:tabs>
          <w:tab w:val="left" w:pos="851"/>
        </w:tabs>
        <w:spacing w:before="60"/>
        <w:ind w:left="851" w:hanging="426"/>
        <w:jc w:val="both"/>
        <w:rPr>
          <w:rFonts w:ascii="Calibri" w:hAnsi="Calibri" w:cs="Calibri"/>
        </w:rPr>
      </w:pPr>
      <w:r w:rsidRPr="007233AA">
        <w:rPr>
          <w:rFonts w:ascii="Calibri" w:hAnsi="Calibri" w:cs="Calibri"/>
          <w:b/>
          <w:bCs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 w:rsidRPr="007233AA">
        <w:rPr>
          <w:rFonts w:ascii="Calibri" w:hAnsi="Calibri" w:cs="Calibri"/>
          <w:b/>
          <w:bCs/>
        </w:rPr>
        <w:instrText xml:space="preserve"> FORMCHECKBOX </w:instrText>
      </w:r>
      <w:r w:rsidRPr="007233AA">
        <w:rPr>
          <w:rFonts w:ascii="Calibri" w:hAnsi="Calibri" w:cs="Calibri"/>
          <w:b/>
          <w:bCs/>
        </w:rPr>
      </w:r>
      <w:r w:rsidRPr="007233AA">
        <w:rPr>
          <w:rFonts w:ascii="Calibri" w:hAnsi="Calibri" w:cs="Calibri"/>
          <w:b/>
          <w:bCs/>
        </w:rPr>
        <w:fldChar w:fldCharType="separate"/>
      </w:r>
      <w:r w:rsidRPr="007233AA">
        <w:rPr>
          <w:rFonts w:ascii="Calibri" w:hAnsi="Calibri" w:cs="Calibri"/>
          <w:b/>
          <w:bCs/>
        </w:rPr>
        <w:fldChar w:fldCharType="end"/>
      </w:r>
      <w:bookmarkEnd w:id="6"/>
      <w:r>
        <w:rPr>
          <w:rFonts w:ascii="Calibri" w:hAnsi="Calibri" w:cs="Calibri"/>
          <w:b/>
          <w:bCs/>
        </w:rPr>
        <w:tab/>
      </w:r>
      <w:r w:rsidR="00202B65" w:rsidRPr="007233AA">
        <w:rPr>
          <w:rFonts w:ascii="Calibri" w:hAnsi="Calibri" w:cs="Calibri"/>
          <w:b/>
          <w:bCs/>
        </w:rPr>
        <w:t>NIE</w:t>
      </w:r>
      <w:r w:rsidR="0091634A">
        <w:rPr>
          <w:rFonts w:ascii="Calibri" w:hAnsi="Calibri" w:cs="Calibri"/>
          <w:b/>
          <w:bCs/>
        </w:rPr>
        <w:t xml:space="preserve"> ZAWIERA</w:t>
      </w:r>
      <w:r w:rsidR="0091634A" w:rsidRPr="0091634A">
        <w:rPr>
          <w:rFonts w:ascii="Calibri" w:hAnsi="Calibri" w:cs="Calibri"/>
        </w:rPr>
        <w:t xml:space="preserve"> informacji </w:t>
      </w:r>
      <w:r w:rsidR="0091634A">
        <w:rPr>
          <w:rFonts w:ascii="Calibri" w:hAnsi="Calibri" w:cs="Calibri"/>
        </w:rPr>
        <w:t xml:space="preserve">i dokumentów </w:t>
      </w:r>
      <w:r w:rsidR="0091634A" w:rsidRPr="0091634A">
        <w:rPr>
          <w:rFonts w:ascii="Calibri" w:hAnsi="Calibri" w:cs="Calibri"/>
        </w:rPr>
        <w:t>stanowiących tajemnicę przedsiębiorstwa w</w:t>
      </w:r>
      <w:r w:rsidR="0091634A">
        <w:rPr>
          <w:rFonts w:ascii="Calibri" w:hAnsi="Calibri" w:cs="Calibri"/>
        </w:rPr>
        <w:t> </w:t>
      </w:r>
      <w:r w:rsidR="0091634A" w:rsidRPr="0091634A">
        <w:rPr>
          <w:rFonts w:ascii="Calibri" w:hAnsi="Calibri" w:cs="Calibri"/>
        </w:rPr>
        <w:t>rozumieniu przepisów o</w:t>
      </w:r>
      <w:r w:rsidR="0091634A">
        <w:rPr>
          <w:rFonts w:ascii="Calibri" w:hAnsi="Calibri" w:cs="Calibri"/>
        </w:rPr>
        <w:t xml:space="preserve"> </w:t>
      </w:r>
      <w:r w:rsidR="0091634A" w:rsidRPr="0091634A">
        <w:rPr>
          <w:rFonts w:ascii="Calibri" w:hAnsi="Calibri" w:cs="Calibri"/>
        </w:rPr>
        <w:t>zwalczaniu nieuczciwej konkurencji.</w:t>
      </w:r>
    </w:p>
    <w:p w14:paraId="312CF751" w14:textId="145B8D06" w:rsidR="00202B65" w:rsidRPr="007233AA" w:rsidRDefault="007233AA" w:rsidP="007233AA">
      <w:pPr>
        <w:keepNext/>
        <w:tabs>
          <w:tab w:val="left" w:pos="851"/>
        </w:tabs>
        <w:spacing w:before="60"/>
        <w:ind w:left="851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6"/>
      <w:r>
        <w:rPr>
          <w:rFonts w:ascii="Calibri" w:hAnsi="Calibri" w:cs="Calibri"/>
          <w:b/>
          <w:bCs/>
        </w:rPr>
        <w:instrText xml:space="preserve"> FORMCHECKBOX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</w:rPr>
        <w:fldChar w:fldCharType="end"/>
      </w:r>
      <w:bookmarkEnd w:id="7"/>
      <w:r>
        <w:rPr>
          <w:rFonts w:ascii="Calibri" w:hAnsi="Calibri" w:cs="Calibri"/>
          <w:b/>
          <w:bCs/>
        </w:rPr>
        <w:tab/>
      </w:r>
      <w:r w:rsidR="0091634A">
        <w:rPr>
          <w:rFonts w:ascii="Calibri" w:hAnsi="Calibri" w:cs="Calibri"/>
          <w:b/>
          <w:bCs/>
        </w:rPr>
        <w:t>ZAWIERA</w:t>
      </w:r>
      <w:r w:rsidRPr="007233AA">
        <w:rPr>
          <w:rFonts w:ascii="Calibri" w:hAnsi="Calibri" w:cs="Calibri"/>
        </w:rPr>
        <w:t xml:space="preserve"> i</w:t>
      </w:r>
      <w:r w:rsidR="00202B65" w:rsidRPr="007233AA">
        <w:rPr>
          <w:rFonts w:ascii="Calibri" w:hAnsi="Calibri" w:cs="Calibri"/>
        </w:rPr>
        <w:t>nformacje</w:t>
      </w:r>
      <w:r w:rsidRPr="007233AA">
        <w:rPr>
          <w:rFonts w:ascii="Calibri" w:hAnsi="Calibri" w:cs="Calibri"/>
        </w:rPr>
        <w:t xml:space="preserve"> </w:t>
      </w:r>
      <w:r w:rsidR="0091634A">
        <w:rPr>
          <w:rFonts w:ascii="Calibri" w:hAnsi="Calibri" w:cs="Calibri"/>
        </w:rPr>
        <w:t xml:space="preserve">i dokumenty </w:t>
      </w:r>
      <w:r w:rsidR="00202B65" w:rsidRPr="007233AA">
        <w:rPr>
          <w:rFonts w:ascii="Calibri" w:hAnsi="Calibri" w:cs="Calibri"/>
        </w:rPr>
        <w:t>stanowiące tajemnicę przedsiębiorstwa</w:t>
      </w:r>
      <w:r w:rsidRPr="007233AA">
        <w:rPr>
          <w:rFonts w:ascii="Calibri" w:hAnsi="Calibri" w:cs="Calibri"/>
        </w:rPr>
        <w:t xml:space="preserve"> </w:t>
      </w:r>
      <w:r w:rsidR="0091634A" w:rsidRPr="0091634A">
        <w:rPr>
          <w:rFonts w:ascii="Calibri" w:hAnsi="Calibri" w:cs="Calibri"/>
        </w:rPr>
        <w:t>w</w:t>
      </w:r>
      <w:r w:rsidR="0091634A">
        <w:rPr>
          <w:rFonts w:ascii="Calibri" w:hAnsi="Calibri" w:cs="Calibri"/>
        </w:rPr>
        <w:t xml:space="preserve"> </w:t>
      </w:r>
      <w:r w:rsidR="0091634A" w:rsidRPr="0091634A">
        <w:rPr>
          <w:rFonts w:ascii="Calibri" w:hAnsi="Calibri" w:cs="Calibri"/>
        </w:rPr>
        <w:t>rozumieniu przepisów o</w:t>
      </w:r>
      <w:r w:rsidR="0091634A">
        <w:rPr>
          <w:rFonts w:ascii="Calibri" w:hAnsi="Calibri" w:cs="Calibri"/>
        </w:rPr>
        <w:t xml:space="preserve"> </w:t>
      </w:r>
      <w:r w:rsidR="0091634A" w:rsidRPr="0091634A">
        <w:rPr>
          <w:rFonts w:ascii="Calibri" w:hAnsi="Calibri" w:cs="Calibri"/>
        </w:rPr>
        <w:t>zwalczaniu nieuczciwej konkurencji</w:t>
      </w:r>
      <w:r w:rsidR="0091634A">
        <w:rPr>
          <w:rFonts w:ascii="Calibri" w:hAnsi="Calibri" w:cs="Calibri"/>
        </w:rPr>
        <w:t xml:space="preserve">, które </w:t>
      </w:r>
      <w:r>
        <w:rPr>
          <w:rFonts w:ascii="Calibri" w:hAnsi="Calibri" w:cs="Calibri"/>
        </w:rPr>
        <w:t xml:space="preserve">zostały </w:t>
      </w:r>
      <w:r w:rsidR="0091634A">
        <w:rPr>
          <w:rFonts w:ascii="Calibri" w:hAnsi="Calibri" w:cs="Calibri"/>
        </w:rPr>
        <w:t xml:space="preserve">zawarte w następujących </w:t>
      </w:r>
      <w:r w:rsidR="00202B65" w:rsidRPr="007233AA">
        <w:rPr>
          <w:rFonts w:ascii="Calibri" w:hAnsi="Calibri" w:cs="Calibri"/>
        </w:rPr>
        <w:t>załącznikach do oferty:</w:t>
      </w:r>
    </w:p>
    <w:p w14:paraId="648ED3AA" w14:textId="70470E1E" w:rsidR="007233AA" w:rsidRPr="0091634A" w:rsidRDefault="007233AA" w:rsidP="007233AA">
      <w:pPr>
        <w:pStyle w:val="Akapitzlist"/>
        <w:keepNext/>
        <w:numPr>
          <w:ilvl w:val="0"/>
          <w:numId w:val="37"/>
        </w:numPr>
        <w:tabs>
          <w:tab w:val="left" w:pos="1276"/>
        </w:tabs>
        <w:jc w:val="both"/>
        <w:rPr>
          <w:rFonts w:ascii="Calibri" w:hAnsi="Calibri" w:cs="Calibri"/>
        </w:rPr>
      </w:pPr>
      <w:r w:rsidRPr="0091634A">
        <w:rPr>
          <w:rFonts w:ascii="Calibri" w:hAnsi="Calibri" w:cs="Calibri"/>
          <w:b/>
          <w:bCs/>
          <w:i/>
          <w:iCs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8" w:name="Tekst11"/>
      <w:r w:rsidRPr="0091634A">
        <w:rPr>
          <w:rFonts w:ascii="Calibri" w:hAnsi="Calibri" w:cs="Calibri"/>
          <w:b/>
          <w:bCs/>
          <w:i/>
          <w:iCs/>
        </w:rPr>
        <w:instrText xml:space="preserve"> FORMTEXT </w:instrText>
      </w:r>
      <w:r w:rsidRPr="0091634A">
        <w:rPr>
          <w:rFonts w:ascii="Calibri" w:hAnsi="Calibri" w:cs="Calibri"/>
          <w:b/>
          <w:bCs/>
          <w:i/>
          <w:iCs/>
        </w:rPr>
      </w:r>
      <w:r w:rsidRPr="0091634A">
        <w:rPr>
          <w:rFonts w:ascii="Calibri" w:hAnsi="Calibri" w:cs="Calibri"/>
          <w:b/>
          <w:bCs/>
          <w:i/>
          <w:iCs/>
        </w:rPr>
        <w:fldChar w:fldCharType="separate"/>
      </w:r>
      <w:r w:rsidRPr="0091634A">
        <w:rPr>
          <w:rFonts w:ascii="Calibri" w:hAnsi="Calibri" w:cs="Calibri"/>
          <w:b/>
          <w:bCs/>
          <w:i/>
          <w:iCs/>
          <w:noProof/>
        </w:rPr>
        <w:t> </w:t>
      </w:r>
      <w:r w:rsidRPr="0091634A">
        <w:rPr>
          <w:rFonts w:ascii="Calibri" w:hAnsi="Calibri" w:cs="Calibri"/>
          <w:b/>
          <w:bCs/>
          <w:i/>
          <w:iCs/>
          <w:noProof/>
        </w:rPr>
        <w:t> </w:t>
      </w:r>
      <w:r w:rsidRPr="0091634A">
        <w:rPr>
          <w:rFonts w:ascii="Calibri" w:hAnsi="Calibri" w:cs="Calibri"/>
          <w:b/>
          <w:bCs/>
          <w:i/>
          <w:iCs/>
          <w:noProof/>
        </w:rPr>
        <w:t> </w:t>
      </w:r>
      <w:r w:rsidRPr="0091634A">
        <w:rPr>
          <w:rFonts w:ascii="Calibri" w:hAnsi="Calibri" w:cs="Calibri"/>
          <w:b/>
          <w:bCs/>
          <w:i/>
          <w:iCs/>
          <w:noProof/>
        </w:rPr>
        <w:t> </w:t>
      </w:r>
      <w:r w:rsidRPr="0091634A">
        <w:rPr>
          <w:rFonts w:ascii="Calibri" w:hAnsi="Calibri" w:cs="Calibri"/>
          <w:b/>
          <w:bCs/>
          <w:i/>
          <w:iCs/>
          <w:noProof/>
        </w:rPr>
        <w:t> </w:t>
      </w:r>
      <w:r w:rsidRPr="0091634A">
        <w:rPr>
          <w:rFonts w:ascii="Calibri" w:hAnsi="Calibri" w:cs="Calibri"/>
          <w:b/>
          <w:bCs/>
          <w:i/>
          <w:iCs/>
        </w:rPr>
        <w:fldChar w:fldCharType="end"/>
      </w:r>
      <w:bookmarkEnd w:id="8"/>
      <w:r w:rsidRPr="0091634A">
        <w:rPr>
          <w:rFonts w:ascii="Calibri" w:hAnsi="Calibri" w:cs="Calibri"/>
        </w:rPr>
        <w:t>,</w:t>
      </w:r>
    </w:p>
    <w:p w14:paraId="03B05325" w14:textId="3A9BA3EF" w:rsidR="007233AA" w:rsidRDefault="007233AA" w:rsidP="0091634A">
      <w:pPr>
        <w:ind w:left="851"/>
        <w:jc w:val="both"/>
        <w:rPr>
          <w:rFonts w:ascii="Calibri" w:hAnsi="Calibri" w:cs="Calibri"/>
        </w:rPr>
      </w:pPr>
      <w:r w:rsidRPr="007233AA">
        <w:rPr>
          <w:rFonts w:ascii="Calibri" w:hAnsi="Calibri" w:cs="Calibri"/>
        </w:rPr>
        <w:t>oraz zastrzegamy, że nie mogą one być udostępniane.</w:t>
      </w:r>
    </w:p>
    <w:p w14:paraId="5A9998EE" w14:textId="741DE984" w:rsidR="000335C4" w:rsidRPr="00B50C7B" w:rsidRDefault="00202B65" w:rsidP="0091634A">
      <w:pPr>
        <w:ind w:left="851"/>
        <w:jc w:val="both"/>
        <w:rPr>
          <w:rFonts w:ascii="Calibri" w:hAnsi="Calibri" w:cs="Calibri"/>
        </w:rPr>
      </w:pPr>
      <w:r w:rsidRPr="00202B65">
        <w:rPr>
          <w:rFonts w:ascii="Calibri" w:hAnsi="Calibri" w:cs="Calibri"/>
        </w:rPr>
        <w:t>Uzasadnienie zastrze</w:t>
      </w:r>
      <w:r w:rsidR="007233AA">
        <w:rPr>
          <w:rFonts w:ascii="Calibri" w:hAnsi="Calibri" w:cs="Calibri"/>
        </w:rPr>
        <w:t>ż</w:t>
      </w:r>
      <w:r w:rsidRPr="00202B65">
        <w:rPr>
          <w:rFonts w:ascii="Calibri" w:hAnsi="Calibri" w:cs="Calibri"/>
        </w:rPr>
        <w:t xml:space="preserve">enia informacji </w:t>
      </w:r>
      <w:r w:rsidR="0091634A">
        <w:rPr>
          <w:rFonts w:ascii="Calibri" w:hAnsi="Calibri" w:cs="Calibri"/>
        </w:rPr>
        <w:t xml:space="preserve">i dokumentów </w:t>
      </w:r>
      <w:r w:rsidRPr="00202B65">
        <w:rPr>
          <w:rFonts w:ascii="Calibri" w:hAnsi="Calibri" w:cs="Calibri"/>
        </w:rPr>
        <w:t>jako tajemnicy</w:t>
      </w:r>
      <w:r w:rsidR="007233AA">
        <w:rPr>
          <w:rFonts w:ascii="Calibri" w:hAnsi="Calibri" w:cs="Calibri"/>
        </w:rPr>
        <w:t xml:space="preserve"> </w:t>
      </w:r>
      <w:r w:rsidRPr="00202B65">
        <w:rPr>
          <w:rFonts w:ascii="Calibri" w:hAnsi="Calibri" w:cs="Calibri"/>
        </w:rPr>
        <w:t>przedsiębiorstwa zawarte jest w</w:t>
      </w:r>
      <w:r w:rsidR="0091634A">
        <w:rPr>
          <w:rFonts w:ascii="Calibri" w:hAnsi="Calibri" w:cs="Calibri"/>
        </w:rPr>
        <w:t xml:space="preserve"> </w:t>
      </w:r>
      <w:r w:rsidRPr="00202B65">
        <w:rPr>
          <w:rFonts w:ascii="Calibri" w:hAnsi="Calibri" w:cs="Calibri"/>
        </w:rPr>
        <w:t>nast</w:t>
      </w:r>
      <w:r w:rsidR="007233AA">
        <w:rPr>
          <w:rFonts w:ascii="Calibri" w:hAnsi="Calibri" w:cs="Calibri"/>
        </w:rPr>
        <w:t>ę</w:t>
      </w:r>
      <w:r w:rsidRPr="00202B65">
        <w:rPr>
          <w:rFonts w:ascii="Calibri" w:hAnsi="Calibri" w:cs="Calibri"/>
        </w:rPr>
        <w:t>pującym</w:t>
      </w:r>
      <w:r w:rsidR="007233AA">
        <w:rPr>
          <w:rFonts w:ascii="Calibri" w:hAnsi="Calibri" w:cs="Calibri"/>
        </w:rPr>
        <w:t xml:space="preserve"> </w:t>
      </w:r>
      <w:r w:rsidRPr="00202B65">
        <w:rPr>
          <w:rFonts w:ascii="Calibri" w:hAnsi="Calibri" w:cs="Calibri"/>
        </w:rPr>
        <w:t>załączniku do oferty:</w:t>
      </w:r>
      <w:r w:rsidR="000335C4" w:rsidRPr="000335C4">
        <w:rPr>
          <w:rFonts w:ascii="Calibri" w:hAnsi="Calibri" w:cs="Calibri"/>
        </w:rPr>
        <w:t xml:space="preserve"> </w:t>
      </w:r>
      <w:r w:rsidR="0091634A" w:rsidRPr="0091634A">
        <w:rPr>
          <w:rFonts w:ascii="Calibri" w:hAnsi="Calibri" w:cs="Calibri"/>
          <w:b/>
          <w:bCs/>
          <w:i/>
          <w:iCs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9" w:name="Tekst12"/>
      <w:r w:rsidR="0091634A" w:rsidRPr="0091634A">
        <w:rPr>
          <w:rFonts w:ascii="Calibri" w:hAnsi="Calibri" w:cs="Calibri"/>
          <w:b/>
          <w:bCs/>
          <w:i/>
          <w:iCs/>
        </w:rPr>
        <w:instrText xml:space="preserve"> FORMTEXT </w:instrText>
      </w:r>
      <w:r w:rsidR="0091634A" w:rsidRPr="0091634A">
        <w:rPr>
          <w:rFonts w:ascii="Calibri" w:hAnsi="Calibri" w:cs="Calibri"/>
          <w:b/>
          <w:bCs/>
          <w:i/>
          <w:iCs/>
        </w:rPr>
      </w:r>
      <w:r w:rsidR="0091634A" w:rsidRPr="0091634A">
        <w:rPr>
          <w:rFonts w:ascii="Calibri" w:hAnsi="Calibri" w:cs="Calibri"/>
          <w:b/>
          <w:bCs/>
          <w:i/>
          <w:iCs/>
        </w:rPr>
        <w:fldChar w:fldCharType="separate"/>
      </w:r>
      <w:r w:rsidR="0091634A" w:rsidRPr="0091634A">
        <w:rPr>
          <w:rFonts w:ascii="Calibri" w:hAnsi="Calibri" w:cs="Calibri"/>
          <w:b/>
          <w:bCs/>
          <w:i/>
          <w:iCs/>
          <w:noProof/>
        </w:rPr>
        <w:t> </w:t>
      </w:r>
      <w:r w:rsidR="0091634A" w:rsidRPr="0091634A">
        <w:rPr>
          <w:rFonts w:ascii="Calibri" w:hAnsi="Calibri" w:cs="Calibri"/>
          <w:b/>
          <w:bCs/>
          <w:i/>
          <w:iCs/>
          <w:noProof/>
        </w:rPr>
        <w:t> </w:t>
      </w:r>
      <w:r w:rsidR="0091634A" w:rsidRPr="0091634A">
        <w:rPr>
          <w:rFonts w:ascii="Calibri" w:hAnsi="Calibri" w:cs="Calibri"/>
          <w:b/>
          <w:bCs/>
          <w:i/>
          <w:iCs/>
          <w:noProof/>
        </w:rPr>
        <w:t> </w:t>
      </w:r>
      <w:r w:rsidR="0091634A" w:rsidRPr="0091634A">
        <w:rPr>
          <w:rFonts w:ascii="Calibri" w:hAnsi="Calibri" w:cs="Calibri"/>
          <w:b/>
          <w:bCs/>
          <w:i/>
          <w:iCs/>
          <w:noProof/>
        </w:rPr>
        <w:t> </w:t>
      </w:r>
      <w:r w:rsidR="0091634A" w:rsidRPr="0091634A">
        <w:rPr>
          <w:rFonts w:ascii="Calibri" w:hAnsi="Calibri" w:cs="Calibri"/>
          <w:b/>
          <w:bCs/>
          <w:i/>
          <w:iCs/>
          <w:noProof/>
        </w:rPr>
        <w:t> </w:t>
      </w:r>
      <w:r w:rsidR="0091634A" w:rsidRPr="0091634A">
        <w:rPr>
          <w:rFonts w:ascii="Calibri" w:hAnsi="Calibri" w:cs="Calibri"/>
          <w:b/>
          <w:bCs/>
          <w:i/>
          <w:iCs/>
        </w:rPr>
        <w:fldChar w:fldCharType="end"/>
      </w:r>
      <w:bookmarkEnd w:id="9"/>
      <w:r w:rsidR="00B50C7B">
        <w:rPr>
          <w:rFonts w:ascii="Calibri" w:hAnsi="Calibri" w:cs="Calibri"/>
        </w:rPr>
        <w:t>.</w:t>
      </w:r>
    </w:p>
    <w:p w14:paraId="2A8BE526" w14:textId="3F856353" w:rsidR="000335C4" w:rsidRPr="000335C4" w:rsidRDefault="000335C4" w:rsidP="00951AFB">
      <w:pPr>
        <w:numPr>
          <w:ilvl w:val="0"/>
          <w:numId w:val="36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</w:t>
      </w:r>
      <w:r w:rsidR="00202B65">
        <w:rPr>
          <w:rFonts w:ascii="Calibri" w:hAnsi="Calibri" w:cs="Calibri"/>
        </w:rPr>
        <w:t>y</w:t>
      </w:r>
      <w:r w:rsidRPr="000335C4">
        <w:rPr>
          <w:rFonts w:ascii="Calibri" w:hAnsi="Calibri" w:cs="Calibri"/>
        </w:rPr>
        <w:t>, że wypełni</w:t>
      </w:r>
      <w:r w:rsidR="00202B65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obowiązki informacyjne przewidziane w art. 13 lub art. 14 RODO wobec osób fizycznych, od których dane osobowe bezpośrednio lub pośrednio pozyska</w:t>
      </w:r>
      <w:r w:rsidR="00202B65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w celu ubiegania się o udzielenie zamówienia publicznego w niniejszym postępowaniu.</w:t>
      </w:r>
    </w:p>
    <w:p w14:paraId="53E29EAC" w14:textId="77777777" w:rsidR="000335C4" w:rsidRPr="000335C4" w:rsidRDefault="000335C4" w:rsidP="00951AFB">
      <w:pPr>
        <w:keepNext/>
        <w:numPr>
          <w:ilvl w:val="0"/>
          <w:numId w:val="36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42360729" w14:textId="7429989B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>
        <w:rPr>
          <w:rFonts w:ascii="Calibri" w:hAnsi="Calibri" w:cs="Calibri"/>
          <w:snapToGrid w:val="0"/>
        </w:rPr>
        <w:fldChar w:fldCharType="end"/>
      </w:r>
    </w:p>
    <w:p w14:paraId="2DBD81B8" w14:textId="1471E7C5" w:rsidR="000335C4" w:rsidRPr="000335C4" w:rsidRDefault="000335C4" w:rsidP="000335C4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tel.: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5A2630CE" w14:textId="4FE93B2E" w:rsidR="000335C4" w:rsidRDefault="00C906A3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adres </w:t>
      </w:r>
      <w:r w:rsidR="000335C4" w:rsidRPr="000335C4">
        <w:rPr>
          <w:rFonts w:ascii="Calibri" w:hAnsi="Calibri" w:cs="Calibri"/>
          <w:lang w:val="en-US"/>
        </w:rPr>
        <w:t xml:space="preserve">e-mail: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62B3B30" w14:textId="77777777" w:rsidR="000335C4" w:rsidRPr="000335C4" w:rsidRDefault="000335C4" w:rsidP="00951AFB">
      <w:pPr>
        <w:keepNext/>
        <w:numPr>
          <w:ilvl w:val="0"/>
          <w:numId w:val="36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</w:p>
    <w:p w14:paraId="2AC260B4" w14:textId="0780B8C9" w:rsidR="000335C4" w:rsidRPr="00197F62" w:rsidRDefault="00197F62" w:rsidP="00A71B03">
      <w:pPr>
        <w:keepNext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0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102A297" w14:textId="210D73B6" w:rsidR="000335C4" w:rsidRPr="000335C4" w:rsidRDefault="000335C4" w:rsidP="00202B65">
      <w:pPr>
        <w:keepNext/>
        <w:tabs>
          <w:tab w:val="center" w:pos="6804"/>
        </w:tabs>
        <w:autoSpaceDE w:val="0"/>
        <w:autoSpaceDN w:val="0"/>
        <w:adjustRightInd w:val="0"/>
        <w:spacing w:before="120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ab/>
      </w:r>
      <w:r w:rsidR="00C906A3"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="00C906A3">
        <w:rPr>
          <w:rFonts w:ascii="Calibri" w:hAnsi="Calibri" w:cs="Calibri"/>
          <w:noProof/>
          <w:snapToGrid w:val="0"/>
        </w:rPr>
        <w:instrText xml:space="preserve"> FORMTEXT </w:instrText>
      </w:r>
      <w:r w:rsidR="00C906A3">
        <w:rPr>
          <w:rFonts w:ascii="Calibri" w:hAnsi="Calibri" w:cs="Calibri"/>
          <w:noProof/>
          <w:snapToGrid w:val="0"/>
        </w:rPr>
      </w:r>
      <w:r w:rsidR="00C906A3">
        <w:rPr>
          <w:rFonts w:ascii="Calibri" w:hAnsi="Calibri" w:cs="Calibri"/>
          <w:noProof/>
          <w:snapToGrid w:val="0"/>
        </w:rPr>
        <w:fldChar w:fldCharType="separate"/>
      </w:r>
      <w:r w:rsidR="00C906A3">
        <w:rPr>
          <w:rFonts w:ascii="Calibri" w:hAnsi="Calibri" w:cs="Calibri"/>
          <w:noProof/>
          <w:snapToGrid w:val="0"/>
        </w:rPr>
        <w:t>....................................</w:t>
      </w:r>
      <w:r w:rsidR="00C906A3">
        <w:rPr>
          <w:rFonts w:ascii="Calibri" w:hAnsi="Calibri" w:cs="Calibri"/>
          <w:noProof/>
          <w:snapToGrid w:val="0"/>
        </w:rPr>
        <w:fldChar w:fldCharType="end"/>
      </w:r>
    </w:p>
    <w:p w14:paraId="2D243D3E" w14:textId="1C1CC252" w:rsidR="000335C4" w:rsidRPr="000335C4" w:rsidRDefault="000335C4" w:rsidP="00C906A3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iCs/>
          <w:sz w:val="20"/>
          <w:szCs w:val="20"/>
        </w:rPr>
        <w:tab/>
      </w:r>
      <w:r w:rsidRPr="00161FF6">
        <w:rPr>
          <w:rFonts w:ascii="Calibri" w:hAnsi="Calibri" w:cs="Calibri"/>
          <w:i/>
          <w:iCs/>
          <w:sz w:val="20"/>
          <w:szCs w:val="20"/>
        </w:rPr>
        <w:t>(</w:t>
      </w:r>
      <w:r w:rsidR="00C906A3">
        <w:rPr>
          <w:rFonts w:ascii="Calibri" w:hAnsi="Calibri" w:cs="Calibri"/>
          <w:i/>
          <w:iCs/>
          <w:sz w:val="20"/>
          <w:szCs w:val="20"/>
        </w:rPr>
        <w:t xml:space="preserve">miejscowość, data, </w:t>
      </w:r>
      <w:r w:rsidRPr="00161FF6">
        <w:rPr>
          <w:rFonts w:ascii="Calibri" w:hAnsi="Calibri" w:cs="Calibri"/>
          <w:i/>
          <w:iCs/>
          <w:sz w:val="20"/>
          <w:szCs w:val="20"/>
        </w:rPr>
        <w:t>podpis i pieczęć Wykonawcy)</w:t>
      </w:r>
    </w:p>
    <w:p w14:paraId="36A96FAD" w14:textId="681182EF" w:rsidR="009154A5" w:rsidRPr="000335C4" w:rsidRDefault="009154A5" w:rsidP="009C0F2C">
      <w:pPr>
        <w:spacing w:line="276" w:lineRule="auto"/>
        <w:jc w:val="both"/>
        <w:rPr>
          <w:rFonts w:ascii="Calibri" w:hAnsi="Calibri" w:cs="Calibri"/>
          <w:snapToGrid w:val="0"/>
          <w:sz w:val="18"/>
          <w:szCs w:val="18"/>
        </w:rPr>
      </w:pPr>
    </w:p>
    <w:sectPr w:rsidR="009154A5" w:rsidRPr="000335C4" w:rsidSect="009106BC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93581" w14:textId="77777777" w:rsidR="00026F1C" w:rsidRDefault="00026F1C">
      <w:r>
        <w:separator/>
      </w:r>
    </w:p>
  </w:endnote>
  <w:endnote w:type="continuationSeparator" w:id="0">
    <w:p w14:paraId="11BA1608" w14:textId="77777777" w:rsidR="00026F1C" w:rsidRDefault="0002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3E21E5">
      <w:rPr>
        <w:rFonts w:ascii="Calibri" w:hAnsi="Calibri" w:cs="Calibri"/>
        <w:noProof/>
        <w:sz w:val="22"/>
        <w:szCs w:val="22"/>
        <w:lang w:val="pl-PL"/>
      </w:rPr>
      <w:t>2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89C53" w14:textId="77777777" w:rsidR="00026F1C" w:rsidRDefault="00026F1C">
      <w:r>
        <w:separator/>
      </w:r>
    </w:p>
  </w:footnote>
  <w:footnote w:type="continuationSeparator" w:id="0">
    <w:p w14:paraId="1B4D6589" w14:textId="77777777" w:rsidR="00026F1C" w:rsidRDefault="00026F1C">
      <w:r>
        <w:continuationSeparator/>
      </w:r>
    </w:p>
  </w:footnote>
  <w:footnote w:id="1">
    <w:p w14:paraId="7BD30E51" w14:textId="77777777" w:rsidR="00614BE8" w:rsidRPr="007B3CEC" w:rsidRDefault="00614BE8" w:rsidP="003610AC">
      <w:pPr>
        <w:pStyle w:val="Tekstprzypisudolnego"/>
        <w:spacing w:before="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2F759B">
        <w:rPr>
          <w:rStyle w:val="Odwoanieprzypisudolnego"/>
          <w:rFonts w:asciiTheme="minorHAnsi" w:hAnsiTheme="minorHAnsi" w:cstheme="minorHAnsi"/>
        </w:rPr>
        <w:footnoteRef/>
      </w:r>
      <w:r w:rsidRPr="002F759B">
        <w:rPr>
          <w:rFonts w:asciiTheme="minorHAnsi" w:hAnsiTheme="minorHAnsi" w:cstheme="minorHAnsi"/>
        </w:rPr>
        <w:t xml:space="preserve"> </w:t>
      </w:r>
      <w:r w:rsidRPr="007B3CEC">
        <w:rPr>
          <w:rFonts w:asciiTheme="minorHAnsi" w:hAnsiTheme="minorHAnsi" w:cstheme="minorHAnsi"/>
          <w:i/>
          <w:iCs/>
          <w:sz w:val="16"/>
          <w:szCs w:val="16"/>
        </w:rPr>
        <w:t>W przypadku składania oferty przez podmioty występujące wspólnie podać nazwę (firmę), krajowy numer identyfikacyjny (REGON) wszystkich uczestników oferty wspólnej (wspólników spółki cywilnej lub członków konsorcjum).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33125" w14:textId="560F98D3" w:rsidR="00E87D70" w:rsidRPr="00B068C4" w:rsidRDefault="00B068C4" w:rsidP="00B50C7B">
    <w:pPr>
      <w:pStyle w:val="Nagwek"/>
      <w:pBdr>
        <w:bottom w:val="single" w:sz="4" w:space="1" w:color="auto"/>
      </w:pBdr>
      <w:tabs>
        <w:tab w:val="clear" w:pos="9072"/>
        <w:tab w:val="right" w:pos="9781"/>
      </w:tabs>
      <w:spacing w:after="120"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sz w:val="22"/>
        <w:szCs w:val="22"/>
        <w:lang w:val="pl-PL"/>
      </w:rPr>
      <w:t>PZD.I.26</w:t>
    </w:r>
    <w:r w:rsidR="00F0651F">
      <w:rPr>
        <w:rFonts w:ascii="Calibri" w:hAnsi="Calibri" w:cs="Calibri"/>
        <w:sz w:val="22"/>
        <w:szCs w:val="22"/>
        <w:lang w:val="pl-PL"/>
      </w:rPr>
      <w:t>2</w:t>
    </w:r>
    <w:r>
      <w:rPr>
        <w:rFonts w:ascii="Calibri" w:hAnsi="Calibri" w:cs="Calibri"/>
        <w:sz w:val="22"/>
        <w:szCs w:val="22"/>
        <w:lang w:val="pl-PL"/>
      </w:rPr>
      <w:t>.</w:t>
    </w:r>
    <w:r w:rsidR="00DA4C9A">
      <w:rPr>
        <w:rFonts w:ascii="Calibri" w:hAnsi="Calibri" w:cs="Calibri"/>
        <w:sz w:val="22"/>
        <w:szCs w:val="22"/>
        <w:lang w:val="pl-PL"/>
      </w:rPr>
      <w:t>1</w:t>
    </w:r>
    <w:r w:rsidR="00F0651F">
      <w:rPr>
        <w:rFonts w:ascii="Calibri" w:hAnsi="Calibri" w:cs="Calibri"/>
        <w:sz w:val="22"/>
        <w:szCs w:val="22"/>
        <w:lang w:val="pl-PL"/>
      </w:rPr>
      <w:t>.</w:t>
    </w:r>
    <w:r w:rsidR="00224AA9">
      <w:rPr>
        <w:rFonts w:ascii="Calibri" w:hAnsi="Calibri" w:cs="Calibri"/>
        <w:sz w:val="22"/>
        <w:szCs w:val="22"/>
        <w:lang w:val="pl-PL"/>
      </w:rPr>
      <w:t>20</w:t>
    </w:r>
    <w:r>
      <w:rPr>
        <w:rFonts w:ascii="Calibri" w:hAnsi="Calibri" w:cs="Calibri"/>
        <w:sz w:val="22"/>
        <w:szCs w:val="22"/>
        <w:lang w:val="pl-PL"/>
      </w:rPr>
      <w:t>.202</w:t>
    </w:r>
    <w:r w:rsidR="00CA6783">
      <w:rPr>
        <w:rFonts w:ascii="Calibri" w:hAnsi="Calibri" w:cs="Calibri"/>
        <w:sz w:val="22"/>
        <w:szCs w:val="22"/>
        <w:lang w:val="pl-PL"/>
      </w:rPr>
      <w:t>5</w:t>
    </w:r>
    <w:r>
      <w:rPr>
        <w:rFonts w:ascii="Calibri" w:hAnsi="Calibri" w:cs="Calibri"/>
        <w:sz w:val="22"/>
        <w:szCs w:val="22"/>
        <w:lang w:val="pl-PL"/>
      </w:rPr>
      <w:tab/>
    </w:r>
    <w:r>
      <w:rPr>
        <w:rFonts w:ascii="Calibri" w:hAnsi="Calibri" w:cs="Calibri"/>
        <w:sz w:val="22"/>
        <w:szCs w:val="22"/>
        <w:lang w:val="pl-PL"/>
      </w:rPr>
      <w:tab/>
    </w:r>
    <w:r w:rsidR="00F0651F">
      <w:rPr>
        <w:rFonts w:ascii="Calibri" w:hAnsi="Calibri" w:cs="Calibri"/>
        <w:sz w:val="22"/>
        <w:szCs w:val="22"/>
        <w:lang w:val="pl-PL"/>
      </w:rPr>
      <w:t>Załącznik</w:t>
    </w:r>
    <w:r w:rsidR="00E87D70" w:rsidRPr="00B068C4">
      <w:rPr>
        <w:rFonts w:ascii="Calibri" w:hAnsi="Calibri" w:cs="Calibri"/>
        <w:sz w:val="22"/>
        <w:szCs w:val="22"/>
        <w:lang w:val="pl-PL"/>
      </w:rPr>
      <w:t xml:space="preserve"> </w:t>
    </w:r>
    <w:r w:rsidRPr="00B068C4">
      <w:rPr>
        <w:rFonts w:ascii="Calibri" w:hAnsi="Calibri" w:cs="Calibri"/>
        <w:sz w:val="22"/>
        <w:szCs w:val="22"/>
        <w:lang w:val="pl-PL"/>
      </w:rPr>
      <w:t>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9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B93F0B"/>
    <w:multiLevelType w:val="hybridMultilevel"/>
    <w:tmpl w:val="D234B8BA"/>
    <w:lvl w:ilvl="0" w:tplc="DE644C4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F0286F"/>
    <w:multiLevelType w:val="hybridMultilevel"/>
    <w:tmpl w:val="DC2AB1F0"/>
    <w:lvl w:ilvl="0" w:tplc="2BDCE19A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0" w15:restartNumberingAfterBreak="0">
    <w:nsid w:val="6C293CB8"/>
    <w:multiLevelType w:val="hybridMultilevel"/>
    <w:tmpl w:val="1DD24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8325CF6"/>
    <w:multiLevelType w:val="hybridMultilevel"/>
    <w:tmpl w:val="FBAC80D2"/>
    <w:lvl w:ilvl="0" w:tplc="793C539E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51C91"/>
    <w:multiLevelType w:val="hybridMultilevel"/>
    <w:tmpl w:val="13E0CBC0"/>
    <w:lvl w:ilvl="0" w:tplc="E6A4B568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04657">
    <w:abstractNumId w:val="25"/>
  </w:num>
  <w:num w:numId="2" w16cid:durableId="21157043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7306160">
    <w:abstractNumId w:val="41"/>
  </w:num>
  <w:num w:numId="4" w16cid:durableId="1112479203">
    <w:abstractNumId w:val="27"/>
  </w:num>
  <w:num w:numId="5" w16cid:durableId="1294365157">
    <w:abstractNumId w:val="32"/>
  </w:num>
  <w:num w:numId="6" w16cid:durableId="1775202952">
    <w:abstractNumId w:val="18"/>
  </w:num>
  <w:num w:numId="7" w16cid:durableId="1141338527">
    <w:abstractNumId w:val="17"/>
  </w:num>
  <w:num w:numId="8" w16cid:durableId="1517764793">
    <w:abstractNumId w:val="37"/>
  </w:num>
  <w:num w:numId="9" w16cid:durableId="1636717993">
    <w:abstractNumId w:val="22"/>
  </w:num>
  <w:num w:numId="10" w16cid:durableId="2092461615">
    <w:abstractNumId w:val="13"/>
  </w:num>
  <w:num w:numId="11" w16cid:durableId="12292228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09344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2830493">
    <w:abstractNumId w:val="46"/>
  </w:num>
  <w:num w:numId="14" w16cid:durableId="153374496">
    <w:abstractNumId w:val="36"/>
  </w:num>
  <w:num w:numId="15" w16cid:durableId="1209685962">
    <w:abstractNumId w:val="42"/>
  </w:num>
  <w:num w:numId="16" w16cid:durableId="502664370">
    <w:abstractNumId w:val="24"/>
  </w:num>
  <w:num w:numId="17" w16cid:durableId="287273866">
    <w:abstractNumId w:val="39"/>
  </w:num>
  <w:num w:numId="18" w16cid:durableId="1610359975">
    <w:abstractNumId w:val="23"/>
  </w:num>
  <w:num w:numId="19" w16cid:durableId="2111510251">
    <w:abstractNumId w:val="35"/>
  </w:num>
  <w:num w:numId="20" w16cid:durableId="1603953455">
    <w:abstractNumId w:val="20"/>
  </w:num>
  <w:num w:numId="21" w16cid:durableId="1103844191">
    <w:abstractNumId w:val="38"/>
  </w:num>
  <w:num w:numId="22" w16cid:durableId="1926264301">
    <w:abstractNumId w:val="15"/>
  </w:num>
  <w:num w:numId="23" w16cid:durableId="323359809">
    <w:abstractNumId w:val="16"/>
  </w:num>
  <w:num w:numId="24" w16cid:durableId="192788668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75697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3730005">
    <w:abstractNumId w:val="29"/>
    <w:lvlOverride w:ilvl="0">
      <w:startOverride w:val="1"/>
    </w:lvlOverride>
  </w:num>
  <w:num w:numId="27" w16cid:durableId="1911041804">
    <w:abstractNumId w:val="29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2122916144">
    <w:abstractNumId w:val="33"/>
  </w:num>
  <w:num w:numId="29" w16cid:durableId="573205864">
    <w:abstractNumId w:val="28"/>
  </w:num>
  <w:num w:numId="30" w16cid:durableId="484933094">
    <w:abstractNumId w:val="26"/>
  </w:num>
  <w:num w:numId="31" w16cid:durableId="1777410151">
    <w:abstractNumId w:val="30"/>
  </w:num>
  <w:num w:numId="32" w16cid:durableId="803810742">
    <w:abstractNumId w:val="21"/>
  </w:num>
  <w:num w:numId="33" w16cid:durableId="1559243008">
    <w:abstractNumId w:val="43"/>
  </w:num>
  <w:num w:numId="34" w16cid:durableId="1224364344">
    <w:abstractNumId w:val="45"/>
  </w:num>
  <w:num w:numId="35" w16cid:durableId="1398241320">
    <w:abstractNumId w:val="40"/>
  </w:num>
  <w:num w:numId="36" w16cid:durableId="85001961">
    <w:abstractNumId w:val="31"/>
  </w:num>
  <w:num w:numId="37" w16cid:durableId="904610352">
    <w:abstractNumId w:val="44"/>
  </w:num>
  <w:num w:numId="38" w16cid:durableId="1698310832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xxNi2bXQ9Km4LOGHZ8I9ymxrtOBxFRDEmCJuSoEH3GymAI21EH4y0lpsssrZXO/T1BsEafgqeyDXd6VI+n2sg==" w:salt="LTrQb6JThLWcSgm5NvNJC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28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6CE1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37E3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7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4DDD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064"/>
    <w:rsid w:val="0014684A"/>
    <w:rsid w:val="00146C3D"/>
    <w:rsid w:val="00147D8D"/>
    <w:rsid w:val="001512D5"/>
    <w:rsid w:val="00151CB8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02A4"/>
    <w:rsid w:val="00181A4D"/>
    <w:rsid w:val="001822AD"/>
    <w:rsid w:val="0018381C"/>
    <w:rsid w:val="001839FD"/>
    <w:rsid w:val="00184203"/>
    <w:rsid w:val="00184C88"/>
    <w:rsid w:val="00185B1A"/>
    <w:rsid w:val="00185B38"/>
    <w:rsid w:val="00186678"/>
    <w:rsid w:val="00186B72"/>
    <w:rsid w:val="0018771A"/>
    <w:rsid w:val="00190289"/>
    <w:rsid w:val="001907A2"/>
    <w:rsid w:val="0019099C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2B65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4AA9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32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0AC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1E5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8DF"/>
    <w:rsid w:val="00401E69"/>
    <w:rsid w:val="0040214D"/>
    <w:rsid w:val="004021AB"/>
    <w:rsid w:val="00402478"/>
    <w:rsid w:val="00402F7D"/>
    <w:rsid w:val="00403CCE"/>
    <w:rsid w:val="00403D26"/>
    <w:rsid w:val="004042F6"/>
    <w:rsid w:val="004058CE"/>
    <w:rsid w:val="00406C53"/>
    <w:rsid w:val="0040767E"/>
    <w:rsid w:val="00407AF5"/>
    <w:rsid w:val="0041044F"/>
    <w:rsid w:val="004123B6"/>
    <w:rsid w:val="004126F7"/>
    <w:rsid w:val="00414C01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3ED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1C59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5E98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229E"/>
    <w:rsid w:val="004E3198"/>
    <w:rsid w:val="004E3842"/>
    <w:rsid w:val="004E3F08"/>
    <w:rsid w:val="004E4C67"/>
    <w:rsid w:val="004E546A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5B89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A63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1BCE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D7BF9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43D8"/>
    <w:rsid w:val="00614BE8"/>
    <w:rsid w:val="00615225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6FFE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9E6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17A7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515"/>
    <w:rsid w:val="00715FD8"/>
    <w:rsid w:val="0071694B"/>
    <w:rsid w:val="00717768"/>
    <w:rsid w:val="00717E34"/>
    <w:rsid w:val="00717F94"/>
    <w:rsid w:val="007222F0"/>
    <w:rsid w:val="007233AA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8F8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5AF7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27B8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2C23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679"/>
    <w:rsid w:val="00913E5F"/>
    <w:rsid w:val="00914171"/>
    <w:rsid w:val="009141EE"/>
    <w:rsid w:val="009149DB"/>
    <w:rsid w:val="00914E07"/>
    <w:rsid w:val="009154A5"/>
    <w:rsid w:val="0091634A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46F66"/>
    <w:rsid w:val="009505E2"/>
    <w:rsid w:val="00950DDC"/>
    <w:rsid w:val="00951134"/>
    <w:rsid w:val="00951AFB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2E61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96D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1FE2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4F61"/>
    <w:rsid w:val="009F633C"/>
    <w:rsid w:val="009F63BD"/>
    <w:rsid w:val="009F6C3A"/>
    <w:rsid w:val="009F78FD"/>
    <w:rsid w:val="009F7926"/>
    <w:rsid w:val="009F7AC4"/>
    <w:rsid w:val="00A01179"/>
    <w:rsid w:val="00A0134C"/>
    <w:rsid w:val="00A01747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A5D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12DA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1B03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6B3"/>
    <w:rsid w:val="00B03B6D"/>
    <w:rsid w:val="00B05419"/>
    <w:rsid w:val="00B0589E"/>
    <w:rsid w:val="00B05B5B"/>
    <w:rsid w:val="00B065C1"/>
    <w:rsid w:val="00B068C4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252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C7B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06A3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783"/>
    <w:rsid w:val="00CA69C7"/>
    <w:rsid w:val="00CA6AE3"/>
    <w:rsid w:val="00CA6D54"/>
    <w:rsid w:val="00CA6D70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49"/>
    <w:rsid w:val="00D058DC"/>
    <w:rsid w:val="00D065EC"/>
    <w:rsid w:val="00D07333"/>
    <w:rsid w:val="00D07B64"/>
    <w:rsid w:val="00D10126"/>
    <w:rsid w:val="00D103D6"/>
    <w:rsid w:val="00D11237"/>
    <w:rsid w:val="00D11F73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1530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0E9B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288"/>
    <w:rsid w:val="00D91447"/>
    <w:rsid w:val="00D917AE"/>
    <w:rsid w:val="00D91AB4"/>
    <w:rsid w:val="00D92597"/>
    <w:rsid w:val="00D92971"/>
    <w:rsid w:val="00D93256"/>
    <w:rsid w:val="00D935D0"/>
    <w:rsid w:val="00D93A0C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4C9A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4814"/>
    <w:rsid w:val="00DD5100"/>
    <w:rsid w:val="00DD5A8D"/>
    <w:rsid w:val="00DD5C8D"/>
    <w:rsid w:val="00DD5F4E"/>
    <w:rsid w:val="00DE12CE"/>
    <w:rsid w:val="00DE39EA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BEB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420A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13C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071"/>
    <w:rsid w:val="00E75167"/>
    <w:rsid w:val="00E7563F"/>
    <w:rsid w:val="00E7590B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152D"/>
    <w:rsid w:val="00EF2B97"/>
    <w:rsid w:val="00EF39FC"/>
    <w:rsid w:val="00EF4EA7"/>
    <w:rsid w:val="00EF6447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2D41"/>
    <w:rsid w:val="00F04473"/>
    <w:rsid w:val="00F0651F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337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0D9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E2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E44384DD-3011-4BB7-B925-CB4D412D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A2C2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7D00B-098A-42CA-AD1C-5309740C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4653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20</cp:revision>
  <cp:lastPrinted>2025-09-16T10:36:00Z</cp:lastPrinted>
  <dcterms:created xsi:type="dcterms:W3CDTF">2024-09-06T09:44:00Z</dcterms:created>
  <dcterms:modified xsi:type="dcterms:W3CDTF">2025-09-16T10:36:00Z</dcterms:modified>
</cp:coreProperties>
</file>