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9CBDF" w14:textId="3D856C96" w:rsidR="00715515" w:rsidRPr="00715515" w:rsidRDefault="00715515" w:rsidP="00715515">
      <w:pPr>
        <w:shd w:val="clear" w:color="auto" w:fill="D9D9D9" w:themeFill="background1" w:themeFillShade="D9"/>
        <w:autoSpaceDE w:val="0"/>
        <w:autoSpaceDN w:val="0"/>
        <w:adjustRightInd w:val="0"/>
        <w:spacing w:before="60" w:after="60"/>
        <w:rPr>
          <w:rFonts w:ascii="Calibri" w:hAnsi="Calibri" w:cs="Calibri"/>
          <w:b/>
          <w:spacing w:val="40"/>
        </w:rPr>
      </w:pPr>
      <w:r w:rsidRPr="00715515">
        <w:rPr>
          <w:rFonts w:ascii="Calibri" w:hAnsi="Calibri" w:cs="Calibri"/>
          <w:b/>
          <w:spacing w:val="40"/>
        </w:rPr>
        <w:t>Zamawiający:</w:t>
      </w:r>
    </w:p>
    <w:p w14:paraId="16555088" w14:textId="641772F3" w:rsidR="00715515" w:rsidRPr="00715515" w:rsidRDefault="00715515" w:rsidP="00715515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715515">
        <w:rPr>
          <w:rFonts w:ascii="Calibri" w:hAnsi="Calibri" w:cs="Calibri"/>
          <w:b/>
        </w:rPr>
        <w:t>Powiatowy Zarząd Dróg Publicznych</w:t>
      </w:r>
      <w:r>
        <w:rPr>
          <w:rFonts w:ascii="Calibri" w:hAnsi="Calibri" w:cs="Calibri"/>
          <w:b/>
        </w:rPr>
        <w:t xml:space="preserve"> </w:t>
      </w:r>
      <w:r w:rsidRPr="00715515">
        <w:rPr>
          <w:rFonts w:ascii="Calibri" w:hAnsi="Calibri" w:cs="Calibri"/>
          <w:b/>
        </w:rPr>
        <w:t>w Radomiu</w:t>
      </w:r>
      <w:r>
        <w:rPr>
          <w:rFonts w:ascii="Calibri" w:hAnsi="Calibri" w:cs="Calibri"/>
          <w:b/>
        </w:rPr>
        <w:t xml:space="preserve">, </w:t>
      </w:r>
      <w:r w:rsidRPr="00715515">
        <w:rPr>
          <w:rFonts w:ascii="Calibri" w:hAnsi="Calibri" w:cs="Calibri"/>
          <w:b/>
        </w:rPr>
        <w:t>ul. Graniczna 24, 26-600 Radom</w:t>
      </w:r>
    </w:p>
    <w:p w14:paraId="13C0E914" w14:textId="40D7CAEA" w:rsidR="00715515" w:rsidRPr="00715515" w:rsidRDefault="00715515" w:rsidP="00557A63">
      <w:pPr>
        <w:shd w:val="clear" w:color="auto" w:fill="D9D9D9" w:themeFill="background1" w:themeFillShade="D9"/>
        <w:autoSpaceDE w:val="0"/>
        <w:autoSpaceDN w:val="0"/>
        <w:adjustRightInd w:val="0"/>
        <w:spacing w:before="120" w:after="60"/>
        <w:rPr>
          <w:rFonts w:ascii="Calibri" w:hAnsi="Calibri" w:cs="Calibri"/>
          <w:b/>
          <w:spacing w:val="40"/>
        </w:rPr>
      </w:pPr>
      <w:r w:rsidRPr="00715515">
        <w:rPr>
          <w:rFonts w:ascii="Calibri" w:hAnsi="Calibri" w:cs="Calibri"/>
          <w:b/>
          <w:spacing w:val="40"/>
        </w:rPr>
        <w:t>Wykonawca:</w:t>
      </w:r>
    </w:p>
    <w:p w14:paraId="75F097B4" w14:textId="135077C3" w:rsidR="00B068C4" w:rsidRDefault="00B068C4" w:rsidP="00715515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0" w:name="Tekst4"/>
      <w:r>
        <w:rPr>
          <w:rFonts w:ascii="Calibri" w:hAnsi="Calibri" w:cs="Calibri"/>
          <w:b/>
        </w:rPr>
        <w:instrText xml:space="preserve"> FORMTEXT </w:instrText>
      </w:r>
      <w:r>
        <w:rPr>
          <w:rFonts w:ascii="Calibri" w:hAnsi="Calibri" w:cs="Calibri"/>
          <w:b/>
        </w:rPr>
      </w:r>
      <w:r>
        <w:rPr>
          <w:rFonts w:ascii="Calibri" w:hAnsi="Calibri" w:cs="Calibri"/>
          <w:b/>
        </w:rPr>
        <w:fldChar w:fldCharType="separate"/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</w:rPr>
        <w:fldChar w:fldCharType="end"/>
      </w:r>
      <w:bookmarkEnd w:id="0"/>
    </w:p>
    <w:p w14:paraId="181105F2" w14:textId="61B4F38F" w:rsidR="00B068C4" w:rsidRPr="00B068C4" w:rsidRDefault="00B068C4" w:rsidP="004018DF">
      <w:pPr>
        <w:autoSpaceDE w:val="0"/>
        <w:autoSpaceDN w:val="0"/>
        <w:adjustRightInd w:val="0"/>
        <w:spacing w:after="60"/>
        <w:rPr>
          <w:rFonts w:ascii="Calibri" w:hAnsi="Calibri" w:cs="Calibri"/>
          <w:bCs/>
          <w:i/>
          <w:iCs/>
          <w:sz w:val="20"/>
          <w:szCs w:val="20"/>
        </w:rPr>
      </w:pPr>
      <w:r w:rsidRPr="00B068C4">
        <w:rPr>
          <w:rFonts w:ascii="Calibri" w:hAnsi="Calibri" w:cs="Calibri"/>
          <w:bCs/>
          <w:i/>
          <w:iCs/>
          <w:sz w:val="20"/>
          <w:szCs w:val="20"/>
        </w:rPr>
        <w:t>Nazwa (firma) Wykonawcy</w:t>
      </w:r>
    </w:p>
    <w:p w14:paraId="054BB8B7" w14:textId="458C6370" w:rsidR="00B068C4" w:rsidRDefault="00B068C4" w:rsidP="007017A7">
      <w:pPr>
        <w:autoSpaceDE w:val="0"/>
        <w:autoSpaceDN w:val="0"/>
        <w:adjustRightInd w:val="0"/>
        <w:ind w:right="5529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1" w:name="Tekst5"/>
      <w:r>
        <w:rPr>
          <w:rFonts w:ascii="Calibri" w:hAnsi="Calibri" w:cs="Calibri"/>
          <w:b/>
        </w:rPr>
        <w:instrText xml:space="preserve"> FORMTEXT </w:instrText>
      </w:r>
      <w:r>
        <w:rPr>
          <w:rFonts w:ascii="Calibri" w:hAnsi="Calibri" w:cs="Calibri"/>
          <w:b/>
        </w:rPr>
      </w:r>
      <w:r>
        <w:rPr>
          <w:rFonts w:ascii="Calibri" w:hAnsi="Calibri" w:cs="Calibri"/>
          <w:b/>
        </w:rPr>
        <w:fldChar w:fldCharType="separate"/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</w:rPr>
        <w:fldChar w:fldCharType="end"/>
      </w:r>
      <w:bookmarkEnd w:id="1"/>
    </w:p>
    <w:p w14:paraId="4691048A" w14:textId="1BDD4C43" w:rsidR="00B068C4" w:rsidRPr="00B068C4" w:rsidRDefault="00B068C4" w:rsidP="004018DF">
      <w:pPr>
        <w:autoSpaceDE w:val="0"/>
        <w:autoSpaceDN w:val="0"/>
        <w:adjustRightInd w:val="0"/>
        <w:spacing w:after="60"/>
        <w:rPr>
          <w:rFonts w:ascii="Calibri" w:hAnsi="Calibri" w:cs="Calibri"/>
          <w:bCs/>
          <w:i/>
          <w:iCs/>
          <w:sz w:val="20"/>
          <w:szCs w:val="20"/>
        </w:rPr>
      </w:pPr>
      <w:r w:rsidRPr="00B068C4">
        <w:rPr>
          <w:rFonts w:ascii="Calibri" w:hAnsi="Calibri" w:cs="Calibri"/>
          <w:bCs/>
          <w:i/>
          <w:iCs/>
          <w:sz w:val="20"/>
          <w:szCs w:val="20"/>
        </w:rPr>
        <w:t xml:space="preserve">Adres </w:t>
      </w:r>
      <w:r w:rsidR="00982E61">
        <w:rPr>
          <w:rFonts w:ascii="Calibri" w:hAnsi="Calibri" w:cs="Calibri"/>
          <w:bCs/>
          <w:i/>
          <w:iCs/>
          <w:sz w:val="20"/>
          <w:szCs w:val="20"/>
        </w:rPr>
        <w:t xml:space="preserve">siedziby </w:t>
      </w:r>
      <w:r w:rsidRPr="00B068C4">
        <w:rPr>
          <w:rFonts w:ascii="Calibri" w:hAnsi="Calibri" w:cs="Calibri"/>
          <w:bCs/>
          <w:i/>
          <w:iCs/>
          <w:sz w:val="20"/>
          <w:szCs w:val="20"/>
        </w:rPr>
        <w:t>Wykonawcy</w:t>
      </w:r>
    </w:p>
    <w:p w14:paraId="64E59C63" w14:textId="5E12D9E8" w:rsidR="00B068C4" w:rsidRDefault="00B068C4" w:rsidP="00982E61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Calibri"/>
          <w:b/>
        </w:rPr>
      </w:pPr>
      <w:r w:rsidRPr="00B068C4">
        <w:rPr>
          <w:rFonts w:ascii="Calibri" w:hAnsi="Calibri" w:cs="Calibri"/>
          <w:bCs/>
        </w:rPr>
        <w:t xml:space="preserve">REGON: </w:t>
      </w:r>
      <w:r>
        <w:rPr>
          <w:rFonts w:ascii="Calibri" w:hAnsi="Calibri" w:cs="Calibri"/>
          <w:b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2" w:name="Tekst6"/>
      <w:r>
        <w:rPr>
          <w:rFonts w:ascii="Calibri" w:hAnsi="Calibri" w:cs="Calibri"/>
          <w:b/>
        </w:rPr>
        <w:instrText xml:space="preserve"> FORMTEXT </w:instrText>
      </w:r>
      <w:r>
        <w:rPr>
          <w:rFonts w:ascii="Calibri" w:hAnsi="Calibri" w:cs="Calibri"/>
          <w:b/>
        </w:rPr>
      </w:r>
      <w:r>
        <w:rPr>
          <w:rFonts w:ascii="Calibri" w:hAnsi="Calibri" w:cs="Calibri"/>
          <w:b/>
        </w:rPr>
        <w:fldChar w:fldCharType="separate"/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</w:rPr>
        <w:fldChar w:fldCharType="end"/>
      </w:r>
      <w:bookmarkEnd w:id="2"/>
      <w:r w:rsidR="00982E61">
        <w:rPr>
          <w:rFonts w:ascii="Calibri" w:hAnsi="Calibri" w:cs="Calibri"/>
          <w:b/>
        </w:rPr>
        <w:tab/>
      </w:r>
      <w:r w:rsidR="00982E61" w:rsidRPr="00B068C4">
        <w:rPr>
          <w:rFonts w:ascii="Calibri" w:hAnsi="Calibri" w:cs="Calibri"/>
          <w:bCs/>
        </w:rPr>
        <w:t xml:space="preserve">NIP: </w:t>
      </w:r>
      <w:r w:rsidR="00982E61">
        <w:rPr>
          <w:rFonts w:ascii="Calibri" w:hAnsi="Calibri" w:cs="Calibri"/>
          <w:b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3" w:name="Tekst7"/>
      <w:r w:rsidR="00982E61">
        <w:rPr>
          <w:rFonts w:ascii="Calibri" w:hAnsi="Calibri" w:cs="Calibri"/>
          <w:b/>
        </w:rPr>
        <w:instrText xml:space="preserve"> FORMTEXT </w:instrText>
      </w:r>
      <w:r w:rsidR="00982E61">
        <w:rPr>
          <w:rFonts w:ascii="Calibri" w:hAnsi="Calibri" w:cs="Calibri"/>
          <w:b/>
        </w:rPr>
      </w:r>
      <w:r w:rsidR="00982E61">
        <w:rPr>
          <w:rFonts w:ascii="Calibri" w:hAnsi="Calibri" w:cs="Calibri"/>
          <w:b/>
        </w:rPr>
        <w:fldChar w:fldCharType="separate"/>
      </w:r>
      <w:r w:rsidR="00982E61">
        <w:rPr>
          <w:rFonts w:ascii="Calibri" w:hAnsi="Calibri" w:cs="Calibri"/>
          <w:b/>
          <w:noProof/>
        </w:rPr>
        <w:t> </w:t>
      </w:r>
      <w:r w:rsidR="00982E61">
        <w:rPr>
          <w:rFonts w:ascii="Calibri" w:hAnsi="Calibri" w:cs="Calibri"/>
          <w:b/>
          <w:noProof/>
        </w:rPr>
        <w:t> </w:t>
      </w:r>
      <w:r w:rsidR="00982E61">
        <w:rPr>
          <w:rFonts w:ascii="Calibri" w:hAnsi="Calibri" w:cs="Calibri"/>
          <w:b/>
          <w:noProof/>
        </w:rPr>
        <w:t> </w:t>
      </w:r>
      <w:r w:rsidR="00982E61">
        <w:rPr>
          <w:rFonts w:ascii="Calibri" w:hAnsi="Calibri" w:cs="Calibri"/>
          <w:b/>
          <w:noProof/>
        </w:rPr>
        <w:t> </w:t>
      </w:r>
      <w:r w:rsidR="00982E61">
        <w:rPr>
          <w:rFonts w:ascii="Calibri" w:hAnsi="Calibri" w:cs="Calibri"/>
          <w:b/>
          <w:noProof/>
        </w:rPr>
        <w:t> </w:t>
      </w:r>
      <w:r w:rsidR="00982E61">
        <w:rPr>
          <w:rFonts w:ascii="Calibri" w:hAnsi="Calibri" w:cs="Calibri"/>
          <w:b/>
        </w:rPr>
        <w:fldChar w:fldCharType="end"/>
      </w:r>
      <w:bookmarkEnd w:id="3"/>
    </w:p>
    <w:p w14:paraId="116DD06B" w14:textId="77777777" w:rsidR="00715515" w:rsidRPr="00B068C4" w:rsidRDefault="00715515" w:rsidP="00F0651F">
      <w:pPr>
        <w:autoSpaceDE w:val="0"/>
        <w:autoSpaceDN w:val="0"/>
        <w:adjustRightInd w:val="0"/>
        <w:spacing w:before="240"/>
        <w:jc w:val="center"/>
        <w:rPr>
          <w:rFonts w:ascii="Calibri" w:hAnsi="Calibri" w:cs="Calibri"/>
          <w:b/>
          <w:spacing w:val="40"/>
          <w:sz w:val="28"/>
          <w:szCs w:val="28"/>
        </w:rPr>
      </w:pPr>
      <w:r w:rsidRPr="00B068C4">
        <w:rPr>
          <w:rFonts w:ascii="Calibri" w:hAnsi="Calibri" w:cs="Calibri"/>
          <w:b/>
          <w:spacing w:val="40"/>
          <w:sz w:val="28"/>
          <w:szCs w:val="28"/>
        </w:rPr>
        <w:t>OFERTA</w:t>
      </w:r>
    </w:p>
    <w:p w14:paraId="4AF07469" w14:textId="00474138" w:rsidR="000335C4" w:rsidRPr="004018DF" w:rsidRDefault="000335C4" w:rsidP="000335C4">
      <w:pPr>
        <w:suppressAutoHyphens/>
        <w:spacing w:before="60"/>
        <w:jc w:val="both"/>
        <w:rPr>
          <w:rFonts w:ascii="Calibri" w:hAnsi="Calibri" w:cs="Calibri"/>
          <w:snapToGrid w:val="0"/>
          <w:spacing w:val="-2"/>
        </w:rPr>
      </w:pPr>
      <w:r w:rsidRPr="000335C4">
        <w:rPr>
          <w:rFonts w:ascii="Calibri" w:hAnsi="Calibri" w:cs="Calibri"/>
          <w:snapToGrid w:val="0"/>
          <w:spacing w:val="-2"/>
        </w:rPr>
        <w:t xml:space="preserve">Nawiązując do </w:t>
      </w:r>
      <w:r w:rsidR="00F0651F">
        <w:rPr>
          <w:rFonts w:ascii="Calibri" w:hAnsi="Calibri" w:cs="Calibri"/>
          <w:snapToGrid w:val="0"/>
          <w:spacing w:val="-2"/>
        </w:rPr>
        <w:t xml:space="preserve">zapytania ofertowego </w:t>
      </w:r>
      <w:r w:rsidR="00B068C4">
        <w:rPr>
          <w:rFonts w:ascii="Calibri" w:hAnsi="Calibri" w:cs="Calibri"/>
          <w:snapToGrid w:val="0"/>
          <w:spacing w:val="-2"/>
        </w:rPr>
        <w:t>w</w:t>
      </w:r>
      <w:r w:rsidR="00124DDD">
        <w:rPr>
          <w:rFonts w:ascii="Calibri" w:hAnsi="Calibri" w:cs="Calibri"/>
          <w:snapToGrid w:val="0"/>
          <w:spacing w:val="-2"/>
        </w:rPr>
        <w:t xml:space="preserve"> postępowaniu o </w:t>
      </w:r>
      <w:r w:rsidR="00F0651F">
        <w:rPr>
          <w:rFonts w:ascii="Calibri" w:hAnsi="Calibri" w:cs="Calibri"/>
          <w:snapToGrid w:val="0"/>
          <w:spacing w:val="-2"/>
        </w:rPr>
        <w:t xml:space="preserve">udzielenie zamówienia publicznego o wartości mniejszej od 130 tys. zł </w:t>
      </w:r>
      <w:r w:rsidR="00D05849" w:rsidRPr="000335C4">
        <w:rPr>
          <w:rFonts w:ascii="Calibri" w:hAnsi="Calibri" w:cs="Calibri"/>
        </w:rPr>
        <w:t>pn.</w:t>
      </w:r>
      <w:r w:rsidR="004363ED">
        <w:rPr>
          <w:rFonts w:ascii="Calibri" w:hAnsi="Calibri" w:cs="Calibri"/>
        </w:rPr>
        <w:t xml:space="preserve"> </w:t>
      </w:r>
      <w:r w:rsidR="00D05849" w:rsidRPr="000335C4">
        <w:rPr>
          <w:rFonts w:ascii="Calibri" w:hAnsi="Calibri" w:cs="Calibri"/>
        </w:rPr>
        <w:t>„</w:t>
      </w:r>
      <w:r w:rsidR="00586279" w:rsidRPr="00586279">
        <w:rPr>
          <w:rFonts w:ascii="Calibri" w:hAnsi="Calibri" w:cs="Calibri"/>
          <w:b/>
          <w:bCs/>
          <w:iCs/>
        </w:rPr>
        <w:t>Kompleksowe ubezpieczenie mienia, odpowiedzialności cywilnej oraz ubezpieczeń komunikacyjnych Powiatowego Zarządu Dróg Publicznych w Radomiu</w:t>
      </w:r>
      <w:r w:rsidR="00D05849" w:rsidRPr="000335C4">
        <w:rPr>
          <w:rFonts w:ascii="Calibri" w:hAnsi="Calibri" w:cs="Calibri"/>
          <w:bCs/>
        </w:rPr>
        <w:t>”</w:t>
      </w:r>
      <w:r w:rsidRPr="000335C4">
        <w:rPr>
          <w:rFonts w:ascii="Calibri" w:hAnsi="Calibri" w:cs="Calibri"/>
          <w:snapToGrid w:val="0"/>
          <w:spacing w:val="-2"/>
        </w:rPr>
        <w:t xml:space="preserve">, </w:t>
      </w:r>
      <w:r w:rsidR="0081576B">
        <w:rPr>
          <w:rFonts w:ascii="Calibri" w:hAnsi="Calibri" w:cs="Calibri"/>
          <w:snapToGrid w:val="0"/>
          <w:spacing w:val="-2"/>
        </w:rPr>
        <w:t>znak</w:t>
      </w:r>
      <w:r w:rsidR="008927B8">
        <w:rPr>
          <w:rFonts w:ascii="Calibri" w:hAnsi="Calibri" w:cs="Calibri"/>
          <w:snapToGrid w:val="0"/>
          <w:spacing w:val="-2"/>
        </w:rPr>
        <w:t xml:space="preserve"> </w:t>
      </w:r>
      <w:r w:rsidR="0081576B">
        <w:rPr>
          <w:rFonts w:ascii="Calibri" w:hAnsi="Calibri" w:cs="Calibri"/>
          <w:snapToGrid w:val="0"/>
          <w:spacing w:val="-2"/>
        </w:rPr>
        <w:t>PZD.I.2</w:t>
      </w:r>
      <w:r w:rsidR="008927B8">
        <w:rPr>
          <w:rFonts w:ascii="Calibri" w:hAnsi="Calibri" w:cs="Calibri"/>
          <w:snapToGrid w:val="0"/>
          <w:spacing w:val="-2"/>
        </w:rPr>
        <w:t>6</w:t>
      </w:r>
      <w:r w:rsidR="00F0651F">
        <w:rPr>
          <w:rFonts w:ascii="Calibri" w:hAnsi="Calibri" w:cs="Calibri"/>
          <w:snapToGrid w:val="0"/>
          <w:spacing w:val="-2"/>
        </w:rPr>
        <w:t>2</w:t>
      </w:r>
      <w:r w:rsidR="0081576B">
        <w:rPr>
          <w:rFonts w:ascii="Calibri" w:hAnsi="Calibri" w:cs="Calibri"/>
          <w:snapToGrid w:val="0"/>
          <w:spacing w:val="-2"/>
        </w:rPr>
        <w:t>.</w:t>
      </w:r>
      <w:r w:rsidR="00DA4C9A">
        <w:rPr>
          <w:rFonts w:ascii="Calibri" w:hAnsi="Calibri" w:cs="Calibri"/>
          <w:snapToGrid w:val="0"/>
          <w:spacing w:val="-2"/>
        </w:rPr>
        <w:t>1</w:t>
      </w:r>
      <w:r w:rsidR="00F0651F">
        <w:rPr>
          <w:rFonts w:ascii="Calibri" w:hAnsi="Calibri" w:cs="Calibri"/>
          <w:snapToGrid w:val="0"/>
          <w:spacing w:val="-2"/>
        </w:rPr>
        <w:t>.</w:t>
      </w:r>
      <w:r w:rsidR="00DA4C9A">
        <w:rPr>
          <w:rFonts w:ascii="Calibri" w:hAnsi="Calibri" w:cs="Calibri"/>
          <w:snapToGrid w:val="0"/>
          <w:spacing w:val="-2"/>
        </w:rPr>
        <w:t>1</w:t>
      </w:r>
      <w:r w:rsidR="00586279">
        <w:rPr>
          <w:rFonts w:ascii="Calibri" w:hAnsi="Calibri" w:cs="Calibri"/>
          <w:snapToGrid w:val="0"/>
          <w:spacing w:val="-2"/>
        </w:rPr>
        <w:t>7</w:t>
      </w:r>
      <w:r w:rsidR="0081576B">
        <w:rPr>
          <w:rFonts w:ascii="Calibri" w:hAnsi="Calibri" w:cs="Calibri"/>
          <w:snapToGrid w:val="0"/>
          <w:spacing w:val="-2"/>
        </w:rPr>
        <w:t>.202</w:t>
      </w:r>
      <w:r w:rsidR="00CA6783">
        <w:rPr>
          <w:rFonts w:ascii="Calibri" w:hAnsi="Calibri" w:cs="Calibri"/>
          <w:snapToGrid w:val="0"/>
          <w:spacing w:val="-2"/>
        </w:rPr>
        <w:t>5</w:t>
      </w:r>
      <w:r w:rsidR="0081576B">
        <w:rPr>
          <w:rFonts w:ascii="Calibri" w:hAnsi="Calibri" w:cs="Calibri"/>
          <w:snapToGrid w:val="0"/>
          <w:spacing w:val="-2"/>
        </w:rPr>
        <w:t xml:space="preserve">, </w:t>
      </w:r>
      <w:r w:rsidR="004E229E">
        <w:rPr>
          <w:rFonts w:ascii="Calibri" w:hAnsi="Calibri" w:cs="Calibri"/>
          <w:snapToGrid w:val="0"/>
          <w:spacing w:val="-2"/>
        </w:rPr>
        <w:t>prowadzon</w:t>
      </w:r>
      <w:r w:rsidR="00614BE8">
        <w:rPr>
          <w:rFonts w:ascii="Calibri" w:hAnsi="Calibri" w:cs="Calibri"/>
          <w:snapToGrid w:val="0"/>
          <w:spacing w:val="-2"/>
        </w:rPr>
        <w:t>ym</w:t>
      </w:r>
      <w:r w:rsidR="004E229E">
        <w:rPr>
          <w:rFonts w:ascii="Calibri" w:hAnsi="Calibri" w:cs="Calibri"/>
          <w:snapToGrid w:val="0"/>
          <w:spacing w:val="-2"/>
        </w:rPr>
        <w:t xml:space="preserve"> </w:t>
      </w:r>
      <w:r w:rsidR="00F0651F">
        <w:rPr>
          <w:rFonts w:ascii="Calibri" w:hAnsi="Calibri" w:cs="Calibri"/>
          <w:snapToGrid w:val="0"/>
          <w:spacing w:val="-2"/>
        </w:rPr>
        <w:t xml:space="preserve">bez stosowania przepisów </w:t>
      </w:r>
      <w:r w:rsidR="004E229E">
        <w:rPr>
          <w:rFonts w:ascii="Calibri" w:hAnsi="Calibri" w:cs="Calibri"/>
          <w:snapToGrid w:val="0"/>
          <w:spacing w:val="-2"/>
        </w:rPr>
        <w:t>ustawy z dnia 11</w:t>
      </w:r>
      <w:r w:rsidR="004363ED">
        <w:rPr>
          <w:rFonts w:ascii="Calibri" w:hAnsi="Calibri" w:cs="Calibri"/>
          <w:snapToGrid w:val="0"/>
          <w:spacing w:val="-2"/>
        </w:rPr>
        <w:t xml:space="preserve"> </w:t>
      </w:r>
      <w:r w:rsidR="004E229E">
        <w:rPr>
          <w:rFonts w:ascii="Calibri" w:hAnsi="Calibri" w:cs="Calibri"/>
          <w:snapToGrid w:val="0"/>
          <w:spacing w:val="-2"/>
        </w:rPr>
        <w:t>września 2019 r. Prawo zamówień publicznych (tekst jedn. Dz. U. z 2024 r. poz. 1320, z późn. zm.)</w:t>
      </w:r>
      <w:r w:rsidR="00B21252">
        <w:rPr>
          <w:rFonts w:ascii="Calibri" w:hAnsi="Calibri" w:cs="Calibri"/>
          <w:snapToGrid w:val="0"/>
        </w:rPr>
        <w:t>:</w:t>
      </w:r>
    </w:p>
    <w:p w14:paraId="09257507" w14:textId="67A6B750" w:rsidR="00571BCE" w:rsidRDefault="001802A4" w:rsidP="009E1FE2">
      <w:pPr>
        <w:keepNext/>
        <w:numPr>
          <w:ilvl w:val="0"/>
          <w:numId w:val="36"/>
        </w:numPr>
        <w:spacing w:befor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0335C4" w:rsidRPr="000335C4">
        <w:rPr>
          <w:rFonts w:ascii="Calibri" w:hAnsi="Calibri" w:cs="Calibri"/>
        </w:rPr>
        <w:t xml:space="preserve">ferujemy </w:t>
      </w:r>
      <w:r w:rsidR="000335C4">
        <w:rPr>
          <w:rFonts w:ascii="Calibri" w:hAnsi="Calibri" w:cs="Calibri"/>
        </w:rPr>
        <w:t xml:space="preserve">kompleksowe </w:t>
      </w:r>
      <w:r w:rsidR="000335C4" w:rsidRPr="000335C4">
        <w:rPr>
          <w:rFonts w:ascii="Calibri" w:hAnsi="Calibri" w:cs="Calibri"/>
        </w:rPr>
        <w:t xml:space="preserve">wykonanie przedmiotu zamówienia </w:t>
      </w:r>
      <w:r w:rsidR="00571BCE" w:rsidRPr="004018DF">
        <w:rPr>
          <w:rFonts w:ascii="Calibri" w:hAnsi="Calibri" w:cs="Calibri"/>
        </w:rPr>
        <w:t xml:space="preserve">zgodnie z </w:t>
      </w:r>
      <w:r w:rsidR="00571BCE" w:rsidRPr="00571BCE">
        <w:rPr>
          <w:rFonts w:ascii="Calibri" w:hAnsi="Calibri" w:cs="Calibri"/>
          <w:noProof/>
          <w:snapToGrid w:val="0"/>
        </w:rPr>
        <w:t>postanowieniami</w:t>
      </w:r>
      <w:r w:rsidR="00571BCE" w:rsidRPr="004018DF">
        <w:rPr>
          <w:rFonts w:ascii="Calibri" w:hAnsi="Calibri" w:cs="Calibri"/>
        </w:rPr>
        <w:t xml:space="preserve"> </w:t>
      </w:r>
      <w:r w:rsidR="00571BCE">
        <w:rPr>
          <w:rFonts w:ascii="Calibri" w:hAnsi="Calibri" w:cs="Calibri"/>
        </w:rPr>
        <w:t>zapytania ofertowego</w:t>
      </w:r>
      <w:r w:rsidR="00571BCE" w:rsidRPr="004018DF">
        <w:rPr>
          <w:rFonts w:ascii="Calibri" w:hAnsi="Calibri" w:cs="Calibri"/>
        </w:rPr>
        <w:t xml:space="preserve"> </w:t>
      </w:r>
      <w:r w:rsidR="00550DED">
        <w:rPr>
          <w:rFonts w:ascii="Calibri" w:hAnsi="Calibri" w:cs="Calibri"/>
        </w:rPr>
        <w:t xml:space="preserve">za łączną składkę </w:t>
      </w:r>
      <w:r w:rsidR="00550DED">
        <w:rPr>
          <w:rFonts w:ascii="Calibri" w:hAnsi="Calibri" w:cs="Calibri"/>
          <w:b/>
          <w:bCs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550DED">
        <w:rPr>
          <w:rFonts w:ascii="Calibri" w:hAnsi="Calibri" w:cs="Calibri"/>
          <w:b/>
          <w:bCs/>
        </w:rPr>
        <w:instrText xml:space="preserve"> FORMTEXT </w:instrText>
      </w:r>
      <w:r w:rsidR="00550DED">
        <w:rPr>
          <w:rFonts w:ascii="Calibri" w:hAnsi="Calibri" w:cs="Calibri"/>
          <w:b/>
          <w:bCs/>
        </w:rPr>
      </w:r>
      <w:r w:rsidR="00550DED">
        <w:rPr>
          <w:rFonts w:ascii="Calibri" w:hAnsi="Calibri" w:cs="Calibri"/>
          <w:b/>
          <w:bCs/>
        </w:rPr>
        <w:fldChar w:fldCharType="separate"/>
      </w:r>
      <w:r w:rsidR="00550DED">
        <w:rPr>
          <w:rFonts w:ascii="Calibri" w:hAnsi="Calibri" w:cs="Calibri"/>
          <w:b/>
          <w:bCs/>
          <w:noProof/>
        </w:rPr>
        <w:t> </w:t>
      </w:r>
      <w:r w:rsidR="00550DED">
        <w:rPr>
          <w:rFonts w:ascii="Calibri" w:hAnsi="Calibri" w:cs="Calibri"/>
          <w:b/>
          <w:bCs/>
          <w:noProof/>
        </w:rPr>
        <w:t> </w:t>
      </w:r>
      <w:r w:rsidR="00550DED">
        <w:rPr>
          <w:rFonts w:ascii="Calibri" w:hAnsi="Calibri" w:cs="Calibri"/>
          <w:b/>
          <w:bCs/>
          <w:noProof/>
        </w:rPr>
        <w:t> </w:t>
      </w:r>
      <w:r w:rsidR="00550DED">
        <w:rPr>
          <w:rFonts w:ascii="Calibri" w:hAnsi="Calibri" w:cs="Calibri"/>
          <w:b/>
          <w:bCs/>
          <w:noProof/>
        </w:rPr>
        <w:t> </w:t>
      </w:r>
      <w:r w:rsidR="00550DED">
        <w:rPr>
          <w:rFonts w:ascii="Calibri" w:hAnsi="Calibri" w:cs="Calibri"/>
          <w:b/>
          <w:bCs/>
          <w:noProof/>
        </w:rPr>
        <w:t> </w:t>
      </w:r>
      <w:r w:rsidR="00550DED">
        <w:rPr>
          <w:rFonts w:ascii="Calibri" w:hAnsi="Calibri" w:cs="Calibri"/>
          <w:b/>
          <w:bCs/>
        </w:rPr>
        <w:fldChar w:fldCharType="end"/>
      </w:r>
      <w:r w:rsidR="00550DED">
        <w:rPr>
          <w:rFonts w:ascii="Calibri" w:hAnsi="Calibri" w:cs="Calibri"/>
          <w:b/>
          <w:bCs/>
        </w:rPr>
        <w:t> </w:t>
      </w:r>
      <w:r w:rsidR="00550DED" w:rsidRPr="00571BCE">
        <w:rPr>
          <w:rFonts w:ascii="Calibri" w:hAnsi="Calibri" w:cs="Calibri"/>
          <w:b/>
          <w:bCs/>
        </w:rPr>
        <w:t>zł</w:t>
      </w:r>
      <w:r w:rsidR="00550DED">
        <w:rPr>
          <w:rFonts w:ascii="Calibri" w:hAnsi="Calibri" w:cs="Calibri"/>
        </w:rPr>
        <w:t xml:space="preserve"> (słownie: </w:t>
      </w:r>
      <w:r w:rsidR="00550DED">
        <w:rPr>
          <w:rFonts w:ascii="Calibri" w:hAnsi="Calibri" w:cs="Calibri"/>
          <w:i/>
          <w:iCs/>
        </w:rPr>
        <w:fldChar w:fldCharType="begin">
          <w:ffData>
            <w:name w:val="Tekst13"/>
            <w:enabled/>
            <w:calcOnExit w:val="0"/>
            <w:textInput>
              <w:format w:val="Małe litery"/>
            </w:textInput>
          </w:ffData>
        </w:fldChar>
      </w:r>
      <w:r w:rsidR="00550DED">
        <w:rPr>
          <w:rFonts w:ascii="Calibri" w:hAnsi="Calibri" w:cs="Calibri"/>
          <w:i/>
          <w:iCs/>
        </w:rPr>
        <w:instrText xml:space="preserve"> FORMTEXT </w:instrText>
      </w:r>
      <w:r w:rsidR="00550DED">
        <w:rPr>
          <w:rFonts w:ascii="Calibri" w:hAnsi="Calibri" w:cs="Calibri"/>
          <w:i/>
          <w:iCs/>
        </w:rPr>
      </w:r>
      <w:r w:rsidR="00550DED">
        <w:rPr>
          <w:rFonts w:ascii="Calibri" w:hAnsi="Calibri" w:cs="Calibri"/>
          <w:i/>
          <w:iCs/>
        </w:rPr>
        <w:fldChar w:fldCharType="separate"/>
      </w:r>
      <w:r w:rsidR="00550DED">
        <w:rPr>
          <w:rFonts w:ascii="Calibri" w:hAnsi="Calibri" w:cs="Calibri"/>
          <w:i/>
          <w:iCs/>
          <w:noProof/>
        </w:rPr>
        <w:t> </w:t>
      </w:r>
      <w:r w:rsidR="00550DED">
        <w:rPr>
          <w:rFonts w:ascii="Calibri" w:hAnsi="Calibri" w:cs="Calibri"/>
          <w:i/>
          <w:iCs/>
          <w:noProof/>
        </w:rPr>
        <w:t> </w:t>
      </w:r>
      <w:r w:rsidR="00550DED">
        <w:rPr>
          <w:rFonts w:ascii="Calibri" w:hAnsi="Calibri" w:cs="Calibri"/>
          <w:i/>
          <w:iCs/>
          <w:noProof/>
        </w:rPr>
        <w:t> </w:t>
      </w:r>
      <w:r w:rsidR="00550DED">
        <w:rPr>
          <w:rFonts w:ascii="Calibri" w:hAnsi="Calibri" w:cs="Calibri"/>
          <w:i/>
          <w:iCs/>
          <w:noProof/>
        </w:rPr>
        <w:t> </w:t>
      </w:r>
      <w:r w:rsidR="00550DED">
        <w:rPr>
          <w:rFonts w:ascii="Calibri" w:hAnsi="Calibri" w:cs="Calibri"/>
          <w:i/>
          <w:iCs/>
          <w:noProof/>
        </w:rPr>
        <w:t> </w:t>
      </w:r>
      <w:r w:rsidR="00550DED">
        <w:rPr>
          <w:rFonts w:ascii="Calibri" w:hAnsi="Calibri" w:cs="Calibri"/>
          <w:i/>
          <w:iCs/>
        </w:rPr>
        <w:fldChar w:fldCharType="end"/>
      </w:r>
      <w:r w:rsidR="00550DED">
        <w:rPr>
          <w:rFonts w:ascii="Calibri" w:hAnsi="Calibri" w:cs="Calibri"/>
        </w:rPr>
        <w:t> zł)</w:t>
      </w:r>
      <w:r w:rsidR="00550DED">
        <w:rPr>
          <w:rFonts w:ascii="Calibri" w:hAnsi="Calibri" w:cs="Calibri"/>
        </w:rPr>
        <w:t>, w tym</w:t>
      </w:r>
      <w:r w:rsidR="00571BCE">
        <w:rPr>
          <w:rFonts w:ascii="Calibri" w:hAnsi="Calibri" w:cs="Calibri"/>
        </w:rPr>
        <w:t>:</w:t>
      </w:r>
    </w:p>
    <w:p w14:paraId="6A81BEF4" w14:textId="49E883FA" w:rsidR="009E1FE2" w:rsidRDefault="00550DED" w:rsidP="00550DED">
      <w:pPr>
        <w:numPr>
          <w:ilvl w:val="0"/>
          <w:numId w:val="38"/>
        </w:numPr>
        <w:tabs>
          <w:tab w:val="left" w:pos="851"/>
          <w:tab w:val="left" w:pos="1276"/>
        </w:tabs>
        <w:suppressAutoHyphens/>
        <w:spacing w:before="120"/>
        <w:jc w:val="both"/>
        <w:rPr>
          <w:rFonts w:ascii="Calibri" w:hAnsi="Calibri" w:cs="Calibri"/>
        </w:rPr>
      </w:pPr>
      <w:r w:rsidRPr="00550DED">
        <w:rPr>
          <w:rFonts w:ascii="Calibri" w:hAnsi="Calibri" w:cs="Calibri"/>
        </w:rPr>
        <w:t>Ubezpieczenie mienia</w:t>
      </w:r>
      <w:r w:rsidR="005B62DB">
        <w:rPr>
          <w:rFonts w:ascii="Calibri" w:hAnsi="Calibri" w:cs="Calibri"/>
        </w:rPr>
        <w:t xml:space="preserve"> </w:t>
      </w:r>
      <w:r w:rsidR="005B62DB" w:rsidRPr="00550DED">
        <w:rPr>
          <w:rFonts w:ascii="Calibri" w:hAnsi="Calibri" w:cs="Calibri"/>
        </w:rPr>
        <w:t xml:space="preserve">(zakres </w:t>
      </w:r>
      <w:proofErr w:type="spellStart"/>
      <w:r w:rsidR="005B62DB" w:rsidRPr="00550DED">
        <w:rPr>
          <w:rFonts w:ascii="Calibri" w:hAnsi="Calibri" w:cs="Calibri"/>
        </w:rPr>
        <w:t>All</w:t>
      </w:r>
      <w:proofErr w:type="spellEnd"/>
      <w:r w:rsidR="005B62DB" w:rsidRPr="00550DED">
        <w:rPr>
          <w:rFonts w:ascii="Calibri" w:hAnsi="Calibri" w:cs="Calibri"/>
        </w:rPr>
        <w:t xml:space="preserve"> </w:t>
      </w:r>
      <w:proofErr w:type="spellStart"/>
      <w:r w:rsidR="005B62DB" w:rsidRPr="00550DED">
        <w:rPr>
          <w:rFonts w:ascii="Calibri" w:hAnsi="Calibri" w:cs="Calibri"/>
        </w:rPr>
        <w:t>Risk</w:t>
      </w:r>
      <w:proofErr w:type="spellEnd"/>
      <w:r w:rsidR="005B62DB" w:rsidRPr="00550DED">
        <w:rPr>
          <w:rFonts w:ascii="Calibri" w:hAnsi="Calibri" w:cs="Calibri"/>
        </w:rPr>
        <w:t>)</w:t>
      </w:r>
      <w:r>
        <w:rPr>
          <w:rFonts w:ascii="Calibri" w:hAnsi="Calibri" w:cs="Calibri"/>
        </w:rPr>
        <w:t>:</w:t>
      </w:r>
      <w:r w:rsidRPr="00550DED">
        <w:rPr>
          <w:rFonts w:ascii="Calibri" w:hAnsi="Calibri" w:cs="Calibri"/>
        </w:rPr>
        <w:t xml:space="preserve"> maszyn, urządze</w:t>
      </w:r>
      <w:r w:rsidR="005B62DB">
        <w:rPr>
          <w:rFonts w:ascii="Calibri" w:hAnsi="Calibri" w:cs="Calibri"/>
        </w:rPr>
        <w:t>ń i</w:t>
      </w:r>
      <w:r w:rsidRPr="00550DED">
        <w:rPr>
          <w:rFonts w:ascii="Calibri" w:hAnsi="Calibri" w:cs="Calibri"/>
        </w:rPr>
        <w:t xml:space="preserve"> wyposażeni</w:t>
      </w:r>
      <w:r w:rsidR="005B62DB">
        <w:rPr>
          <w:rFonts w:ascii="Calibri" w:hAnsi="Calibri" w:cs="Calibri"/>
        </w:rPr>
        <w:t>a</w:t>
      </w:r>
      <w:r>
        <w:rPr>
          <w:rFonts w:ascii="Calibri" w:hAnsi="Calibri" w:cs="Calibri"/>
        </w:rPr>
        <w:t>,</w:t>
      </w:r>
      <w:r w:rsidRPr="00550DED">
        <w:rPr>
          <w:rFonts w:ascii="Calibri" w:hAnsi="Calibri" w:cs="Calibri"/>
        </w:rPr>
        <w:t xml:space="preserve"> </w:t>
      </w:r>
      <w:r w:rsidR="005B62DB">
        <w:rPr>
          <w:rFonts w:ascii="Calibri" w:hAnsi="Calibri" w:cs="Calibri"/>
        </w:rPr>
        <w:t>określonych</w:t>
      </w:r>
      <w:r w:rsidRPr="00550DED">
        <w:rPr>
          <w:rFonts w:ascii="Calibri" w:hAnsi="Calibri" w:cs="Calibri"/>
        </w:rPr>
        <w:t xml:space="preserve"> w</w:t>
      </w:r>
      <w:r>
        <w:rPr>
          <w:rFonts w:ascii="Calibri" w:hAnsi="Calibri" w:cs="Calibri"/>
        </w:rPr>
        <w:t> Z</w:t>
      </w:r>
      <w:r w:rsidRPr="00550DED">
        <w:rPr>
          <w:rFonts w:ascii="Calibri" w:hAnsi="Calibri" w:cs="Calibri"/>
        </w:rPr>
        <w:t>ał</w:t>
      </w:r>
      <w:r>
        <w:rPr>
          <w:rFonts w:ascii="Calibri" w:hAnsi="Calibri" w:cs="Calibri"/>
        </w:rPr>
        <w:t>ączniku</w:t>
      </w:r>
      <w:r w:rsidRPr="00550DED">
        <w:rPr>
          <w:rFonts w:ascii="Calibri" w:hAnsi="Calibri" w:cs="Calibri"/>
        </w:rPr>
        <w:t xml:space="preserve"> nr 2</w:t>
      </w:r>
      <w:r>
        <w:rPr>
          <w:rFonts w:ascii="Calibri" w:hAnsi="Calibri" w:cs="Calibri"/>
        </w:rPr>
        <w:t xml:space="preserve"> do zapytania, za cenę </w:t>
      </w:r>
      <w:r w:rsidR="00571BCE">
        <w:rPr>
          <w:rFonts w:ascii="Calibri" w:hAnsi="Calibri" w:cs="Calibri"/>
          <w:b/>
          <w:bCs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bookmarkStart w:id="4" w:name="Tekst3"/>
      <w:r w:rsidR="00571BCE">
        <w:rPr>
          <w:rFonts w:ascii="Calibri" w:hAnsi="Calibri" w:cs="Calibri"/>
          <w:b/>
          <w:bCs/>
        </w:rPr>
        <w:instrText xml:space="preserve"> FORMTEXT </w:instrText>
      </w:r>
      <w:r w:rsidR="00571BCE">
        <w:rPr>
          <w:rFonts w:ascii="Calibri" w:hAnsi="Calibri" w:cs="Calibri"/>
          <w:b/>
          <w:bCs/>
        </w:rPr>
      </w:r>
      <w:r w:rsidR="00571BCE">
        <w:rPr>
          <w:rFonts w:ascii="Calibri" w:hAnsi="Calibri" w:cs="Calibri"/>
          <w:b/>
          <w:bCs/>
        </w:rPr>
        <w:fldChar w:fldCharType="separate"/>
      </w:r>
      <w:r w:rsidR="00571BCE">
        <w:rPr>
          <w:rFonts w:ascii="Calibri" w:hAnsi="Calibri" w:cs="Calibri"/>
          <w:b/>
          <w:bCs/>
          <w:noProof/>
        </w:rPr>
        <w:t> </w:t>
      </w:r>
      <w:r w:rsidR="00571BCE">
        <w:rPr>
          <w:rFonts w:ascii="Calibri" w:hAnsi="Calibri" w:cs="Calibri"/>
          <w:b/>
          <w:bCs/>
          <w:noProof/>
        </w:rPr>
        <w:t> </w:t>
      </w:r>
      <w:r w:rsidR="00571BCE">
        <w:rPr>
          <w:rFonts w:ascii="Calibri" w:hAnsi="Calibri" w:cs="Calibri"/>
          <w:b/>
          <w:bCs/>
          <w:noProof/>
        </w:rPr>
        <w:t> </w:t>
      </w:r>
      <w:r w:rsidR="00571BCE">
        <w:rPr>
          <w:rFonts w:ascii="Calibri" w:hAnsi="Calibri" w:cs="Calibri"/>
          <w:b/>
          <w:bCs/>
          <w:noProof/>
        </w:rPr>
        <w:t> </w:t>
      </w:r>
      <w:r w:rsidR="00571BCE">
        <w:rPr>
          <w:rFonts w:ascii="Calibri" w:hAnsi="Calibri" w:cs="Calibri"/>
          <w:b/>
          <w:bCs/>
          <w:noProof/>
        </w:rPr>
        <w:t> </w:t>
      </w:r>
      <w:r w:rsidR="00571BCE">
        <w:rPr>
          <w:rFonts w:ascii="Calibri" w:hAnsi="Calibri" w:cs="Calibri"/>
          <w:b/>
          <w:bCs/>
        </w:rPr>
        <w:fldChar w:fldCharType="end"/>
      </w:r>
      <w:bookmarkEnd w:id="4"/>
      <w:r w:rsidR="00571BCE">
        <w:rPr>
          <w:rFonts w:ascii="Calibri" w:hAnsi="Calibri" w:cs="Calibri"/>
          <w:b/>
          <w:bCs/>
        </w:rPr>
        <w:t> </w:t>
      </w:r>
      <w:r w:rsidR="000335C4" w:rsidRPr="00571BCE">
        <w:rPr>
          <w:rFonts w:ascii="Calibri" w:hAnsi="Calibri" w:cs="Calibri"/>
          <w:b/>
          <w:bCs/>
        </w:rPr>
        <w:t>zł</w:t>
      </w:r>
      <w:r w:rsidR="009E1FE2">
        <w:rPr>
          <w:rFonts w:ascii="Calibri" w:hAnsi="Calibri" w:cs="Calibri"/>
        </w:rPr>
        <w:t xml:space="preserve"> (słownie: </w:t>
      </w:r>
      <w:r w:rsidR="009E1FE2">
        <w:rPr>
          <w:rFonts w:ascii="Calibri" w:hAnsi="Calibri" w:cs="Calibri"/>
          <w:i/>
          <w:iCs/>
        </w:rPr>
        <w:fldChar w:fldCharType="begin">
          <w:ffData>
            <w:name w:val="Tekst13"/>
            <w:enabled/>
            <w:calcOnExit w:val="0"/>
            <w:textInput>
              <w:format w:val="Małe litery"/>
            </w:textInput>
          </w:ffData>
        </w:fldChar>
      </w:r>
      <w:bookmarkStart w:id="5" w:name="Tekst13"/>
      <w:r w:rsidR="009E1FE2">
        <w:rPr>
          <w:rFonts w:ascii="Calibri" w:hAnsi="Calibri" w:cs="Calibri"/>
          <w:i/>
          <w:iCs/>
        </w:rPr>
        <w:instrText xml:space="preserve"> FORMTEXT </w:instrText>
      </w:r>
      <w:r w:rsidR="009E1FE2">
        <w:rPr>
          <w:rFonts w:ascii="Calibri" w:hAnsi="Calibri" w:cs="Calibri"/>
          <w:i/>
          <w:iCs/>
        </w:rPr>
      </w:r>
      <w:r w:rsidR="009E1FE2">
        <w:rPr>
          <w:rFonts w:ascii="Calibri" w:hAnsi="Calibri" w:cs="Calibri"/>
          <w:i/>
          <w:iCs/>
        </w:rPr>
        <w:fldChar w:fldCharType="separate"/>
      </w:r>
      <w:r w:rsidR="009E1FE2">
        <w:rPr>
          <w:rFonts w:ascii="Calibri" w:hAnsi="Calibri" w:cs="Calibri"/>
          <w:i/>
          <w:iCs/>
          <w:noProof/>
        </w:rPr>
        <w:t> </w:t>
      </w:r>
      <w:r w:rsidR="009E1FE2">
        <w:rPr>
          <w:rFonts w:ascii="Calibri" w:hAnsi="Calibri" w:cs="Calibri"/>
          <w:i/>
          <w:iCs/>
          <w:noProof/>
        </w:rPr>
        <w:t> </w:t>
      </w:r>
      <w:r w:rsidR="009E1FE2">
        <w:rPr>
          <w:rFonts w:ascii="Calibri" w:hAnsi="Calibri" w:cs="Calibri"/>
          <w:i/>
          <w:iCs/>
          <w:noProof/>
        </w:rPr>
        <w:t> </w:t>
      </w:r>
      <w:r w:rsidR="009E1FE2">
        <w:rPr>
          <w:rFonts w:ascii="Calibri" w:hAnsi="Calibri" w:cs="Calibri"/>
          <w:i/>
          <w:iCs/>
          <w:noProof/>
        </w:rPr>
        <w:t> </w:t>
      </w:r>
      <w:r w:rsidR="009E1FE2">
        <w:rPr>
          <w:rFonts w:ascii="Calibri" w:hAnsi="Calibri" w:cs="Calibri"/>
          <w:i/>
          <w:iCs/>
          <w:noProof/>
        </w:rPr>
        <w:t> </w:t>
      </w:r>
      <w:r w:rsidR="009E1FE2">
        <w:rPr>
          <w:rFonts w:ascii="Calibri" w:hAnsi="Calibri" w:cs="Calibri"/>
          <w:i/>
          <w:iCs/>
        </w:rPr>
        <w:fldChar w:fldCharType="end"/>
      </w:r>
      <w:bookmarkEnd w:id="5"/>
      <w:r w:rsidR="009E1FE2">
        <w:rPr>
          <w:rFonts w:ascii="Calibri" w:hAnsi="Calibri" w:cs="Calibri"/>
        </w:rPr>
        <w:t> zł)</w:t>
      </w:r>
      <w:r>
        <w:rPr>
          <w:rFonts w:ascii="Calibri" w:hAnsi="Calibri" w:cs="Calibri"/>
        </w:rPr>
        <w:t>,</w:t>
      </w:r>
    </w:p>
    <w:p w14:paraId="7E9818E6" w14:textId="0CFB2DCD" w:rsidR="00550DED" w:rsidRDefault="00550DED" w:rsidP="00550DED">
      <w:pPr>
        <w:numPr>
          <w:ilvl w:val="0"/>
          <w:numId w:val="38"/>
        </w:numPr>
        <w:tabs>
          <w:tab w:val="left" w:pos="851"/>
          <w:tab w:val="left" w:pos="1276"/>
        </w:tabs>
        <w:suppressAutoHyphens/>
        <w:spacing w:before="120"/>
        <w:jc w:val="both"/>
        <w:rPr>
          <w:rFonts w:ascii="Calibri" w:hAnsi="Calibri" w:cs="Calibri"/>
        </w:rPr>
      </w:pPr>
      <w:r w:rsidRPr="00550DED">
        <w:rPr>
          <w:rFonts w:ascii="Calibri" w:hAnsi="Calibri" w:cs="Calibri"/>
        </w:rPr>
        <w:t>Ubezpieczenie mienia</w:t>
      </w:r>
      <w:r w:rsidR="005B62DB">
        <w:rPr>
          <w:rFonts w:ascii="Calibri" w:hAnsi="Calibri" w:cs="Calibri"/>
        </w:rPr>
        <w:t xml:space="preserve"> </w:t>
      </w:r>
      <w:r w:rsidR="005B62DB" w:rsidRPr="00550DED">
        <w:rPr>
          <w:rFonts w:ascii="Calibri" w:hAnsi="Calibri" w:cs="Calibri"/>
        </w:rPr>
        <w:t xml:space="preserve">(zakres </w:t>
      </w:r>
      <w:proofErr w:type="spellStart"/>
      <w:r w:rsidR="005B62DB" w:rsidRPr="00550DED">
        <w:rPr>
          <w:rFonts w:ascii="Calibri" w:hAnsi="Calibri" w:cs="Calibri"/>
        </w:rPr>
        <w:t>All</w:t>
      </w:r>
      <w:proofErr w:type="spellEnd"/>
      <w:r w:rsidR="005B62DB" w:rsidRPr="00550DED">
        <w:rPr>
          <w:rFonts w:ascii="Calibri" w:hAnsi="Calibri" w:cs="Calibri"/>
        </w:rPr>
        <w:t xml:space="preserve"> </w:t>
      </w:r>
      <w:proofErr w:type="spellStart"/>
      <w:r w:rsidR="005B62DB" w:rsidRPr="00550DED">
        <w:rPr>
          <w:rFonts w:ascii="Calibri" w:hAnsi="Calibri" w:cs="Calibri"/>
        </w:rPr>
        <w:t>Risk</w:t>
      </w:r>
      <w:proofErr w:type="spellEnd"/>
      <w:r w:rsidR="005B62DB" w:rsidRPr="00550DED">
        <w:rPr>
          <w:rFonts w:ascii="Calibri" w:hAnsi="Calibri" w:cs="Calibri"/>
        </w:rPr>
        <w:t>)</w:t>
      </w:r>
      <w:r>
        <w:rPr>
          <w:rFonts w:ascii="Calibri" w:hAnsi="Calibri" w:cs="Calibri"/>
        </w:rPr>
        <w:t>:</w:t>
      </w:r>
      <w:r w:rsidRPr="00550DED">
        <w:rPr>
          <w:rFonts w:ascii="Calibri" w:hAnsi="Calibri" w:cs="Calibri"/>
        </w:rPr>
        <w:t xml:space="preserve"> budynk</w:t>
      </w:r>
      <w:r w:rsidR="005B62DB">
        <w:rPr>
          <w:rFonts w:ascii="Calibri" w:hAnsi="Calibri" w:cs="Calibri"/>
        </w:rPr>
        <w:t xml:space="preserve">ów </w:t>
      </w:r>
      <w:r w:rsidRPr="00550DED">
        <w:rPr>
          <w:rFonts w:ascii="Calibri" w:hAnsi="Calibri" w:cs="Calibri"/>
        </w:rPr>
        <w:t>i budowl</w:t>
      </w:r>
      <w:r w:rsidR="005B62DB">
        <w:rPr>
          <w:rFonts w:ascii="Calibri" w:hAnsi="Calibri" w:cs="Calibri"/>
        </w:rPr>
        <w:t>i</w:t>
      </w:r>
      <w:r>
        <w:rPr>
          <w:rFonts w:ascii="Calibri" w:hAnsi="Calibri" w:cs="Calibri"/>
        </w:rPr>
        <w:t>,</w:t>
      </w:r>
      <w:r w:rsidRPr="00550DED">
        <w:rPr>
          <w:rFonts w:ascii="Calibri" w:hAnsi="Calibri" w:cs="Calibri"/>
        </w:rPr>
        <w:t xml:space="preserve"> </w:t>
      </w:r>
      <w:r w:rsidR="005B62DB">
        <w:rPr>
          <w:rFonts w:ascii="Calibri" w:hAnsi="Calibri" w:cs="Calibri"/>
        </w:rPr>
        <w:t xml:space="preserve">określonych </w:t>
      </w:r>
      <w:r w:rsidRPr="00550DED">
        <w:rPr>
          <w:rFonts w:ascii="Calibri" w:hAnsi="Calibri" w:cs="Calibri"/>
        </w:rPr>
        <w:t xml:space="preserve">w </w:t>
      </w:r>
      <w:r>
        <w:rPr>
          <w:rFonts w:ascii="Calibri" w:hAnsi="Calibri" w:cs="Calibri"/>
        </w:rPr>
        <w:t>Z</w:t>
      </w:r>
      <w:r w:rsidRPr="00550DED">
        <w:rPr>
          <w:rFonts w:ascii="Calibri" w:hAnsi="Calibri" w:cs="Calibri"/>
        </w:rPr>
        <w:t>ał</w:t>
      </w:r>
      <w:r>
        <w:rPr>
          <w:rFonts w:ascii="Calibri" w:hAnsi="Calibri" w:cs="Calibri"/>
        </w:rPr>
        <w:t>ączniku</w:t>
      </w:r>
      <w:r w:rsidRPr="00550DED">
        <w:rPr>
          <w:rFonts w:ascii="Calibri" w:hAnsi="Calibri" w:cs="Calibri"/>
        </w:rPr>
        <w:t xml:space="preserve"> nr </w:t>
      </w:r>
      <w:r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do zapytania, za cenę </w:t>
      </w:r>
      <w:r>
        <w:rPr>
          <w:rFonts w:ascii="Calibri" w:hAnsi="Calibri" w:cs="Calibri"/>
          <w:b/>
          <w:bCs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  <w:b/>
          <w:bCs/>
        </w:rPr>
        <w:t> </w:t>
      </w:r>
      <w:r w:rsidRPr="00571BCE">
        <w:rPr>
          <w:rFonts w:ascii="Calibri" w:hAnsi="Calibri" w:cs="Calibri"/>
          <w:b/>
          <w:bCs/>
        </w:rPr>
        <w:t>zł</w:t>
      </w:r>
      <w:r>
        <w:rPr>
          <w:rFonts w:ascii="Calibri" w:hAnsi="Calibri" w:cs="Calibri"/>
        </w:rPr>
        <w:t xml:space="preserve"> (słownie: </w:t>
      </w:r>
      <w:r>
        <w:rPr>
          <w:rFonts w:ascii="Calibri" w:hAnsi="Calibri" w:cs="Calibri"/>
          <w:i/>
          <w:iCs/>
        </w:rPr>
        <w:fldChar w:fldCharType="begin">
          <w:ffData>
            <w:name w:val="Tekst13"/>
            <w:enabled/>
            <w:calcOnExit w:val="0"/>
            <w:textInput>
              <w:format w:val="Małe litery"/>
            </w:textInput>
          </w:ffData>
        </w:fldChar>
      </w:r>
      <w:r>
        <w:rPr>
          <w:rFonts w:ascii="Calibri" w:hAnsi="Calibri" w:cs="Calibri"/>
          <w:i/>
          <w:iCs/>
        </w:rPr>
        <w:instrText xml:space="preserve"> FORMTEXT </w:instrText>
      </w:r>
      <w:r>
        <w:rPr>
          <w:rFonts w:ascii="Calibri" w:hAnsi="Calibri" w:cs="Calibri"/>
          <w:i/>
          <w:iCs/>
        </w:rPr>
      </w:r>
      <w:r>
        <w:rPr>
          <w:rFonts w:ascii="Calibri" w:hAnsi="Calibri" w:cs="Calibri"/>
          <w:i/>
          <w:iCs/>
        </w:rPr>
        <w:fldChar w:fldCharType="separate"/>
      </w:r>
      <w:r>
        <w:rPr>
          <w:rFonts w:ascii="Calibri" w:hAnsi="Calibri" w:cs="Calibri"/>
          <w:i/>
          <w:iCs/>
          <w:noProof/>
        </w:rPr>
        <w:t> </w:t>
      </w:r>
      <w:r>
        <w:rPr>
          <w:rFonts w:ascii="Calibri" w:hAnsi="Calibri" w:cs="Calibri"/>
          <w:i/>
          <w:iCs/>
          <w:noProof/>
        </w:rPr>
        <w:t> </w:t>
      </w:r>
      <w:r>
        <w:rPr>
          <w:rFonts w:ascii="Calibri" w:hAnsi="Calibri" w:cs="Calibri"/>
          <w:i/>
          <w:iCs/>
          <w:noProof/>
        </w:rPr>
        <w:t> </w:t>
      </w:r>
      <w:r>
        <w:rPr>
          <w:rFonts w:ascii="Calibri" w:hAnsi="Calibri" w:cs="Calibri"/>
          <w:i/>
          <w:iCs/>
          <w:noProof/>
        </w:rPr>
        <w:t> </w:t>
      </w:r>
      <w:r>
        <w:rPr>
          <w:rFonts w:ascii="Calibri" w:hAnsi="Calibri" w:cs="Calibri"/>
          <w:i/>
          <w:iCs/>
          <w:noProof/>
        </w:rPr>
        <w:t> </w:t>
      </w:r>
      <w:r>
        <w:rPr>
          <w:rFonts w:ascii="Calibri" w:hAnsi="Calibri" w:cs="Calibri"/>
          <w:i/>
          <w:iCs/>
        </w:rPr>
        <w:fldChar w:fldCharType="end"/>
      </w:r>
      <w:r>
        <w:rPr>
          <w:rFonts w:ascii="Calibri" w:hAnsi="Calibri" w:cs="Calibri"/>
        </w:rPr>
        <w:t> zł),</w:t>
      </w:r>
    </w:p>
    <w:p w14:paraId="35D11C72" w14:textId="16739F05" w:rsidR="00550DED" w:rsidRPr="00550DED" w:rsidRDefault="00550DED" w:rsidP="00550DED">
      <w:pPr>
        <w:numPr>
          <w:ilvl w:val="0"/>
          <w:numId w:val="38"/>
        </w:numPr>
        <w:tabs>
          <w:tab w:val="left" w:pos="851"/>
          <w:tab w:val="left" w:pos="1276"/>
        </w:tabs>
        <w:suppressAutoHyphens/>
        <w:spacing w:before="120"/>
        <w:jc w:val="both"/>
        <w:rPr>
          <w:rFonts w:ascii="Calibri" w:hAnsi="Calibri" w:cs="Calibri"/>
        </w:rPr>
      </w:pPr>
      <w:r w:rsidRPr="00550DED">
        <w:rPr>
          <w:rFonts w:ascii="Calibri" w:hAnsi="Calibri" w:cs="Calibri"/>
        </w:rPr>
        <w:t>Ubezpieczenie OC zarząd</w:t>
      </w:r>
      <w:r>
        <w:rPr>
          <w:rFonts w:ascii="Calibri" w:hAnsi="Calibri" w:cs="Calibri"/>
        </w:rPr>
        <w:t>u</w:t>
      </w:r>
      <w:r w:rsidRPr="00550DED">
        <w:rPr>
          <w:rFonts w:ascii="Calibri" w:hAnsi="Calibri" w:cs="Calibri"/>
        </w:rPr>
        <w:t xml:space="preserve"> dróg publicznych, za cenę </w:t>
      </w:r>
      <w:r w:rsidRPr="00550DED">
        <w:rPr>
          <w:rFonts w:ascii="Calibri" w:hAnsi="Calibri" w:cs="Calibri"/>
          <w:b/>
          <w:bCs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 w:rsidRPr="00550DED"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 w:rsidRPr="00550DED"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 w:rsidRPr="00550DED">
        <w:rPr>
          <w:rFonts w:ascii="Calibri" w:hAnsi="Calibri" w:cs="Calibri"/>
          <w:b/>
          <w:bCs/>
        </w:rPr>
        <w:fldChar w:fldCharType="end"/>
      </w:r>
      <w:r w:rsidRPr="00550DED">
        <w:rPr>
          <w:rFonts w:ascii="Calibri" w:hAnsi="Calibri" w:cs="Calibri"/>
          <w:b/>
          <w:bCs/>
        </w:rPr>
        <w:t> zł</w:t>
      </w:r>
      <w:r w:rsidRPr="00550DED">
        <w:rPr>
          <w:rFonts w:ascii="Calibri" w:hAnsi="Calibri" w:cs="Calibri"/>
        </w:rPr>
        <w:t xml:space="preserve"> (słownie: </w:t>
      </w:r>
      <w:r w:rsidRPr="00550DED">
        <w:rPr>
          <w:rFonts w:ascii="Calibri" w:hAnsi="Calibri" w:cs="Calibri"/>
          <w:i/>
          <w:iCs/>
        </w:rPr>
        <w:fldChar w:fldCharType="begin">
          <w:ffData>
            <w:name w:val="Tekst13"/>
            <w:enabled/>
            <w:calcOnExit w:val="0"/>
            <w:textInput>
              <w:format w:val="Małe litery"/>
            </w:textInput>
          </w:ffData>
        </w:fldChar>
      </w:r>
      <w:r w:rsidRPr="00550DED">
        <w:rPr>
          <w:rFonts w:ascii="Calibri" w:hAnsi="Calibri" w:cs="Calibri"/>
          <w:i/>
          <w:iCs/>
        </w:rPr>
        <w:instrText xml:space="preserve"> FORMTEXT </w:instrText>
      </w:r>
      <w:r>
        <w:rPr>
          <w:rFonts w:ascii="Calibri" w:hAnsi="Calibri" w:cs="Calibri"/>
          <w:i/>
          <w:iCs/>
        </w:rPr>
      </w:r>
      <w:r w:rsidRPr="00550DED">
        <w:rPr>
          <w:rFonts w:ascii="Calibri" w:hAnsi="Calibri" w:cs="Calibri"/>
          <w:i/>
          <w:iCs/>
        </w:rPr>
        <w:fldChar w:fldCharType="separate"/>
      </w:r>
      <w:r>
        <w:rPr>
          <w:rFonts w:ascii="Calibri" w:hAnsi="Calibri" w:cs="Calibri"/>
          <w:i/>
          <w:iCs/>
          <w:noProof/>
        </w:rPr>
        <w:t> </w:t>
      </w:r>
      <w:r>
        <w:rPr>
          <w:rFonts w:ascii="Calibri" w:hAnsi="Calibri" w:cs="Calibri"/>
          <w:i/>
          <w:iCs/>
          <w:noProof/>
        </w:rPr>
        <w:t> </w:t>
      </w:r>
      <w:r>
        <w:rPr>
          <w:rFonts w:ascii="Calibri" w:hAnsi="Calibri" w:cs="Calibri"/>
          <w:i/>
          <w:iCs/>
          <w:noProof/>
        </w:rPr>
        <w:t> </w:t>
      </w:r>
      <w:r>
        <w:rPr>
          <w:rFonts w:ascii="Calibri" w:hAnsi="Calibri" w:cs="Calibri"/>
          <w:i/>
          <w:iCs/>
          <w:noProof/>
        </w:rPr>
        <w:t> </w:t>
      </w:r>
      <w:r>
        <w:rPr>
          <w:rFonts w:ascii="Calibri" w:hAnsi="Calibri" w:cs="Calibri"/>
          <w:i/>
          <w:iCs/>
          <w:noProof/>
        </w:rPr>
        <w:t> </w:t>
      </w:r>
      <w:r w:rsidRPr="00550DED">
        <w:rPr>
          <w:rFonts w:ascii="Calibri" w:hAnsi="Calibri" w:cs="Calibri"/>
          <w:i/>
          <w:iCs/>
        </w:rPr>
        <w:fldChar w:fldCharType="end"/>
      </w:r>
      <w:r w:rsidRPr="00550DED">
        <w:rPr>
          <w:rFonts w:ascii="Calibri" w:hAnsi="Calibri" w:cs="Calibri"/>
        </w:rPr>
        <w:t> zł),</w:t>
      </w:r>
    </w:p>
    <w:p w14:paraId="0B52BCB9" w14:textId="0F6D8F46" w:rsidR="00550DED" w:rsidRDefault="00550DED" w:rsidP="00550DED">
      <w:pPr>
        <w:numPr>
          <w:ilvl w:val="0"/>
          <w:numId w:val="38"/>
        </w:numPr>
        <w:tabs>
          <w:tab w:val="left" w:pos="851"/>
          <w:tab w:val="left" w:pos="1276"/>
        </w:tabs>
        <w:suppressAutoHyphens/>
        <w:spacing w:before="120"/>
        <w:jc w:val="both"/>
        <w:rPr>
          <w:rFonts w:ascii="Calibri" w:hAnsi="Calibri" w:cs="Calibri"/>
        </w:rPr>
      </w:pPr>
      <w:r w:rsidRPr="00550DED">
        <w:rPr>
          <w:rFonts w:ascii="Calibri" w:hAnsi="Calibri" w:cs="Calibri"/>
        </w:rPr>
        <w:t>Ubezpieczenie komunikacyjne OC, AC, NNW pojazdów mechanicznych</w:t>
      </w:r>
      <w:r>
        <w:rPr>
          <w:rFonts w:ascii="Calibri" w:hAnsi="Calibri" w:cs="Calibri"/>
        </w:rPr>
        <w:t>,</w:t>
      </w:r>
      <w:r w:rsidRPr="00550DED">
        <w:rPr>
          <w:rFonts w:ascii="Calibri" w:hAnsi="Calibri" w:cs="Calibri"/>
        </w:rPr>
        <w:t xml:space="preserve"> </w:t>
      </w:r>
      <w:r w:rsidR="005B62DB">
        <w:rPr>
          <w:rFonts w:ascii="Calibri" w:hAnsi="Calibri" w:cs="Calibri"/>
        </w:rPr>
        <w:t>określonych</w:t>
      </w:r>
      <w:r w:rsidRPr="00550DED">
        <w:rPr>
          <w:rFonts w:ascii="Calibri" w:hAnsi="Calibri" w:cs="Calibri"/>
        </w:rPr>
        <w:t xml:space="preserve"> w</w:t>
      </w:r>
      <w:r w:rsidR="005B62DB">
        <w:rPr>
          <w:rFonts w:ascii="Calibri" w:hAnsi="Calibri" w:cs="Calibri"/>
        </w:rPr>
        <w:t> </w:t>
      </w:r>
      <w:r>
        <w:rPr>
          <w:rFonts w:ascii="Calibri" w:hAnsi="Calibri" w:cs="Calibri"/>
        </w:rPr>
        <w:t>Z</w:t>
      </w:r>
      <w:r w:rsidRPr="00550DED">
        <w:rPr>
          <w:rFonts w:ascii="Calibri" w:hAnsi="Calibri" w:cs="Calibri"/>
        </w:rPr>
        <w:t>ał</w:t>
      </w:r>
      <w:r>
        <w:rPr>
          <w:rFonts w:ascii="Calibri" w:hAnsi="Calibri" w:cs="Calibri"/>
        </w:rPr>
        <w:t>ączniku</w:t>
      </w:r>
      <w:r w:rsidRPr="00550DED">
        <w:rPr>
          <w:rFonts w:ascii="Calibri" w:hAnsi="Calibri" w:cs="Calibri"/>
        </w:rPr>
        <w:t xml:space="preserve"> nr</w:t>
      </w:r>
      <w:r w:rsidR="005B62D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do zapytania, za cenę </w:t>
      </w:r>
      <w:r>
        <w:rPr>
          <w:rFonts w:ascii="Calibri" w:hAnsi="Calibri" w:cs="Calibri"/>
          <w:b/>
          <w:bCs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  <w:b/>
          <w:bCs/>
        </w:rPr>
        <w:t> </w:t>
      </w:r>
      <w:r w:rsidRPr="00571BCE">
        <w:rPr>
          <w:rFonts w:ascii="Calibri" w:hAnsi="Calibri" w:cs="Calibri"/>
          <w:b/>
          <w:bCs/>
        </w:rPr>
        <w:t>zł</w:t>
      </w:r>
      <w:r>
        <w:rPr>
          <w:rFonts w:ascii="Calibri" w:hAnsi="Calibri" w:cs="Calibri"/>
        </w:rPr>
        <w:t xml:space="preserve"> (słownie: </w:t>
      </w:r>
      <w:r>
        <w:rPr>
          <w:rFonts w:ascii="Calibri" w:hAnsi="Calibri" w:cs="Calibri"/>
          <w:i/>
          <w:iCs/>
        </w:rPr>
        <w:fldChar w:fldCharType="begin">
          <w:ffData>
            <w:name w:val="Tekst13"/>
            <w:enabled/>
            <w:calcOnExit w:val="0"/>
            <w:textInput>
              <w:format w:val="Małe litery"/>
            </w:textInput>
          </w:ffData>
        </w:fldChar>
      </w:r>
      <w:r>
        <w:rPr>
          <w:rFonts w:ascii="Calibri" w:hAnsi="Calibri" w:cs="Calibri"/>
          <w:i/>
          <w:iCs/>
        </w:rPr>
        <w:instrText xml:space="preserve"> FORMTEXT </w:instrText>
      </w:r>
      <w:r>
        <w:rPr>
          <w:rFonts w:ascii="Calibri" w:hAnsi="Calibri" w:cs="Calibri"/>
          <w:i/>
          <w:iCs/>
        </w:rPr>
      </w:r>
      <w:r>
        <w:rPr>
          <w:rFonts w:ascii="Calibri" w:hAnsi="Calibri" w:cs="Calibri"/>
          <w:i/>
          <w:iCs/>
        </w:rPr>
        <w:fldChar w:fldCharType="separate"/>
      </w:r>
      <w:r>
        <w:rPr>
          <w:rFonts w:ascii="Calibri" w:hAnsi="Calibri" w:cs="Calibri"/>
          <w:i/>
          <w:iCs/>
          <w:noProof/>
        </w:rPr>
        <w:t> </w:t>
      </w:r>
      <w:r>
        <w:rPr>
          <w:rFonts w:ascii="Calibri" w:hAnsi="Calibri" w:cs="Calibri"/>
          <w:i/>
          <w:iCs/>
          <w:noProof/>
        </w:rPr>
        <w:t> </w:t>
      </w:r>
      <w:r>
        <w:rPr>
          <w:rFonts w:ascii="Calibri" w:hAnsi="Calibri" w:cs="Calibri"/>
          <w:i/>
          <w:iCs/>
          <w:noProof/>
        </w:rPr>
        <w:t> </w:t>
      </w:r>
      <w:r>
        <w:rPr>
          <w:rFonts w:ascii="Calibri" w:hAnsi="Calibri" w:cs="Calibri"/>
          <w:i/>
          <w:iCs/>
          <w:noProof/>
        </w:rPr>
        <w:t> </w:t>
      </w:r>
      <w:r>
        <w:rPr>
          <w:rFonts w:ascii="Calibri" w:hAnsi="Calibri" w:cs="Calibri"/>
          <w:i/>
          <w:iCs/>
          <w:noProof/>
        </w:rPr>
        <w:t> </w:t>
      </w:r>
      <w:r>
        <w:rPr>
          <w:rFonts w:ascii="Calibri" w:hAnsi="Calibri" w:cs="Calibri"/>
          <w:i/>
          <w:iCs/>
        </w:rPr>
        <w:fldChar w:fldCharType="end"/>
      </w:r>
      <w:r>
        <w:rPr>
          <w:rFonts w:ascii="Calibri" w:hAnsi="Calibri" w:cs="Calibri"/>
        </w:rPr>
        <w:t> zł)</w:t>
      </w:r>
      <w:r>
        <w:rPr>
          <w:rFonts w:ascii="Calibri" w:hAnsi="Calibri" w:cs="Calibri"/>
        </w:rPr>
        <w:t>.</w:t>
      </w:r>
    </w:p>
    <w:p w14:paraId="794B3C54" w14:textId="7D66C432" w:rsidR="009F4F61" w:rsidRPr="00571BCE" w:rsidRDefault="009141EE" w:rsidP="009E1FE2">
      <w:pPr>
        <w:tabs>
          <w:tab w:val="left" w:pos="851"/>
          <w:tab w:val="left" w:pos="1276"/>
        </w:tabs>
        <w:suppressAutoHyphens/>
        <w:spacing w:before="120"/>
        <w:ind w:left="425"/>
        <w:jc w:val="both"/>
        <w:rPr>
          <w:rFonts w:ascii="Calibri" w:hAnsi="Calibri" w:cs="Calibri"/>
        </w:rPr>
      </w:pPr>
      <w:r w:rsidRPr="00571BCE">
        <w:rPr>
          <w:rFonts w:ascii="Calibri" w:hAnsi="Calibri" w:cs="Calibri"/>
        </w:rPr>
        <w:t>Oświadczamy, że w cenie oferty zostały uwzględnione wszystkie koszty wykonania zamówienia.</w:t>
      </w:r>
    </w:p>
    <w:p w14:paraId="74A45B83" w14:textId="77777777" w:rsidR="009E1FE2" w:rsidRPr="009E1FE2" w:rsidRDefault="009E1FE2" w:rsidP="009E1FE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60"/>
        <w:jc w:val="both"/>
        <w:rPr>
          <w:rFonts w:ascii="Calibri" w:hAnsi="Calibri"/>
        </w:rPr>
      </w:pPr>
      <w:r w:rsidRPr="009E1FE2">
        <w:rPr>
          <w:rFonts w:ascii="Calibri" w:hAnsi="Calibri"/>
        </w:rPr>
        <w:t>Oświadczam, że w stosunku do nas nie zachodzą przesłanki wykluczenia z postępowania na podstawie art. 5k Rozporządzenia Rady (UE) nr 833/2014 z dnia 31 lipca 2014 r. dotyczącego środków ograniczających w związku z działaniami Rosji destabilizującymi sytuację na Ukrainie (Dz. Urz. UE nr L 229 z 31.07.2014 r., str. 1), w brzmieniu nadanym Rozporządzeniem Rady (UE) nr 2022/576 w sprawie zmiany Rozporządzenia Rady (UE) nr 833/2014 dotyczącego środków ograniczających w związku z działaniami Rosji destabilizującymi sytuację na Ukrainie (Dz. Urz. UE nr L 111 z 08.04.2022 r., str. 1).</w:t>
      </w:r>
    </w:p>
    <w:p w14:paraId="6338CC3C" w14:textId="2E6D8E9E" w:rsidR="00F0651F" w:rsidRPr="009E1FE2" w:rsidRDefault="009E1FE2" w:rsidP="009E1FE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/>
        </w:rPr>
      </w:pPr>
      <w:r w:rsidRPr="009E1FE2">
        <w:rPr>
          <w:rFonts w:ascii="Calibri" w:hAnsi="Calibri"/>
        </w:rPr>
        <w:t>Oświadczam, że nie podlegamy wykluczeniu z postępowania o udzielenie przedmiotowego zamówienia na podstawie art. 7 ust. 1 ustawy z dnia 13 kwietnia 2022 r. o szczególnych rozwiązaniach w zakresie przeciwdziałania wspieraniu agresji na Ukrainę oraz służących ochronie bezpieczeństwa narodowego (</w:t>
      </w:r>
      <w:r w:rsidRPr="009E1FE2">
        <w:rPr>
          <w:rFonts w:ascii="Calibri" w:hAnsi="Calibri" w:cs="Calibri"/>
        </w:rPr>
        <w:t>tekst jedn. Dz. U. z 202</w:t>
      </w:r>
      <w:r>
        <w:rPr>
          <w:rFonts w:ascii="Calibri" w:hAnsi="Calibri" w:cs="Calibri"/>
        </w:rPr>
        <w:t>5</w:t>
      </w:r>
      <w:r w:rsidRPr="009E1FE2">
        <w:rPr>
          <w:rFonts w:ascii="Calibri" w:hAnsi="Calibri" w:cs="Calibri"/>
        </w:rPr>
        <w:t> r. poz. 5</w:t>
      </w:r>
      <w:r>
        <w:rPr>
          <w:rFonts w:ascii="Calibri" w:hAnsi="Calibri" w:cs="Calibri"/>
        </w:rPr>
        <w:t>14</w:t>
      </w:r>
      <w:r w:rsidRPr="009E1FE2">
        <w:rPr>
          <w:rFonts w:ascii="Calibri" w:hAnsi="Calibri" w:cs="Calibri"/>
        </w:rPr>
        <w:t>, ze zm.)</w:t>
      </w:r>
      <w:r w:rsidRPr="009E1FE2">
        <w:rPr>
          <w:rFonts w:ascii="Calibri" w:hAnsi="Calibri"/>
        </w:rPr>
        <w:t>.</w:t>
      </w:r>
    </w:p>
    <w:p w14:paraId="034D9D25" w14:textId="56F9792B" w:rsidR="004E229E" w:rsidRPr="004E229E" w:rsidRDefault="004E229E" w:rsidP="00557A63">
      <w:pPr>
        <w:numPr>
          <w:ilvl w:val="0"/>
          <w:numId w:val="36"/>
        </w:numPr>
        <w:spacing w:before="60"/>
        <w:jc w:val="both"/>
        <w:rPr>
          <w:rFonts w:ascii="Calibri" w:hAnsi="Calibri" w:cs="Calibri"/>
        </w:rPr>
      </w:pPr>
      <w:r w:rsidRPr="004E229E">
        <w:rPr>
          <w:rFonts w:ascii="Calibri" w:hAnsi="Calibri" w:cs="Calibri"/>
        </w:rPr>
        <w:t xml:space="preserve">Oświadczamy, że </w:t>
      </w:r>
      <w:r w:rsidR="009E1FE2">
        <w:rPr>
          <w:rFonts w:ascii="Calibri" w:hAnsi="Calibri" w:cs="Calibri"/>
        </w:rPr>
        <w:t xml:space="preserve">nasza </w:t>
      </w:r>
      <w:r w:rsidRPr="004E229E">
        <w:rPr>
          <w:rFonts w:ascii="Calibri" w:hAnsi="Calibri" w:cs="Calibri"/>
        </w:rPr>
        <w:t>oferta nie stanowi czynu nieuczciwej konkurencji.</w:t>
      </w:r>
    </w:p>
    <w:p w14:paraId="2669AF69" w14:textId="52450CB4" w:rsidR="00202B65" w:rsidRPr="00483A4B" w:rsidRDefault="00202B65" w:rsidP="00202B65">
      <w:pPr>
        <w:numPr>
          <w:ilvl w:val="0"/>
          <w:numId w:val="36"/>
        </w:numPr>
        <w:spacing w:before="60"/>
        <w:jc w:val="both"/>
        <w:rPr>
          <w:rFonts w:ascii="Calibri" w:hAnsi="Calibri" w:cs="Calibri"/>
        </w:rPr>
      </w:pPr>
      <w:r w:rsidRPr="004E229E">
        <w:rPr>
          <w:rFonts w:ascii="Calibri" w:hAnsi="Calibri" w:cs="Calibri"/>
        </w:rPr>
        <w:t xml:space="preserve">Oświadczamy, że uważamy się za związanych ofertą przez okres </w:t>
      </w:r>
      <w:r w:rsidR="009E1FE2">
        <w:rPr>
          <w:rFonts w:ascii="Calibri" w:hAnsi="Calibri" w:cs="Calibri"/>
        </w:rPr>
        <w:t>30 dni, licząc od dnia upływu terminu składania ofert</w:t>
      </w:r>
      <w:r w:rsidRPr="004E229E">
        <w:rPr>
          <w:rFonts w:ascii="Calibri" w:hAnsi="Calibri" w:cs="Calibri"/>
        </w:rPr>
        <w:t>.</w:t>
      </w:r>
    </w:p>
    <w:p w14:paraId="410C76CE" w14:textId="555AE084" w:rsidR="004E229E" w:rsidRPr="00557A63" w:rsidRDefault="004E229E" w:rsidP="00557A63">
      <w:pPr>
        <w:numPr>
          <w:ilvl w:val="0"/>
          <w:numId w:val="36"/>
        </w:numPr>
        <w:spacing w:before="60"/>
        <w:jc w:val="both"/>
        <w:rPr>
          <w:rFonts w:ascii="Calibri" w:hAnsi="Calibri" w:cs="Calibri"/>
        </w:rPr>
      </w:pPr>
      <w:r w:rsidRPr="004E229E">
        <w:rPr>
          <w:rFonts w:ascii="Calibri" w:hAnsi="Calibri" w:cs="Calibri"/>
        </w:rPr>
        <w:t xml:space="preserve">Oświadczamy, że zapoznaliśmy się z </w:t>
      </w:r>
      <w:r w:rsidR="00F0651F">
        <w:rPr>
          <w:rFonts w:ascii="Calibri" w:hAnsi="Calibri" w:cs="Calibri"/>
        </w:rPr>
        <w:t xml:space="preserve">zapytaniem ofertowym </w:t>
      </w:r>
      <w:r w:rsidRPr="004E229E">
        <w:rPr>
          <w:rFonts w:ascii="Calibri" w:hAnsi="Calibri" w:cs="Calibri"/>
        </w:rPr>
        <w:t xml:space="preserve">wraz z </w:t>
      </w:r>
      <w:r w:rsidR="001802A4">
        <w:rPr>
          <w:rFonts w:ascii="Calibri" w:hAnsi="Calibri" w:cs="Calibri"/>
        </w:rPr>
        <w:t xml:space="preserve">załącznikami </w:t>
      </w:r>
      <w:r w:rsidRPr="004E229E">
        <w:rPr>
          <w:rFonts w:ascii="Calibri" w:hAnsi="Calibri" w:cs="Calibri"/>
        </w:rPr>
        <w:t>i nie wnosimy w</w:t>
      </w:r>
      <w:r w:rsidR="00F0651F">
        <w:rPr>
          <w:rFonts w:ascii="Calibri" w:hAnsi="Calibri" w:cs="Calibri"/>
        </w:rPr>
        <w:t> </w:t>
      </w:r>
      <w:r w:rsidRPr="004E229E">
        <w:rPr>
          <w:rFonts w:ascii="Calibri" w:hAnsi="Calibri" w:cs="Calibri"/>
        </w:rPr>
        <w:t>stosunku do tych dokumentów żadnych uwag</w:t>
      </w:r>
      <w:r w:rsidR="001802A4">
        <w:rPr>
          <w:rFonts w:ascii="Calibri" w:hAnsi="Calibri" w:cs="Calibri"/>
        </w:rPr>
        <w:t xml:space="preserve"> </w:t>
      </w:r>
      <w:r w:rsidR="00557A63">
        <w:rPr>
          <w:rFonts w:ascii="Calibri" w:hAnsi="Calibri" w:cs="Calibri"/>
        </w:rPr>
        <w:t>lub zastrzeżeń, i</w:t>
      </w:r>
      <w:r w:rsidR="001802A4" w:rsidRPr="001802A4">
        <w:rPr>
          <w:rFonts w:ascii="Calibri" w:hAnsi="Calibri" w:cs="Calibri"/>
        </w:rPr>
        <w:t xml:space="preserve"> uznajemy się za związanych określonymi w</w:t>
      </w:r>
      <w:r w:rsidR="00202B65">
        <w:rPr>
          <w:rFonts w:ascii="Calibri" w:hAnsi="Calibri" w:cs="Calibri"/>
        </w:rPr>
        <w:t xml:space="preserve"> </w:t>
      </w:r>
      <w:r w:rsidR="001802A4" w:rsidRPr="001802A4">
        <w:rPr>
          <w:rFonts w:ascii="Calibri" w:hAnsi="Calibri" w:cs="Calibri"/>
        </w:rPr>
        <w:t>nich postanowieniami i</w:t>
      </w:r>
      <w:r w:rsidR="00557A63">
        <w:rPr>
          <w:rFonts w:ascii="Calibri" w:hAnsi="Calibri" w:cs="Calibri"/>
        </w:rPr>
        <w:t xml:space="preserve"> </w:t>
      </w:r>
      <w:r w:rsidR="001802A4" w:rsidRPr="001802A4">
        <w:rPr>
          <w:rFonts w:ascii="Calibri" w:hAnsi="Calibri" w:cs="Calibri"/>
        </w:rPr>
        <w:t>zasadami postępowania</w:t>
      </w:r>
      <w:r w:rsidR="00B50C7B">
        <w:rPr>
          <w:rFonts w:ascii="Calibri" w:hAnsi="Calibri" w:cs="Calibri"/>
        </w:rPr>
        <w:t xml:space="preserve"> oraz, że</w:t>
      </w:r>
      <w:r w:rsidR="00B50C7B" w:rsidRPr="00B50C7B">
        <w:rPr>
          <w:rFonts w:ascii="Calibri" w:hAnsi="Calibri" w:cs="Calibri"/>
        </w:rPr>
        <w:t xml:space="preserve"> uzyskaliśmy wszelkie informacje niezbędne do przygotowania oferty</w:t>
      </w:r>
      <w:r w:rsidRPr="004E229E">
        <w:rPr>
          <w:rFonts w:ascii="Calibri" w:hAnsi="Calibri" w:cs="Calibri"/>
        </w:rPr>
        <w:t xml:space="preserve">. </w:t>
      </w:r>
      <w:r w:rsidR="00557A63">
        <w:rPr>
          <w:rFonts w:ascii="Calibri" w:hAnsi="Calibri" w:cs="Calibri"/>
        </w:rPr>
        <w:t>W</w:t>
      </w:r>
      <w:r w:rsidR="001802A4" w:rsidRPr="00E7590B">
        <w:rPr>
          <w:rFonts w:ascii="Calibri" w:hAnsi="Calibri" w:cs="Calibri"/>
        </w:rPr>
        <w:t xml:space="preserve"> przypadku wyboru naszej oferty </w:t>
      </w:r>
      <w:r w:rsidR="00557A63">
        <w:rPr>
          <w:rFonts w:ascii="Calibri" w:hAnsi="Calibri" w:cs="Calibri"/>
        </w:rPr>
        <w:t>z</w:t>
      </w:r>
      <w:r w:rsidR="00557A63" w:rsidRPr="00E7590B">
        <w:rPr>
          <w:rFonts w:ascii="Calibri" w:hAnsi="Calibri" w:cs="Calibri"/>
        </w:rPr>
        <w:t xml:space="preserve">obowiązujemy </w:t>
      </w:r>
      <w:r w:rsidR="00557A63">
        <w:rPr>
          <w:rFonts w:ascii="Calibri" w:hAnsi="Calibri" w:cs="Calibri"/>
        </w:rPr>
        <w:t xml:space="preserve">się </w:t>
      </w:r>
      <w:r w:rsidR="001802A4" w:rsidRPr="00E7590B">
        <w:rPr>
          <w:rFonts w:ascii="Calibri" w:hAnsi="Calibri" w:cs="Calibri"/>
        </w:rPr>
        <w:t>do zawarcia um</w:t>
      </w:r>
      <w:r w:rsidR="00550DED">
        <w:rPr>
          <w:rFonts w:ascii="Calibri" w:hAnsi="Calibri" w:cs="Calibri"/>
        </w:rPr>
        <w:t>ó</w:t>
      </w:r>
      <w:r w:rsidR="001802A4" w:rsidRPr="00E7590B">
        <w:rPr>
          <w:rFonts w:ascii="Calibri" w:hAnsi="Calibri" w:cs="Calibri"/>
        </w:rPr>
        <w:t xml:space="preserve">w </w:t>
      </w:r>
      <w:r w:rsidR="00550DED">
        <w:rPr>
          <w:rFonts w:ascii="Calibri" w:hAnsi="Calibri" w:cs="Calibri"/>
        </w:rPr>
        <w:t xml:space="preserve">ubezpieczenia </w:t>
      </w:r>
      <w:r w:rsidR="00557A63">
        <w:rPr>
          <w:rFonts w:ascii="Calibri" w:hAnsi="Calibri" w:cs="Calibri"/>
        </w:rPr>
        <w:t xml:space="preserve">w sprawie przedmiotowego zamówienia </w:t>
      </w:r>
      <w:r w:rsidR="001802A4" w:rsidRPr="00E7590B">
        <w:rPr>
          <w:rFonts w:ascii="Calibri" w:hAnsi="Calibri" w:cs="Calibri"/>
        </w:rPr>
        <w:t xml:space="preserve">na </w:t>
      </w:r>
      <w:r w:rsidR="001802A4" w:rsidRPr="00E7590B">
        <w:rPr>
          <w:rFonts w:ascii="Calibri" w:hAnsi="Calibri" w:cs="Calibri"/>
        </w:rPr>
        <w:lastRenderedPageBreak/>
        <w:t xml:space="preserve">warunkach określonych w </w:t>
      </w:r>
      <w:r w:rsidR="00F0651F">
        <w:rPr>
          <w:rFonts w:ascii="Calibri" w:hAnsi="Calibri" w:cs="Calibri"/>
        </w:rPr>
        <w:t>zapytaniu ofertowym</w:t>
      </w:r>
      <w:r w:rsidR="001802A4" w:rsidRPr="00E7590B">
        <w:rPr>
          <w:rFonts w:ascii="Calibri" w:hAnsi="Calibri" w:cs="Calibri"/>
        </w:rPr>
        <w:t>, w terminie ustalonym przez Zamawiającego</w:t>
      </w:r>
      <w:r w:rsidR="00557A63" w:rsidRPr="00557A63">
        <w:rPr>
          <w:rFonts w:ascii="Calibri" w:hAnsi="Calibri" w:cs="Calibri"/>
        </w:rPr>
        <w:t xml:space="preserve"> </w:t>
      </w:r>
      <w:r w:rsidR="00557A63" w:rsidRPr="004E229E">
        <w:rPr>
          <w:rFonts w:ascii="Calibri" w:hAnsi="Calibri" w:cs="Calibri"/>
        </w:rPr>
        <w:t xml:space="preserve">nie później jednak niż do końca okresu związania </w:t>
      </w:r>
      <w:r w:rsidR="00557A63" w:rsidRPr="00557A63">
        <w:rPr>
          <w:rFonts w:ascii="Calibri" w:hAnsi="Calibri" w:cs="Calibri"/>
        </w:rPr>
        <w:t>ofertą.</w:t>
      </w:r>
    </w:p>
    <w:p w14:paraId="2A8BE526" w14:textId="3F856353" w:rsidR="000335C4" w:rsidRPr="000335C4" w:rsidRDefault="000335C4" w:rsidP="0091634A">
      <w:pPr>
        <w:numPr>
          <w:ilvl w:val="0"/>
          <w:numId w:val="36"/>
        </w:numPr>
        <w:spacing w:before="12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</w:t>
      </w:r>
      <w:r w:rsidR="00202B65">
        <w:rPr>
          <w:rFonts w:ascii="Calibri" w:hAnsi="Calibri" w:cs="Calibri"/>
        </w:rPr>
        <w:t>y</w:t>
      </w:r>
      <w:r w:rsidRPr="000335C4">
        <w:rPr>
          <w:rFonts w:ascii="Calibri" w:hAnsi="Calibri" w:cs="Calibri"/>
        </w:rPr>
        <w:t>, że wypełni</w:t>
      </w:r>
      <w:r w:rsidR="00202B65">
        <w:rPr>
          <w:rFonts w:ascii="Calibri" w:hAnsi="Calibri" w:cs="Calibri"/>
        </w:rPr>
        <w:t>liśmy</w:t>
      </w:r>
      <w:r w:rsidRPr="000335C4">
        <w:rPr>
          <w:rFonts w:ascii="Calibri" w:hAnsi="Calibri" w:cs="Calibri"/>
        </w:rPr>
        <w:t xml:space="preserve"> obowiązki informacyjne przewidziane w art. 13 lub art. 14 RODO wobec osób fizycznych, od których dane osobowe bezpośrednio lub pośrednio pozyska</w:t>
      </w:r>
      <w:r w:rsidR="00202B65">
        <w:rPr>
          <w:rFonts w:ascii="Calibri" w:hAnsi="Calibri" w:cs="Calibri"/>
        </w:rPr>
        <w:t>liśmy</w:t>
      </w:r>
      <w:r w:rsidRPr="000335C4">
        <w:rPr>
          <w:rFonts w:ascii="Calibri" w:hAnsi="Calibri" w:cs="Calibri"/>
        </w:rPr>
        <w:t xml:space="preserve"> w celu ubiegania się o udzielenie zamówienia publicznego w niniejszym postępowaniu.</w:t>
      </w:r>
    </w:p>
    <w:p w14:paraId="53E29EAC" w14:textId="77777777" w:rsidR="000335C4" w:rsidRPr="000335C4" w:rsidRDefault="000335C4" w:rsidP="00202B65">
      <w:pPr>
        <w:keepNext/>
        <w:numPr>
          <w:ilvl w:val="0"/>
          <w:numId w:val="36"/>
        </w:numPr>
        <w:spacing w:before="12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Wszelką korespondencję w sprawie niniejszego postępowania należy kierować na poniższy adres:</w:t>
      </w:r>
    </w:p>
    <w:p w14:paraId="42360729" w14:textId="7429989B" w:rsidR="000335C4" w:rsidRPr="003E2B88" w:rsidRDefault="00197F62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………………………………………………………………………………………………………………………………………............</w:t>
      </w:r>
      <w:r>
        <w:rPr>
          <w:rFonts w:ascii="Calibri" w:hAnsi="Calibri" w:cs="Calibri"/>
          <w:snapToGrid w:val="0"/>
        </w:rPr>
        <w:fldChar w:fldCharType="end"/>
      </w:r>
    </w:p>
    <w:p w14:paraId="2DBD81B8" w14:textId="1471E7C5" w:rsidR="000335C4" w:rsidRPr="000335C4" w:rsidRDefault="000335C4" w:rsidP="000335C4">
      <w:pPr>
        <w:keepNext/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tel.: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5A2630CE" w14:textId="4FE93B2E" w:rsidR="000335C4" w:rsidRDefault="00C906A3" w:rsidP="000335C4">
      <w:pPr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adres </w:t>
      </w:r>
      <w:r w:rsidR="000335C4" w:rsidRPr="000335C4">
        <w:rPr>
          <w:rFonts w:ascii="Calibri" w:hAnsi="Calibri" w:cs="Calibri"/>
          <w:lang w:val="en-US"/>
        </w:rPr>
        <w:t xml:space="preserve">e-mail: 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062B3B30" w14:textId="77777777" w:rsidR="000335C4" w:rsidRPr="000335C4" w:rsidRDefault="000335C4" w:rsidP="00202B65">
      <w:pPr>
        <w:keepNext/>
        <w:numPr>
          <w:ilvl w:val="0"/>
          <w:numId w:val="36"/>
        </w:numPr>
        <w:spacing w:before="12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Załącznikami do niniejszej oferty są:</w:t>
      </w:r>
    </w:p>
    <w:p w14:paraId="2AC260B4" w14:textId="0780B8C9" w:rsidR="000335C4" w:rsidRPr="00197F62" w:rsidRDefault="00197F62" w:rsidP="00A71B03">
      <w:pPr>
        <w:keepNext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0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102A297" w14:textId="210D73B6" w:rsidR="000335C4" w:rsidRPr="000335C4" w:rsidRDefault="000335C4" w:rsidP="00202B65">
      <w:pPr>
        <w:keepNext/>
        <w:tabs>
          <w:tab w:val="center" w:pos="6804"/>
        </w:tabs>
        <w:autoSpaceDE w:val="0"/>
        <w:autoSpaceDN w:val="0"/>
        <w:adjustRightInd w:val="0"/>
        <w:spacing w:before="120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ab/>
      </w:r>
      <w:r w:rsidR="00C906A3"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"/>
            </w:textInput>
          </w:ffData>
        </w:fldChar>
      </w:r>
      <w:r w:rsidR="00C906A3">
        <w:rPr>
          <w:rFonts w:ascii="Calibri" w:hAnsi="Calibri" w:cs="Calibri"/>
          <w:noProof/>
          <w:snapToGrid w:val="0"/>
        </w:rPr>
        <w:instrText xml:space="preserve"> FORMTEXT </w:instrText>
      </w:r>
      <w:r w:rsidR="00C906A3">
        <w:rPr>
          <w:rFonts w:ascii="Calibri" w:hAnsi="Calibri" w:cs="Calibri"/>
          <w:noProof/>
          <w:snapToGrid w:val="0"/>
        </w:rPr>
      </w:r>
      <w:r w:rsidR="00C906A3">
        <w:rPr>
          <w:rFonts w:ascii="Calibri" w:hAnsi="Calibri" w:cs="Calibri"/>
          <w:noProof/>
          <w:snapToGrid w:val="0"/>
        </w:rPr>
        <w:fldChar w:fldCharType="separate"/>
      </w:r>
      <w:r w:rsidR="00C906A3">
        <w:rPr>
          <w:rFonts w:ascii="Calibri" w:hAnsi="Calibri" w:cs="Calibri"/>
          <w:noProof/>
          <w:snapToGrid w:val="0"/>
        </w:rPr>
        <w:t>....................................</w:t>
      </w:r>
      <w:r w:rsidR="00C906A3">
        <w:rPr>
          <w:rFonts w:ascii="Calibri" w:hAnsi="Calibri" w:cs="Calibri"/>
          <w:noProof/>
          <w:snapToGrid w:val="0"/>
        </w:rPr>
        <w:fldChar w:fldCharType="end"/>
      </w:r>
    </w:p>
    <w:p w14:paraId="2D243D3E" w14:textId="197A020D" w:rsidR="000335C4" w:rsidRPr="000335C4" w:rsidRDefault="000335C4" w:rsidP="00C906A3">
      <w:pPr>
        <w:tabs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iCs/>
          <w:sz w:val="20"/>
          <w:szCs w:val="20"/>
        </w:rPr>
        <w:tab/>
      </w:r>
      <w:r w:rsidRPr="00161FF6">
        <w:rPr>
          <w:rFonts w:ascii="Calibri" w:hAnsi="Calibri" w:cs="Calibri"/>
          <w:i/>
          <w:iCs/>
          <w:sz w:val="20"/>
          <w:szCs w:val="20"/>
        </w:rPr>
        <w:t>podpis Wykonawcy</w:t>
      </w:r>
    </w:p>
    <w:p w14:paraId="36A96FAD" w14:textId="681182EF" w:rsidR="009154A5" w:rsidRPr="000335C4" w:rsidRDefault="009154A5" w:rsidP="009C0F2C">
      <w:pPr>
        <w:spacing w:line="276" w:lineRule="auto"/>
        <w:jc w:val="both"/>
        <w:rPr>
          <w:rFonts w:ascii="Calibri" w:hAnsi="Calibri" w:cs="Calibri"/>
          <w:snapToGrid w:val="0"/>
          <w:sz w:val="18"/>
          <w:szCs w:val="18"/>
        </w:rPr>
      </w:pPr>
    </w:p>
    <w:sectPr w:rsidR="009154A5" w:rsidRPr="000335C4" w:rsidSect="009106BC">
      <w:headerReference w:type="default" r:id="rId8"/>
      <w:footerReference w:type="even" r:id="rId9"/>
      <w:footerReference w:type="default" r:id="rId10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93581" w14:textId="77777777" w:rsidR="00026F1C" w:rsidRDefault="00026F1C">
      <w:r>
        <w:separator/>
      </w:r>
    </w:p>
  </w:endnote>
  <w:endnote w:type="continuationSeparator" w:id="0">
    <w:p w14:paraId="11BA1608" w14:textId="77777777" w:rsidR="00026F1C" w:rsidRDefault="0002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CE0AF" w14:textId="702B1390" w:rsidR="007B772D" w:rsidRPr="000335C4" w:rsidRDefault="000335C4" w:rsidP="000335C4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0335C4">
      <w:rPr>
        <w:rFonts w:ascii="Calibri" w:hAnsi="Calibri" w:cs="Calibri"/>
        <w:sz w:val="22"/>
        <w:szCs w:val="22"/>
        <w:lang w:val="pl-PL"/>
      </w:rPr>
      <w:t xml:space="preserve">- </w:t>
    </w:r>
    <w:r w:rsidRPr="000335C4">
      <w:rPr>
        <w:rFonts w:ascii="Calibri" w:hAnsi="Calibri" w:cs="Calibri"/>
        <w:sz w:val="22"/>
        <w:szCs w:val="22"/>
        <w:lang w:val="pl-PL"/>
      </w:rPr>
      <w:fldChar w:fldCharType="begin"/>
    </w:r>
    <w:r w:rsidRPr="000335C4">
      <w:rPr>
        <w:rFonts w:ascii="Calibri" w:hAnsi="Calibri" w:cs="Calibri"/>
        <w:sz w:val="22"/>
        <w:szCs w:val="22"/>
        <w:lang w:val="pl-PL"/>
      </w:rPr>
      <w:instrText>PAGE   \* MERGEFORMAT</w:instrText>
    </w:r>
    <w:r w:rsidRPr="000335C4">
      <w:rPr>
        <w:rFonts w:ascii="Calibri" w:hAnsi="Calibri" w:cs="Calibri"/>
        <w:sz w:val="22"/>
        <w:szCs w:val="22"/>
        <w:lang w:val="pl-PL"/>
      </w:rPr>
      <w:fldChar w:fldCharType="separate"/>
    </w:r>
    <w:r w:rsidR="003E21E5">
      <w:rPr>
        <w:rFonts w:ascii="Calibri" w:hAnsi="Calibri" w:cs="Calibri"/>
        <w:noProof/>
        <w:sz w:val="22"/>
        <w:szCs w:val="22"/>
        <w:lang w:val="pl-PL"/>
      </w:rPr>
      <w:t>2</w:t>
    </w:r>
    <w:r w:rsidRPr="000335C4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89C53" w14:textId="77777777" w:rsidR="00026F1C" w:rsidRDefault="00026F1C">
      <w:r>
        <w:separator/>
      </w:r>
    </w:p>
  </w:footnote>
  <w:footnote w:type="continuationSeparator" w:id="0">
    <w:p w14:paraId="1B4D6589" w14:textId="77777777" w:rsidR="00026F1C" w:rsidRDefault="00026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33125" w14:textId="3E386607" w:rsidR="00E87D70" w:rsidRPr="00B068C4" w:rsidRDefault="00B068C4" w:rsidP="00B50C7B">
    <w:pPr>
      <w:pStyle w:val="Nagwek"/>
      <w:pBdr>
        <w:bottom w:val="single" w:sz="4" w:space="1" w:color="auto"/>
      </w:pBdr>
      <w:tabs>
        <w:tab w:val="clear" w:pos="9072"/>
        <w:tab w:val="right" w:pos="9781"/>
      </w:tabs>
      <w:spacing w:after="120"/>
      <w:rPr>
        <w:rFonts w:ascii="Calibri" w:hAnsi="Calibri" w:cs="Calibri"/>
        <w:sz w:val="22"/>
        <w:szCs w:val="22"/>
        <w:lang w:val="pl-PL"/>
      </w:rPr>
    </w:pPr>
    <w:r>
      <w:rPr>
        <w:rFonts w:ascii="Calibri" w:hAnsi="Calibri" w:cs="Calibri"/>
        <w:sz w:val="22"/>
        <w:szCs w:val="22"/>
        <w:lang w:val="pl-PL"/>
      </w:rPr>
      <w:t>PZD.I.26</w:t>
    </w:r>
    <w:r w:rsidR="00F0651F">
      <w:rPr>
        <w:rFonts w:ascii="Calibri" w:hAnsi="Calibri" w:cs="Calibri"/>
        <w:sz w:val="22"/>
        <w:szCs w:val="22"/>
        <w:lang w:val="pl-PL"/>
      </w:rPr>
      <w:t>2</w:t>
    </w:r>
    <w:r>
      <w:rPr>
        <w:rFonts w:ascii="Calibri" w:hAnsi="Calibri" w:cs="Calibri"/>
        <w:sz w:val="22"/>
        <w:szCs w:val="22"/>
        <w:lang w:val="pl-PL"/>
      </w:rPr>
      <w:t>.</w:t>
    </w:r>
    <w:r w:rsidR="00DA4C9A">
      <w:rPr>
        <w:rFonts w:ascii="Calibri" w:hAnsi="Calibri" w:cs="Calibri"/>
        <w:sz w:val="22"/>
        <w:szCs w:val="22"/>
        <w:lang w:val="pl-PL"/>
      </w:rPr>
      <w:t>1</w:t>
    </w:r>
    <w:r w:rsidR="00F0651F">
      <w:rPr>
        <w:rFonts w:ascii="Calibri" w:hAnsi="Calibri" w:cs="Calibri"/>
        <w:sz w:val="22"/>
        <w:szCs w:val="22"/>
        <w:lang w:val="pl-PL"/>
      </w:rPr>
      <w:t>.</w:t>
    </w:r>
    <w:r w:rsidR="00DA4C9A">
      <w:rPr>
        <w:rFonts w:ascii="Calibri" w:hAnsi="Calibri" w:cs="Calibri"/>
        <w:sz w:val="22"/>
        <w:szCs w:val="22"/>
        <w:lang w:val="pl-PL"/>
      </w:rPr>
      <w:t>1</w:t>
    </w:r>
    <w:r w:rsidR="00586279">
      <w:rPr>
        <w:rFonts w:ascii="Calibri" w:hAnsi="Calibri" w:cs="Calibri"/>
        <w:sz w:val="22"/>
        <w:szCs w:val="22"/>
        <w:lang w:val="pl-PL"/>
      </w:rPr>
      <w:t>7</w:t>
    </w:r>
    <w:r>
      <w:rPr>
        <w:rFonts w:ascii="Calibri" w:hAnsi="Calibri" w:cs="Calibri"/>
        <w:sz w:val="22"/>
        <w:szCs w:val="22"/>
        <w:lang w:val="pl-PL"/>
      </w:rPr>
      <w:t>.202</w:t>
    </w:r>
    <w:r w:rsidR="00CA6783">
      <w:rPr>
        <w:rFonts w:ascii="Calibri" w:hAnsi="Calibri" w:cs="Calibri"/>
        <w:sz w:val="22"/>
        <w:szCs w:val="22"/>
        <w:lang w:val="pl-PL"/>
      </w:rPr>
      <w:t>5</w:t>
    </w:r>
    <w:r>
      <w:rPr>
        <w:rFonts w:ascii="Calibri" w:hAnsi="Calibri" w:cs="Calibri"/>
        <w:sz w:val="22"/>
        <w:szCs w:val="22"/>
        <w:lang w:val="pl-PL"/>
      </w:rPr>
      <w:tab/>
    </w:r>
    <w:r>
      <w:rPr>
        <w:rFonts w:ascii="Calibri" w:hAnsi="Calibri" w:cs="Calibri"/>
        <w:sz w:val="22"/>
        <w:szCs w:val="22"/>
        <w:lang w:val="pl-PL"/>
      </w:rPr>
      <w:tab/>
    </w:r>
    <w:r w:rsidR="00F0651F">
      <w:rPr>
        <w:rFonts w:ascii="Calibri" w:hAnsi="Calibri" w:cs="Calibri"/>
        <w:sz w:val="22"/>
        <w:szCs w:val="22"/>
        <w:lang w:val="pl-PL"/>
      </w:rPr>
      <w:t>Załącznik</w:t>
    </w:r>
    <w:r w:rsidR="00E87D70" w:rsidRPr="00B068C4">
      <w:rPr>
        <w:rFonts w:ascii="Calibri" w:hAnsi="Calibri" w:cs="Calibri"/>
        <w:sz w:val="22"/>
        <w:szCs w:val="22"/>
        <w:lang w:val="pl-PL"/>
      </w:rPr>
      <w:t xml:space="preserve"> </w:t>
    </w:r>
    <w:r w:rsidRPr="00B068C4">
      <w:rPr>
        <w:rFonts w:ascii="Calibri" w:hAnsi="Calibri" w:cs="Calibri"/>
        <w:sz w:val="22"/>
        <w:szCs w:val="22"/>
        <w:lang w:val="pl-PL"/>
      </w:rPr>
      <w:t>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B8289D"/>
    <w:multiLevelType w:val="hybridMultilevel"/>
    <w:tmpl w:val="ADB6AB3E"/>
    <w:lvl w:ilvl="0" w:tplc="C3504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5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29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DB93F0B"/>
    <w:multiLevelType w:val="hybridMultilevel"/>
    <w:tmpl w:val="D234B8BA"/>
    <w:lvl w:ilvl="0" w:tplc="DE644C4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3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F0286F"/>
    <w:multiLevelType w:val="hybridMultilevel"/>
    <w:tmpl w:val="DC2AB1F0"/>
    <w:lvl w:ilvl="0" w:tplc="2BDCE19A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0" w15:restartNumberingAfterBreak="0">
    <w:nsid w:val="6C293CB8"/>
    <w:multiLevelType w:val="hybridMultilevel"/>
    <w:tmpl w:val="1DD24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3" w15:restartNumberingAfterBreak="0">
    <w:nsid w:val="78325CF6"/>
    <w:multiLevelType w:val="hybridMultilevel"/>
    <w:tmpl w:val="FBAC80D2"/>
    <w:lvl w:ilvl="0" w:tplc="793C539E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51C91"/>
    <w:multiLevelType w:val="hybridMultilevel"/>
    <w:tmpl w:val="13E0CBC0"/>
    <w:lvl w:ilvl="0" w:tplc="E6A4B568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AB42CCB"/>
    <w:multiLevelType w:val="hybridMultilevel"/>
    <w:tmpl w:val="BA98DD96"/>
    <w:lvl w:ilvl="0" w:tplc="63AEA3F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404657">
    <w:abstractNumId w:val="25"/>
  </w:num>
  <w:num w:numId="2" w16cid:durableId="21157043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7306160">
    <w:abstractNumId w:val="41"/>
  </w:num>
  <w:num w:numId="4" w16cid:durableId="1112479203">
    <w:abstractNumId w:val="27"/>
  </w:num>
  <w:num w:numId="5" w16cid:durableId="1294365157">
    <w:abstractNumId w:val="32"/>
  </w:num>
  <w:num w:numId="6" w16cid:durableId="1775202952">
    <w:abstractNumId w:val="18"/>
  </w:num>
  <w:num w:numId="7" w16cid:durableId="1141338527">
    <w:abstractNumId w:val="17"/>
  </w:num>
  <w:num w:numId="8" w16cid:durableId="1517764793">
    <w:abstractNumId w:val="37"/>
  </w:num>
  <w:num w:numId="9" w16cid:durableId="1636717993">
    <w:abstractNumId w:val="22"/>
  </w:num>
  <w:num w:numId="10" w16cid:durableId="2092461615">
    <w:abstractNumId w:val="13"/>
  </w:num>
  <w:num w:numId="11" w16cid:durableId="12292228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09344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2830493">
    <w:abstractNumId w:val="46"/>
  </w:num>
  <w:num w:numId="14" w16cid:durableId="153374496">
    <w:abstractNumId w:val="36"/>
  </w:num>
  <w:num w:numId="15" w16cid:durableId="1209685962">
    <w:abstractNumId w:val="42"/>
  </w:num>
  <w:num w:numId="16" w16cid:durableId="502664370">
    <w:abstractNumId w:val="24"/>
  </w:num>
  <w:num w:numId="17" w16cid:durableId="287273866">
    <w:abstractNumId w:val="39"/>
  </w:num>
  <w:num w:numId="18" w16cid:durableId="1610359975">
    <w:abstractNumId w:val="23"/>
  </w:num>
  <w:num w:numId="19" w16cid:durableId="2111510251">
    <w:abstractNumId w:val="35"/>
  </w:num>
  <w:num w:numId="20" w16cid:durableId="1603953455">
    <w:abstractNumId w:val="20"/>
  </w:num>
  <w:num w:numId="21" w16cid:durableId="1103844191">
    <w:abstractNumId w:val="38"/>
  </w:num>
  <w:num w:numId="22" w16cid:durableId="1926264301">
    <w:abstractNumId w:val="15"/>
  </w:num>
  <w:num w:numId="23" w16cid:durableId="323359809">
    <w:abstractNumId w:val="16"/>
  </w:num>
  <w:num w:numId="24" w16cid:durableId="192788668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756972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43730005">
    <w:abstractNumId w:val="29"/>
    <w:lvlOverride w:ilvl="0">
      <w:startOverride w:val="1"/>
    </w:lvlOverride>
  </w:num>
  <w:num w:numId="27" w16cid:durableId="1911041804">
    <w:abstractNumId w:val="29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 w16cid:durableId="2122916144">
    <w:abstractNumId w:val="33"/>
  </w:num>
  <w:num w:numId="29" w16cid:durableId="573205864">
    <w:abstractNumId w:val="28"/>
  </w:num>
  <w:num w:numId="30" w16cid:durableId="484933094">
    <w:abstractNumId w:val="26"/>
  </w:num>
  <w:num w:numId="31" w16cid:durableId="1777410151">
    <w:abstractNumId w:val="30"/>
  </w:num>
  <w:num w:numId="32" w16cid:durableId="803810742">
    <w:abstractNumId w:val="21"/>
  </w:num>
  <w:num w:numId="33" w16cid:durableId="1559243008">
    <w:abstractNumId w:val="43"/>
  </w:num>
  <w:num w:numId="34" w16cid:durableId="1224364344">
    <w:abstractNumId w:val="45"/>
  </w:num>
  <w:num w:numId="35" w16cid:durableId="1398241320">
    <w:abstractNumId w:val="40"/>
  </w:num>
  <w:num w:numId="36" w16cid:durableId="85001961">
    <w:abstractNumId w:val="31"/>
  </w:num>
  <w:num w:numId="37" w16cid:durableId="904610352">
    <w:abstractNumId w:val="44"/>
  </w:num>
  <w:num w:numId="38" w16cid:durableId="1698310832">
    <w:abstractNumId w:val="3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kVojvOxmMkS6uX0/yJvgul/T6yS5ThA+yK4HlKJWBaPLs7VIHXhhMrlxJyYvFLCw9tJB7EKjYPuESn34nuP8w==" w:salt="fFpEV2fLt+LTwJm3aGehF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28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6CE1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37E3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7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4DDD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064"/>
    <w:rsid w:val="0014684A"/>
    <w:rsid w:val="00146C3D"/>
    <w:rsid w:val="00147D8D"/>
    <w:rsid w:val="001512D5"/>
    <w:rsid w:val="00151CB8"/>
    <w:rsid w:val="001525B4"/>
    <w:rsid w:val="00153AFF"/>
    <w:rsid w:val="00153BC2"/>
    <w:rsid w:val="0015416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02A4"/>
    <w:rsid w:val="00181A4D"/>
    <w:rsid w:val="001822AD"/>
    <w:rsid w:val="0018381C"/>
    <w:rsid w:val="001839FD"/>
    <w:rsid w:val="00184203"/>
    <w:rsid w:val="00184C88"/>
    <w:rsid w:val="00185B1A"/>
    <w:rsid w:val="00185B38"/>
    <w:rsid w:val="00186678"/>
    <w:rsid w:val="00186B72"/>
    <w:rsid w:val="0018771A"/>
    <w:rsid w:val="00190289"/>
    <w:rsid w:val="001907A2"/>
    <w:rsid w:val="0019099C"/>
    <w:rsid w:val="00190C6E"/>
    <w:rsid w:val="00192B63"/>
    <w:rsid w:val="001935FD"/>
    <w:rsid w:val="00193846"/>
    <w:rsid w:val="0019473F"/>
    <w:rsid w:val="00194C12"/>
    <w:rsid w:val="00194CF6"/>
    <w:rsid w:val="00197BBB"/>
    <w:rsid w:val="00197F62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2B65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32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0AC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1E5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8DF"/>
    <w:rsid w:val="00401E69"/>
    <w:rsid w:val="0040214D"/>
    <w:rsid w:val="004021AB"/>
    <w:rsid w:val="00402478"/>
    <w:rsid w:val="00402F7D"/>
    <w:rsid w:val="00403CCE"/>
    <w:rsid w:val="00403D26"/>
    <w:rsid w:val="004042F6"/>
    <w:rsid w:val="004058CE"/>
    <w:rsid w:val="00406C53"/>
    <w:rsid w:val="0040767E"/>
    <w:rsid w:val="00407AF5"/>
    <w:rsid w:val="0041044F"/>
    <w:rsid w:val="004123B6"/>
    <w:rsid w:val="004126F7"/>
    <w:rsid w:val="00414C01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3ED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1C59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3A4B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5E98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229E"/>
    <w:rsid w:val="004E3198"/>
    <w:rsid w:val="004E3842"/>
    <w:rsid w:val="004E3F08"/>
    <w:rsid w:val="004E4C67"/>
    <w:rsid w:val="004E546A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5B89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0DED"/>
    <w:rsid w:val="0055165F"/>
    <w:rsid w:val="00553781"/>
    <w:rsid w:val="0055606E"/>
    <w:rsid w:val="005572DE"/>
    <w:rsid w:val="00557A63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1BCE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27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B62DB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D7BF9"/>
    <w:rsid w:val="005E0A0B"/>
    <w:rsid w:val="005E154A"/>
    <w:rsid w:val="005E1A0D"/>
    <w:rsid w:val="005E1D7C"/>
    <w:rsid w:val="005E326C"/>
    <w:rsid w:val="005E4B6E"/>
    <w:rsid w:val="005E50B5"/>
    <w:rsid w:val="005E5456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3961"/>
    <w:rsid w:val="00604DC8"/>
    <w:rsid w:val="00607019"/>
    <w:rsid w:val="006074A5"/>
    <w:rsid w:val="00607CF3"/>
    <w:rsid w:val="006104A0"/>
    <w:rsid w:val="0061122C"/>
    <w:rsid w:val="00611939"/>
    <w:rsid w:val="006143D8"/>
    <w:rsid w:val="00614BE8"/>
    <w:rsid w:val="00615225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6FFE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9E6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17A7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515"/>
    <w:rsid w:val="00715FD8"/>
    <w:rsid w:val="0071694B"/>
    <w:rsid w:val="00717768"/>
    <w:rsid w:val="00717E34"/>
    <w:rsid w:val="00717F94"/>
    <w:rsid w:val="007222F0"/>
    <w:rsid w:val="007233AA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93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8F8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5AF7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27B8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2C23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679"/>
    <w:rsid w:val="00913E5F"/>
    <w:rsid w:val="00914171"/>
    <w:rsid w:val="009141EE"/>
    <w:rsid w:val="009149DB"/>
    <w:rsid w:val="00914E07"/>
    <w:rsid w:val="009154A5"/>
    <w:rsid w:val="0091634A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46F66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2E61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0F2C"/>
    <w:rsid w:val="009C1637"/>
    <w:rsid w:val="009C196D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1FE2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4F61"/>
    <w:rsid w:val="009F633C"/>
    <w:rsid w:val="009F63BD"/>
    <w:rsid w:val="009F6C3A"/>
    <w:rsid w:val="009F78FD"/>
    <w:rsid w:val="009F7926"/>
    <w:rsid w:val="009F7AC4"/>
    <w:rsid w:val="00A01179"/>
    <w:rsid w:val="00A0134C"/>
    <w:rsid w:val="00A01747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A5D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12DA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1B03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6B3"/>
    <w:rsid w:val="00B03B6D"/>
    <w:rsid w:val="00B05419"/>
    <w:rsid w:val="00B0589E"/>
    <w:rsid w:val="00B05B5B"/>
    <w:rsid w:val="00B065C1"/>
    <w:rsid w:val="00B068C4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252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C7B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06A3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783"/>
    <w:rsid w:val="00CA69C7"/>
    <w:rsid w:val="00CA6AE3"/>
    <w:rsid w:val="00CA6D54"/>
    <w:rsid w:val="00CA6D70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49"/>
    <w:rsid w:val="00D058DC"/>
    <w:rsid w:val="00D065EC"/>
    <w:rsid w:val="00D07333"/>
    <w:rsid w:val="00D07B64"/>
    <w:rsid w:val="00D10126"/>
    <w:rsid w:val="00D103D6"/>
    <w:rsid w:val="00D11237"/>
    <w:rsid w:val="00D11F73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1530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0E9B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288"/>
    <w:rsid w:val="00D91447"/>
    <w:rsid w:val="00D917AE"/>
    <w:rsid w:val="00D91AB4"/>
    <w:rsid w:val="00D92597"/>
    <w:rsid w:val="00D92971"/>
    <w:rsid w:val="00D93256"/>
    <w:rsid w:val="00D935D0"/>
    <w:rsid w:val="00D93A0C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4C9A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4814"/>
    <w:rsid w:val="00DD5100"/>
    <w:rsid w:val="00DD5A8D"/>
    <w:rsid w:val="00DD5C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BEB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13C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071"/>
    <w:rsid w:val="00E75167"/>
    <w:rsid w:val="00E7563F"/>
    <w:rsid w:val="00E7590B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D70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11F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61D"/>
    <w:rsid w:val="00EC28E1"/>
    <w:rsid w:val="00EC2943"/>
    <w:rsid w:val="00EC2F7F"/>
    <w:rsid w:val="00EC38A1"/>
    <w:rsid w:val="00EC3A8A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152D"/>
    <w:rsid w:val="00EF2B97"/>
    <w:rsid w:val="00EF39FC"/>
    <w:rsid w:val="00EF4EA7"/>
    <w:rsid w:val="00EF6447"/>
    <w:rsid w:val="00EF7833"/>
    <w:rsid w:val="00EF7C73"/>
    <w:rsid w:val="00F0015E"/>
    <w:rsid w:val="00F00562"/>
    <w:rsid w:val="00F005D8"/>
    <w:rsid w:val="00F00FC2"/>
    <w:rsid w:val="00F0153B"/>
    <w:rsid w:val="00F01561"/>
    <w:rsid w:val="00F01977"/>
    <w:rsid w:val="00F0198E"/>
    <w:rsid w:val="00F02D41"/>
    <w:rsid w:val="00F04473"/>
    <w:rsid w:val="00F0651F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6337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0D9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E2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A7FE"/>
  <w15:docId w15:val="{E44384DD-3011-4BB7-B925-CB4D412D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A2C2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7D00B-098A-42CA-AD1C-5309740C6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580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4054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subject/>
  <dc:creator>Powiatowy Zarząd Dróg Radom</dc:creator>
  <cp:keywords/>
  <cp:lastModifiedBy>Robert Bębenek</cp:lastModifiedBy>
  <cp:revision>19</cp:revision>
  <cp:lastPrinted>2025-09-04T07:08:00Z</cp:lastPrinted>
  <dcterms:created xsi:type="dcterms:W3CDTF">2024-09-06T09:44:00Z</dcterms:created>
  <dcterms:modified xsi:type="dcterms:W3CDTF">2025-09-04T07:08:00Z</dcterms:modified>
</cp:coreProperties>
</file>