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9CBDF" w14:textId="3D856C96" w:rsidR="00715515" w:rsidRPr="00715515" w:rsidRDefault="00715515" w:rsidP="00715515">
      <w:pPr>
        <w:shd w:val="clear" w:color="auto" w:fill="D9D9D9" w:themeFill="background1" w:themeFillShade="D9"/>
        <w:autoSpaceDE w:val="0"/>
        <w:autoSpaceDN w:val="0"/>
        <w:adjustRightInd w:val="0"/>
        <w:spacing w:before="60" w:after="60"/>
        <w:rPr>
          <w:rFonts w:ascii="Calibri" w:hAnsi="Calibri" w:cs="Calibri"/>
          <w:b/>
          <w:spacing w:val="40"/>
        </w:rPr>
      </w:pPr>
      <w:r w:rsidRPr="00715515">
        <w:rPr>
          <w:rFonts w:ascii="Calibri" w:hAnsi="Calibri" w:cs="Calibri"/>
          <w:b/>
          <w:spacing w:val="40"/>
        </w:rPr>
        <w:t>Zamawiający:</w:t>
      </w:r>
    </w:p>
    <w:p w14:paraId="16555088" w14:textId="641772F3" w:rsidR="00715515" w:rsidRPr="00715515" w:rsidRDefault="00715515" w:rsidP="00715515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715515">
        <w:rPr>
          <w:rFonts w:ascii="Calibri" w:hAnsi="Calibri" w:cs="Calibri"/>
          <w:b/>
        </w:rPr>
        <w:t>Powiatowy Zarząd Dróg Publicznych</w:t>
      </w:r>
      <w:r>
        <w:rPr>
          <w:rFonts w:ascii="Calibri" w:hAnsi="Calibri" w:cs="Calibri"/>
          <w:b/>
        </w:rPr>
        <w:t xml:space="preserve"> </w:t>
      </w:r>
      <w:r w:rsidRPr="00715515">
        <w:rPr>
          <w:rFonts w:ascii="Calibri" w:hAnsi="Calibri" w:cs="Calibri"/>
          <w:b/>
        </w:rPr>
        <w:t>w Radomiu</w:t>
      </w:r>
      <w:r>
        <w:rPr>
          <w:rFonts w:ascii="Calibri" w:hAnsi="Calibri" w:cs="Calibri"/>
          <w:b/>
        </w:rPr>
        <w:t xml:space="preserve">, </w:t>
      </w:r>
      <w:r w:rsidRPr="00715515">
        <w:rPr>
          <w:rFonts w:ascii="Calibri" w:hAnsi="Calibri" w:cs="Calibri"/>
          <w:b/>
        </w:rPr>
        <w:t>ul. Graniczna 24, 26-600 Radom</w:t>
      </w:r>
    </w:p>
    <w:p w14:paraId="13C0E914" w14:textId="40D7CAEA" w:rsidR="00715515" w:rsidRPr="00715515" w:rsidRDefault="00715515" w:rsidP="00557A63">
      <w:pPr>
        <w:shd w:val="clear" w:color="auto" w:fill="D9D9D9" w:themeFill="background1" w:themeFillShade="D9"/>
        <w:autoSpaceDE w:val="0"/>
        <w:autoSpaceDN w:val="0"/>
        <w:adjustRightInd w:val="0"/>
        <w:spacing w:before="120" w:after="60"/>
        <w:rPr>
          <w:rFonts w:ascii="Calibri" w:hAnsi="Calibri" w:cs="Calibri"/>
          <w:b/>
          <w:spacing w:val="40"/>
        </w:rPr>
      </w:pPr>
      <w:r w:rsidRPr="00715515">
        <w:rPr>
          <w:rFonts w:ascii="Calibri" w:hAnsi="Calibri" w:cs="Calibri"/>
          <w:b/>
          <w:spacing w:val="40"/>
        </w:rPr>
        <w:t>Wykonawca:</w:t>
      </w:r>
    </w:p>
    <w:p w14:paraId="75F097B4" w14:textId="135077C3" w:rsidR="00B068C4" w:rsidRDefault="00B068C4" w:rsidP="00715515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0" w:name="Tekst4"/>
      <w:r>
        <w:rPr>
          <w:rFonts w:ascii="Calibri" w:hAnsi="Calibri" w:cs="Calibri"/>
          <w:b/>
        </w:rPr>
        <w:instrText xml:space="preserve"> FORMTEXT </w:instrText>
      </w:r>
      <w:r>
        <w:rPr>
          <w:rFonts w:ascii="Calibri" w:hAnsi="Calibri" w:cs="Calibri"/>
          <w:b/>
        </w:rPr>
      </w:r>
      <w:r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</w:rPr>
        <w:fldChar w:fldCharType="end"/>
      </w:r>
      <w:bookmarkEnd w:id="0"/>
    </w:p>
    <w:p w14:paraId="181105F2" w14:textId="61B4F38F" w:rsidR="00B068C4" w:rsidRPr="00B068C4" w:rsidRDefault="00B068C4" w:rsidP="004018DF">
      <w:pPr>
        <w:autoSpaceDE w:val="0"/>
        <w:autoSpaceDN w:val="0"/>
        <w:adjustRightInd w:val="0"/>
        <w:spacing w:after="60"/>
        <w:rPr>
          <w:rFonts w:ascii="Calibri" w:hAnsi="Calibri" w:cs="Calibri"/>
          <w:bCs/>
          <w:i/>
          <w:iCs/>
          <w:sz w:val="20"/>
          <w:szCs w:val="20"/>
        </w:rPr>
      </w:pPr>
      <w:r w:rsidRPr="00B068C4">
        <w:rPr>
          <w:rFonts w:ascii="Calibri" w:hAnsi="Calibri" w:cs="Calibri"/>
          <w:bCs/>
          <w:i/>
          <w:iCs/>
          <w:sz w:val="20"/>
          <w:szCs w:val="20"/>
        </w:rPr>
        <w:t>Nazwa (firma) Wykonawcy</w:t>
      </w:r>
    </w:p>
    <w:p w14:paraId="054BB8B7" w14:textId="458C6370" w:rsidR="00B068C4" w:rsidRDefault="00B068C4" w:rsidP="007017A7">
      <w:pPr>
        <w:autoSpaceDE w:val="0"/>
        <w:autoSpaceDN w:val="0"/>
        <w:adjustRightInd w:val="0"/>
        <w:ind w:right="5529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1" w:name="Tekst5"/>
      <w:r>
        <w:rPr>
          <w:rFonts w:ascii="Calibri" w:hAnsi="Calibri" w:cs="Calibri"/>
          <w:b/>
        </w:rPr>
        <w:instrText xml:space="preserve"> FORMTEXT </w:instrText>
      </w:r>
      <w:r>
        <w:rPr>
          <w:rFonts w:ascii="Calibri" w:hAnsi="Calibri" w:cs="Calibri"/>
          <w:b/>
        </w:rPr>
      </w:r>
      <w:r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</w:rPr>
        <w:fldChar w:fldCharType="end"/>
      </w:r>
      <w:bookmarkEnd w:id="1"/>
    </w:p>
    <w:p w14:paraId="4691048A" w14:textId="1BDD4C43" w:rsidR="00B068C4" w:rsidRPr="00B068C4" w:rsidRDefault="00B068C4" w:rsidP="004018DF">
      <w:pPr>
        <w:autoSpaceDE w:val="0"/>
        <w:autoSpaceDN w:val="0"/>
        <w:adjustRightInd w:val="0"/>
        <w:spacing w:after="60"/>
        <w:rPr>
          <w:rFonts w:ascii="Calibri" w:hAnsi="Calibri" w:cs="Calibri"/>
          <w:bCs/>
          <w:i/>
          <w:iCs/>
          <w:sz w:val="20"/>
          <w:szCs w:val="20"/>
        </w:rPr>
      </w:pPr>
      <w:r w:rsidRPr="00B068C4">
        <w:rPr>
          <w:rFonts w:ascii="Calibri" w:hAnsi="Calibri" w:cs="Calibri"/>
          <w:bCs/>
          <w:i/>
          <w:iCs/>
          <w:sz w:val="20"/>
          <w:szCs w:val="20"/>
        </w:rPr>
        <w:t xml:space="preserve">Adres </w:t>
      </w:r>
      <w:r w:rsidR="00982E61">
        <w:rPr>
          <w:rFonts w:ascii="Calibri" w:hAnsi="Calibri" w:cs="Calibri"/>
          <w:bCs/>
          <w:i/>
          <w:iCs/>
          <w:sz w:val="20"/>
          <w:szCs w:val="20"/>
        </w:rPr>
        <w:t xml:space="preserve">siedziby </w:t>
      </w:r>
      <w:r w:rsidRPr="00B068C4">
        <w:rPr>
          <w:rFonts w:ascii="Calibri" w:hAnsi="Calibri" w:cs="Calibri"/>
          <w:bCs/>
          <w:i/>
          <w:iCs/>
          <w:sz w:val="20"/>
          <w:szCs w:val="20"/>
        </w:rPr>
        <w:t>Wykonawcy</w:t>
      </w:r>
    </w:p>
    <w:p w14:paraId="64E59C63" w14:textId="5E12D9E8" w:rsidR="00B068C4" w:rsidRDefault="00B068C4" w:rsidP="00982E61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Calibri"/>
          <w:b/>
        </w:rPr>
      </w:pPr>
      <w:r w:rsidRPr="00B068C4">
        <w:rPr>
          <w:rFonts w:ascii="Calibri" w:hAnsi="Calibri" w:cs="Calibri"/>
          <w:bCs/>
        </w:rPr>
        <w:t xml:space="preserve">REGON: </w:t>
      </w:r>
      <w:r>
        <w:rPr>
          <w:rFonts w:ascii="Calibri" w:hAnsi="Calibri" w:cs="Calibri"/>
          <w:b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2" w:name="Tekst6"/>
      <w:r>
        <w:rPr>
          <w:rFonts w:ascii="Calibri" w:hAnsi="Calibri" w:cs="Calibri"/>
          <w:b/>
        </w:rPr>
        <w:instrText xml:space="preserve"> FORMTEXT </w:instrText>
      </w:r>
      <w:r>
        <w:rPr>
          <w:rFonts w:ascii="Calibri" w:hAnsi="Calibri" w:cs="Calibri"/>
          <w:b/>
        </w:rPr>
      </w:r>
      <w:r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</w:rPr>
        <w:fldChar w:fldCharType="end"/>
      </w:r>
      <w:bookmarkEnd w:id="2"/>
      <w:r w:rsidR="00982E61">
        <w:rPr>
          <w:rFonts w:ascii="Calibri" w:hAnsi="Calibri" w:cs="Calibri"/>
          <w:b/>
        </w:rPr>
        <w:tab/>
      </w:r>
      <w:r w:rsidR="00982E61" w:rsidRPr="00B068C4">
        <w:rPr>
          <w:rFonts w:ascii="Calibri" w:hAnsi="Calibri" w:cs="Calibri"/>
          <w:bCs/>
        </w:rPr>
        <w:t xml:space="preserve">NIP: </w:t>
      </w:r>
      <w:r w:rsidR="00982E61">
        <w:rPr>
          <w:rFonts w:ascii="Calibri" w:hAnsi="Calibri" w:cs="Calibri"/>
          <w:b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3" w:name="Tekst7"/>
      <w:r w:rsidR="00982E61">
        <w:rPr>
          <w:rFonts w:ascii="Calibri" w:hAnsi="Calibri" w:cs="Calibri"/>
          <w:b/>
        </w:rPr>
        <w:instrText xml:space="preserve"> FORMTEXT </w:instrText>
      </w:r>
      <w:r w:rsidR="00982E61">
        <w:rPr>
          <w:rFonts w:ascii="Calibri" w:hAnsi="Calibri" w:cs="Calibri"/>
          <w:b/>
        </w:rPr>
      </w:r>
      <w:r w:rsidR="00982E61">
        <w:rPr>
          <w:rFonts w:ascii="Calibri" w:hAnsi="Calibri" w:cs="Calibri"/>
          <w:b/>
        </w:rPr>
        <w:fldChar w:fldCharType="separate"/>
      </w:r>
      <w:r w:rsidR="00982E61">
        <w:rPr>
          <w:rFonts w:ascii="Calibri" w:hAnsi="Calibri" w:cs="Calibri"/>
          <w:b/>
          <w:noProof/>
        </w:rPr>
        <w:t> </w:t>
      </w:r>
      <w:r w:rsidR="00982E61">
        <w:rPr>
          <w:rFonts w:ascii="Calibri" w:hAnsi="Calibri" w:cs="Calibri"/>
          <w:b/>
          <w:noProof/>
        </w:rPr>
        <w:t> </w:t>
      </w:r>
      <w:r w:rsidR="00982E61">
        <w:rPr>
          <w:rFonts w:ascii="Calibri" w:hAnsi="Calibri" w:cs="Calibri"/>
          <w:b/>
          <w:noProof/>
        </w:rPr>
        <w:t> </w:t>
      </w:r>
      <w:r w:rsidR="00982E61">
        <w:rPr>
          <w:rFonts w:ascii="Calibri" w:hAnsi="Calibri" w:cs="Calibri"/>
          <w:b/>
          <w:noProof/>
        </w:rPr>
        <w:t> </w:t>
      </w:r>
      <w:r w:rsidR="00982E61">
        <w:rPr>
          <w:rFonts w:ascii="Calibri" w:hAnsi="Calibri" w:cs="Calibri"/>
          <w:b/>
          <w:noProof/>
        </w:rPr>
        <w:t> </w:t>
      </w:r>
      <w:r w:rsidR="00982E61">
        <w:rPr>
          <w:rFonts w:ascii="Calibri" w:hAnsi="Calibri" w:cs="Calibri"/>
          <w:b/>
        </w:rPr>
        <w:fldChar w:fldCharType="end"/>
      </w:r>
      <w:bookmarkEnd w:id="3"/>
    </w:p>
    <w:p w14:paraId="116DD06B" w14:textId="77777777" w:rsidR="00715515" w:rsidRPr="00B068C4" w:rsidRDefault="00715515" w:rsidP="00F0651F">
      <w:pPr>
        <w:autoSpaceDE w:val="0"/>
        <w:autoSpaceDN w:val="0"/>
        <w:adjustRightInd w:val="0"/>
        <w:spacing w:before="240"/>
        <w:jc w:val="center"/>
        <w:rPr>
          <w:rFonts w:ascii="Calibri" w:hAnsi="Calibri" w:cs="Calibri"/>
          <w:b/>
          <w:spacing w:val="40"/>
          <w:sz w:val="28"/>
          <w:szCs w:val="28"/>
        </w:rPr>
      </w:pPr>
      <w:r w:rsidRPr="00B068C4">
        <w:rPr>
          <w:rFonts w:ascii="Calibri" w:hAnsi="Calibri" w:cs="Calibri"/>
          <w:b/>
          <w:spacing w:val="40"/>
          <w:sz w:val="28"/>
          <w:szCs w:val="28"/>
        </w:rPr>
        <w:t>OFERTA</w:t>
      </w:r>
    </w:p>
    <w:p w14:paraId="4AF07469" w14:textId="1B5B1E78" w:rsidR="000335C4" w:rsidRPr="004018DF" w:rsidRDefault="000335C4" w:rsidP="000335C4">
      <w:pPr>
        <w:suppressAutoHyphens/>
        <w:spacing w:before="60"/>
        <w:jc w:val="both"/>
        <w:rPr>
          <w:rFonts w:ascii="Calibri" w:hAnsi="Calibri" w:cs="Calibri"/>
          <w:snapToGrid w:val="0"/>
          <w:spacing w:val="-2"/>
        </w:rPr>
      </w:pPr>
      <w:r w:rsidRPr="000335C4">
        <w:rPr>
          <w:rFonts w:ascii="Calibri" w:hAnsi="Calibri" w:cs="Calibri"/>
          <w:snapToGrid w:val="0"/>
          <w:spacing w:val="-2"/>
        </w:rPr>
        <w:t xml:space="preserve">Nawiązując do </w:t>
      </w:r>
      <w:r w:rsidR="00F0651F">
        <w:rPr>
          <w:rFonts w:ascii="Calibri" w:hAnsi="Calibri" w:cs="Calibri"/>
          <w:snapToGrid w:val="0"/>
          <w:spacing w:val="-2"/>
        </w:rPr>
        <w:t xml:space="preserve">zapytania ofertowego </w:t>
      </w:r>
      <w:r w:rsidR="00B068C4">
        <w:rPr>
          <w:rFonts w:ascii="Calibri" w:hAnsi="Calibri" w:cs="Calibri"/>
          <w:snapToGrid w:val="0"/>
          <w:spacing w:val="-2"/>
        </w:rPr>
        <w:t>w</w:t>
      </w:r>
      <w:r w:rsidR="00124DDD">
        <w:rPr>
          <w:rFonts w:ascii="Calibri" w:hAnsi="Calibri" w:cs="Calibri"/>
          <w:snapToGrid w:val="0"/>
          <w:spacing w:val="-2"/>
        </w:rPr>
        <w:t xml:space="preserve"> postępowaniu o </w:t>
      </w:r>
      <w:r w:rsidR="00F0651F">
        <w:rPr>
          <w:rFonts w:ascii="Calibri" w:hAnsi="Calibri" w:cs="Calibri"/>
          <w:snapToGrid w:val="0"/>
          <w:spacing w:val="-2"/>
        </w:rPr>
        <w:t xml:space="preserve">udzielenie zamówienia publicznego o wartości mniejszej od 130 tys. zł </w:t>
      </w:r>
      <w:r w:rsidR="00D05849" w:rsidRPr="000335C4">
        <w:rPr>
          <w:rFonts w:ascii="Calibri" w:hAnsi="Calibri" w:cs="Calibri"/>
        </w:rPr>
        <w:t>pn.</w:t>
      </w:r>
      <w:r w:rsidR="004363ED">
        <w:rPr>
          <w:rFonts w:ascii="Calibri" w:hAnsi="Calibri" w:cs="Calibri"/>
        </w:rPr>
        <w:t xml:space="preserve"> </w:t>
      </w:r>
      <w:r w:rsidR="00D05849" w:rsidRPr="000335C4">
        <w:rPr>
          <w:rFonts w:ascii="Calibri" w:hAnsi="Calibri" w:cs="Calibri"/>
        </w:rPr>
        <w:t>„</w:t>
      </w:r>
      <w:r w:rsidR="00F0651F" w:rsidRPr="00F0651F">
        <w:rPr>
          <w:rFonts w:ascii="Calibri" w:hAnsi="Calibri" w:cs="Calibri"/>
          <w:b/>
          <w:bCs/>
          <w:iCs/>
        </w:rPr>
        <w:t>Rozbudowa drogi powiatowej nr 3539W Radom – Gębarzów – Polany w celu poprawy bezpieczeństwa publicznego na skrzyżowaniu drogi powiatowej nr 3539W z drogą gminną nr 350643</w:t>
      </w:r>
      <w:r w:rsidR="00D05849" w:rsidRPr="000335C4">
        <w:rPr>
          <w:rFonts w:ascii="Calibri" w:hAnsi="Calibri" w:cs="Calibri"/>
          <w:bCs/>
        </w:rPr>
        <w:t>”</w:t>
      </w:r>
      <w:r w:rsidRPr="000335C4">
        <w:rPr>
          <w:rFonts w:ascii="Calibri" w:hAnsi="Calibri" w:cs="Calibri"/>
          <w:snapToGrid w:val="0"/>
          <w:spacing w:val="-2"/>
        </w:rPr>
        <w:t xml:space="preserve">, </w:t>
      </w:r>
      <w:r w:rsidR="0081576B">
        <w:rPr>
          <w:rFonts w:ascii="Calibri" w:hAnsi="Calibri" w:cs="Calibri"/>
          <w:snapToGrid w:val="0"/>
          <w:spacing w:val="-2"/>
        </w:rPr>
        <w:t>znak</w:t>
      </w:r>
      <w:r w:rsidR="008927B8">
        <w:rPr>
          <w:rFonts w:ascii="Calibri" w:hAnsi="Calibri" w:cs="Calibri"/>
          <w:snapToGrid w:val="0"/>
          <w:spacing w:val="-2"/>
        </w:rPr>
        <w:t xml:space="preserve"> </w:t>
      </w:r>
      <w:r w:rsidR="0081576B">
        <w:rPr>
          <w:rFonts w:ascii="Calibri" w:hAnsi="Calibri" w:cs="Calibri"/>
          <w:snapToGrid w:val="0"/>
          <w:spacing w:val="-2"/>
        </w:rPr>
        <w:t>PZD.I.2</w:t>
      </w:r>
      <w:r w:rsidR="008927B8">
        <w:rPr>
          <w:rFonts w:ascii="Calibri" w:hAnsi="Calibri" w:cs="Calibri"/>
          <w:snapToGrid w:val="0"/>
          <w:spacing w:val="-2"/>
        </w:rPr>
        <w:t>6</w:t>
      </w:r>
      <w:r w:rsidR="00F0651F">
        <w:rPr>
          <w:rFonts w:ascii="Calibri" w:hAnsi="Calibri" w:cs="Calibri"/>
          <w:snapToGrid w:val="0"/>
          <w:spacing w:val="-2"/>
        </w:rPr>
        <w:t>2</w:t>
      </w:r>
      <w:r w:rsidR="0081576B">
        <w:rPr>
          <w:rFonts w:ascii="Calibri" w:hAnsi="Calibri" w:cs="Calibri"/>
          <w:snapToGrid w:val="0"/>
          <w:spacing w:val="-2"/>
        </w:rPr>
        <w:t>.</w:t>
      </w:r>
      <w:r w:rsidR="00DA4C9A">
        <w:rPr>
          <w:rFonts w:ascii="Calibri" w:hAnsi="Calibri" w:cs="Calibri"/>
          <w:snapToGrid w:val="0"/>
          <w:spacing w:val="-2"/>
        </w:rPr>
        <w:t>1</w:t>
      </w:r>
      <w:r w:rsidR="00F0651F">
        <w:rPr>
          <w:rFonts w:ascii="Calibri" w:hAnsi="Calibri" w:cs="Calibri"/>
          <w:snapToGrid w:val="0"/>
          <w:spacing w:val="-2"/>
        </w:rPr>
        <w:t>.</w:t>
      </w:r>
      <w:r w:rsidR="00DA4C9A">
        <w:rPr>
          <w:rFonts w:ascii="Calibri" w:hAnsi="Calibri" w:cs="Calibri"/>
          <w:snapToGrid w:val="0"/>
          <w:spacing w:val="-2"/>
        </w:rPr>
        <w:t>1</w:t>
      </w:r>
      <w:r w:rsidR="00F0651F">
        <w:rPr>
          <w:rFonts w:ascii="Calibri" w:hAnsi="Calibri" w:cs="Calibri"/>
          <w:snapToGrid w:val="0"/>
          <w:spacing w:val="-2"/>
        </w:rPr>
        <w:t>4</w:t>
      </w:r>
      <w:r w:rsidR="0081576B">
        <w:rPr>
          <w:rFonts w:ascii="Calibri" w:hAnsi="Calibri" w:cs="Calibri"/>
          <w:snapToGrid w:val="0"/>
          <w:spacing w:val="-2"/>
        </w:rPr>
        <w:t>.202</w:t>
      </w:r>
      <w:r w:rsidR="00CA6783">
        <w:rPr>
          <w:rFonts w:ascii="Calibri" w:hAnsi="Calibri" w:cs="Calibri"/>
          <w:snapToGrid w:val="0"/>
          <w:spacing w:val="-2"/>
        </w:rPr>
        <w:t>5</w:t>
      </w:r>
      <w:r w:rsidR="0081576B">
        <w:rPr>
          <w:rFonts w:ascii="Calibri" w:hAnsi="Calibri" w:cs="Calibri"/>
          <w:snapToGrid w:val="0"/>
          <w:spacing w:val="-2"/>
        </w:rPr>
        <w:t xml:space="preserve">, </w:t>
      </w:r>
      <w:r w:rsidR="004E229E">
        <w:rPr>
          <w:rFonts w:ascii="Calibri" w:hAnsi="Calibri" w:cs="Calibri"/>
          <w:snapToGrid w:val="0"/>
          <w:spacing w:val="-2"/>
        </w:rPr>
        <w:t>prowadzon</w:t>
      </w:r>
      <w:r w:rsidR="00614BE8">
        <w:rPr>
          <w:rFonts w:ascii="Calibri" w:hAnsi="Calibri" w:cs="Calibri"/>
          <w:snapToGrid w:val="0"/>
          <w:spacing w:val="-2"/>
        </w:rPr>
        <w:t>ym</w:t>
      </w:r>
      <w:r w:rsidR="004E229E">
        <w:rPr>
          <w:rFonts w:ascii="Calibri" w:hAnsi="Calibri" w:cs="Calibri"/>
          <w:snapToGrid w:val="0"/>
          <w:spacing w:val="-2"/>
        </w:rPr>
        <w:t xml:space="preserve"> </w:t>
      </w:r>
      <w:r w:rsidR="00F0651F">
        <w:rPr>
          <w:rFonts w:ascii="Calibri" w:hAnsi="Calibri" w:cs="Calibri"/>
          <w:snapToGrid w:val="0"/>
          <w:spacing w:val="-2"/>
        </w:rPr>
        <w:t xml:space="preserve">bez stosowania przepisów </w:t>
      </w:r>
      <w:r w:rsidR="004E229E">
        <w:rPr>
          <w:rFonts w:ascii="Calibri" w:hAnsi="Calibri" w:cs="Calibri"/>
          <w:snapToGrid w:val="0"/>
          <w:spacing w:val="-2"/>
        </w:rPr>
        <w:t>ustawy z dnia 11</w:t>
      </w:r>
      <w:r w:rsidR="004363ED">
        <w:rPr>
          <w:rFonts w:ascii="Calibri" w:hAnsi="Calibri" w:cs="Calibri"/>
          <w:snapToGrid w:val="0"/>
          <w:spacing w:val="-2"/>
        </w:rPr>
        <w:t xml:space="preserve"> </w:t>
      </w:r>
      <w:r w:rsidR="004E229E">
        <w:rPr>
          <w:rFonts w:ascii="Calibri" w:hAnsi="Calibri" w:cs="Calibri"/>
          <w:snapToGrid w:val="0"/>
          <w:spacing w:val="-2"/>
        </w:rPr>
        <w:t xml:space="preserve">września 2019 r. Prawo zamówień publicznych (tekst jedn. Dz. U. z 2024 r. poz. 1320, z późn. zm.), </w:t>
      </w:r>
      <w:r w:rsidRPr="000335C4">
        <w:rPr>
          <w:rFonts w:ascii="Calibri" w:hAnsi="Calibri" w:cs="Calibri"/>
          <w:snapToGrid w:val="0"/>
        </w:rPr>
        <w:t>działając w imieniu i na rzecz</w:t>
      </w:r>
      <w:r w:rsidR="00B21252">
        <w:rPr>
          <w:rFonts w:ascii="Calibri" w:hAnsi="Calibri" w:cs="Calibri"/>
          <w:snapToGrid w:val="0"/>
        </w:rPr>
        <w:t xml:space="preserve"> Wykonawców:</w:t>
      </w:r>
      <w:r w:rsidR="00614BE8" w:rsidRPr="00614BE8">
        <w:rPr>
          <w:rFonts w:ascii="Calibri" w:hAnsi="Calibri" w:cs="Calibri"/>
          <w:snapToGrid w:val="0"/>
        </w:rPr>
        <w:t xml:space="preserve"> </w:t>
      </w:r>
      <w:r w:rsidR="00614BE8">
        <w:rPr>
          <w:rStyle w:val="Odwoanieprzypisudolnego"/>
          <w:rFonts w:ascii="Calibri" w:hAnsi="Calibri" w:cs="Calibri"/>
          <w:snapToGrid w:val="0"/>
        </w:rPr>
        <w:footnoteReference w:id="1"/>
      </w:r>
      <w:r w:rsidR="00614BE8" w:rsidRPr="00614BE8">
        <w:rPr>
          <w:rFonts w:ascii="Calibri" w:hAnsi="Calibri" w:cs="Calibri"/>
          <w:snapToGrid w:val="0"/>
        </w:rPr>
        <w:t xml:space="preserve"> </w:t>
      </w:r>
    </w:p>
    <w:p w14:paraId="5DEA7B0D" w14:textId="4E4B152F" w:rsidR="000335C4" w:rsidRPr="00614BE8" w:rsidRDefault="004018DF" w:rsidP="00614BE8">
      <w:pPr>
        <w:numPr>
          <w:ilvl w:val="0"/>
          <w:numId w:val="35"/>
        </w:numPr>
        <w:tabs>
          <w:tab w:val="left" w:pos="851"/>
        </w:tabs>
        <w:suppressAutoHyphens/>
        <w:spacing w:before="120"/>
        <w:ind w:left="850" w:hanging="425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.......................................................</w:t>
      </w:r>
      <w:r>
        <w:rPr>
          <w:rFonts w:ascii="Calibri" w:hAnsi="Calibri" w:cs="Calibri"/>
          <w:snapToGrid w:val="0"/>
        </w:rPr>
        <w:fldChar w:fldCharType="end"/>
      </w:r>
    </w:p>
    <w:p w14:paraId="077F84B5" w14:textId="5609F645" w:rsidR="000335C4" w:rsidRPr="000335C4" w:rsidRDefault="001802A4" w:rsidP="007017A7">
      <w:pPr>
        <w:numPr>
          <w:ilvl w:val="0"/>
          <w:numId w:val="36"/>
        </w:numPr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0335C4" w:rsidRPr="000335C4">
        <w:rPr>
          <w:rFonts w:ascii="Calibri" w:hAnsi="Calibri" w:cs="Calibri"/>
        </w:rPr>
        <w:t xml:space="preserve">ferujemy </w:t>
      </w:r>
      <w:r w:rsidR="000335C4">
        <w:rPr>
          <w:rFonts w:ascii="Calibri" w:hAnsi="Calibri" w:cs="Calibri"/>
        </w:rPr>
        <w:t xml:space="preserve">kompleksowe </w:t>
      </w:r>
      <w:r w:rsidR="000335C4" w:rsidRPr="000335C4">
        <w:rPr>
          <w:rFonts w:ascii="Calibri" w:hAnsi="Calibri" w:cs="Calibri"/>
        </w:rPr>
        <w:t xml:space="preserve">wykonanie przedmiotu zamówienia </w:t>
      </w:r>
      <w:r w:rsidR="004018DF" w:rsidRPr="004018DF">
        <w:rPr>
          <w:rFonts w:ascii="Calibri" w:hAnsi="Calibri" w:cs="Calibri"/>
        </w:rPr>
        <w:t xml:space="preserve">zgodnie z postanowieniami </w:t>
      </w:r>
      <w:r w:rsidR="00B50C7B">
        <w:rPr>
          <w:rFonts w:ascii="Calibri" w:hAnsi="Calibri" w:cs="Calibri"/>
        </w:rPr>
        <w:t>zapytania ofertowego</w:t>
      </w:r>
      <w:r w:rsidR="004018DF" w:rsidRPr="004018DF">
        <w:rPr>
          <w:rFonts w:ascii="Calibri" w:hAnsi="Calibri" w:cs="Calibri"/>
        </w:rPr>
        <w:t xml:space="preserve"> </w:t>
      </w:r>
      <w:r w:rsidR="000335C4" w:rsidRPr="000335C4">
        <w:rPr>
          <w:rFonts w:ascii="Calibri" w:hAnsi="Calibri" w:cs="Calibri"/>
        </w:rPr>
        <w:t xml:space="preserve">za </w:t>
      </w:r>
      <w:r w:rsidR="009F4F61">
        <w:rPr>
          <w:rFonts w:ascii="Calibri" w:hAnsi="Calibri" w:cs="Calibri"/>
        </w:rPr>
        <w:t>łącznym wynagrodzeniem kosztorysowym brutto:</w:t>
      </w:r>
    </w:p>
    <w:p w14:paraId="366E2C73" w14:textId="48ADC096" w:rsidR="009C0F2C" w:rsidRDefault="0019099C" w:rsidP="0019099C">
      <w:pPr>
        <w:tabs>
          <w:tab w:val="right" w:leader="dot" w:pos="5670"/>
        </w:tabs>
        <w:spacing w:before="60"/>
        <w:ind w:left="42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cena oferty: </w:t>
      </w:r>
      <w:r w:rsidR="00F005D8"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4" w:name="Tekst3"/>
      <w:r w:rsidR="00F005D8">
        <w:rPr>
          <w:rFonts w:ascii="Calibri" w:hAnsi="Calibri" w:cs="Calibri"/>
          <w:b/>
          <w:bCs/>
        </w:rPr>
        <w:instrText xml:space="preserve"> FORMTEXT </w:instrText>
      </w:r>
      <w:r w:rsidR="00F005D8">
        <w:rPr>
          <w:rFonts w:ascii="Calibri" w:hAnsi="Calibri" w:cs="Calibri"/>
          <w:b/>
          <w:bCs/>
        </w:rPr>
      </w:r>
      <w:r w:rsidR="00F005D8">
        <w:rPr>
          <w:rFonts w:ascii="Calibri" w:hAnsi="Calibri" w:cs="Calibri"/>
          <w:b/>
          <w:bCs/>
        </w:rPr>
        <w:fldChar w:fldCharType="separate"/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</w:rPr>
        <w:fldChar w:fldCharType="end"/>
      </w:r>
      <w:bookmarkEnd w:id="4"/>
      <w:r w:rsidR="000335C4" w:rsidRPr="000335C4">
        <w:rPr>
          <w:rFonts w:ascii="Calibri" w:hAnsi="Calibri" w:cs="Calibri"/>
          <w:b/>
          <w:bCs/>
        </w:rPr>
        <w:t>zł</w:t>
      </w:r>
    </w:p>
    <w:p w14:paraId="17C6F914" w14:textId="4A9FB6EE" w:rsidR="009C0F2C" w:rsidRDefault="009C0F2C" w:rsidP="0019099C">
      <w:pPr>
        <w:suppressAutoHyphens/>
        <w:spacing w:before="6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(słownie: </w:t>
      </w:r>
      <w:r w:rsidR="009F4F61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"/>
            </w:textInput>
          </w:ffData>
        </w:fldChar>
      </w:r>
      <w:r w:rsidR="009F4F61">
        <w:rPr>
          <w:rFonts w:ascii="Calibri" w:hAnsi="Calibri" w:cs="Calibri"/>
          <w:snapToGrid w:val="0"/>
        </w:rPr>
        <w:instrText xml:space="preserve"> FORMTEXT </w:instrText>
      </w:r>
      <w:r w:rsidR="009F4F61">
        <w:rPr>
          <w:rFonts w:ascii="Calibri" w:hAnsi="Calibri" w:cs="Calibri"/>
          <w:snapToGrid w:val="0"/>
        </w:rPr>
      </w:r>
      <w:r w:rsidR="009F4F61">
        <w:rPr>
          <w:rFonts w:ascii="Calibri" w:hAnsi="Calibri" w:cs="Calibri"/>
          <w:snapToGrid w:val="0"/>
        </w:rPr>
        <w:fldChar w:fldCharType="separate"/>
      </w:r>
      <w:r w:rsidR="009F4F61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</w:t>
      </w:r>
      <w:r w:rsidR="009F4F61">
        <w:rPr>
          <w:rFonts w:ascii="Calibri" w:hAnsi="Calibri" w:cs="Calibri"/>
          <w:snapToGrid w:val="0"/>
        </w:rPr>
        <w:fldChar w:fldCharType="end"/>
      </w:r>
      <w:r>
        <w:rPr>
          <w:rFonts w:ascii="Calibri" w:hAnsi="Calibri" w:cs="Calibri"/>
        </w:rPr>
        <w:t>)</w:t>
      </w:r>
      <w:r w:rsidR="0019099C">
        <w:rPr>
          <w:rFonts w:ascii="Calibri" w:hAnsi="Calibri" w:cs="Calibri"/>
        </w:rPr>
        <w:t>,</w:t>
      </w:r>
    </w:p>
    <w:p w14:paraId="794B3C54" w14:textId="41F426CA" w:rsidR="009F4F61" w:rsidRPr="009141EE" w:rsidRDefault="009141EE" w:rsidP="001802A4">
      <w:pPr>
        <w:suppressAutoHyphens/>
        <w:spacing w:before="6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wynikającym </w:t>
      </w:r>
      <w:r w:rsidR="009F4F61">
        <w:rPr>
          <w:rFonts w:ascii="Calibri" w:hAnsi="Calibri" w:cs="Calibri"/>
        </w:rPr>
        <w:t>z załączon</w:t>
      </w:r>
      <w:r>
        <w:rPr>
          <w:rFonts w:ascii="Calibri" w:hAnsi="Calibri" w:cs="Calibri"/>
        </w:rPr>
        <w:t>ego</w:t>
      </w:r>
      <w:r w:rsidR="009F4F61">
        <w:rPr>
          <w:rFonts w:ascii="Calibri" w:hAnsi="Calibri" w:cs="Calibri"/>
        </w:rPr>
        <w:t xml:space="preserve"> Kosztorys</w:t>
      </w:r>
      <w:r>
        <w:rPr>
          <w:rFonts w:ascii="Calibri" w:hAnsi="Calibri" w:cs="Calibri"/>
        </w:rPr>
        <w:t>u</w:t>
      </w:r>
      <w:r w:rsidR="009F4F61">
        <w:rPr>
          <w:rFonts w:ascii="Calibri" w:hAnsi="Calibri" w:cs="Calibri"/>
        </w:rPr>
        <w:t xml:space="preserve"> ofertow</w:t>
      </w:r>
      <w:r>
        <w:rPr>
          <w:rFonts w:ascii="Calibri" w:hAnsi="Calibri" w:cs="Calibri"/>
        </w:rPr>
        <w:t>ego</w:t>
      </w:r>
      <w:r w:rsidR="009F4F61">
        <w:rPr>
          <w:rFonts w:ascii="Calibri" w:hAnsi="Calibri" w:cs="Calibri"/>
        </w:rPr>
        <w:t xml:space="preserve"> (Formularz </w:t>
      </w:r>
      <w:r w:rsidR="0019099C">
        <w:rPr>
          <w:rFonts w:ascii="Calibri" w:hAnsi="Calibri" w:cs="Calibri"/>
        </w:rPr>
        <w:t xml:space="preserve">nr </w:t>
      </w:r>
      <w:r w:rsidR="009F4F61">
        <w:rPr>
          <w:rFonts w:ascii="Calibri" w:hAnsi="Calibri" w:cs="Calibri"/>
        </w:rPr>
        <w:t>2)</w:t>
      </w:r>
      <w:r w:rsidR="0019099C">
        <w:rPr>
          <w:rFonts w:ascii="Calibri" w:hAnsi="Calibri" w:cs="Calibri"/>
        </w:rPr>
        <w:t>, stanowiąc</w:t>
      </w:r>
      <w:r>
        <w:rPr>
          <w:rFonts w:ascii="Calibri" w:hAnsi="Calibri" w:cs="Calibri"/>
        </w:rPr>
        <w:t>ego</w:t>
      </w:r>
      <w:r w:rsidR="0019099C">
        <w:rPr>
          <w:rFonts w:ascii="Calibri" w:hAnsi="Calibri" w:cs="Calibri"/>
        </w:rPr>
        <w:t xml:space="preserve"> integralną część </w:t>
      </w:r>
      <w:r w:rsidR="00F0651F">
        <w:rPr>
          <w:rFonts w:ascii="Calibri" w:hAnsi="Calibri" w:cs="Calibri"/>
        </w:rPr>
        <w:t>o</w:t>
      </w:r>
      <w:r w:rsidR="0019099C">
        <w:rPr>
          <w:rFonts w:ascii="Calibri" w:hAnsi="Calibri" w:cs="Calibri"/>
        </w:rPr>
        <w:t>ferty</w:t>
      </w:r>
      <w:r w:rsidR="009F4F61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9141EE">
        <w:rPr>
          <w:rFonts w:ascii="Calibri" w:hAnsi="Calibri" w:cs="Calibri"/>
        </w:rPr>
        <w:t>Oświadczamy, że w cenie oferty zostały uwzględnione wszystkie koszty wykonania zamówienia.</w:t>
      </w:r>
    </w:p>
    <w:p w14:paraId="6338CC3C" w14:textId="5D666DCC" w:rsidR="00F0651F" w:rsidRDefault="00F0651F" w:rsidP="00557A63">
      <w:pPr>
        <w:numPr>
          <w:ilvl w:val="0"/>
          <w:numId w:val="36"/>
        </w:numPr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Oświadczamy, że nie podlegamy wykluczeniu z udziału w przedmiotowym postępowaniu.</w:t>
      </w:r>
    </w:p>
    <w:p w14:paraId="034D9D25" w14:textId="3D8F2086" w:rsidR="004E229E" w:rsidRPr="004E229E" w:rsidRDefault="004E229E" w:rsidP="00557A63">
      <w:pPr>
        <w:numPr>
          <w:ilvl w:val="0"/>
          <w:numId w:val="36"/>
        </w:numPr>
        <w:spacing w:before="60"/>
        <w:jc w:val="both"/>
        <w:rPr>
          <w:rFonts w:ascii="Calibri" w:hAnsi="Calibri" w:cs="Calibri"/>
        </w:rPr>
      </w:pPr>
      <w:r w:rsidRPr="004E229E">
        <w:rPr>
          <w:rFonts w:ascii="Calibri" w:hAnsi="Calibri" w:cs="Calibri"/>
        </w:rPr>
        <w:t>Oświadczamy, że oferta nie stanowi czynu nieuczciwej konkurencji.</w:t>
      </w:r>
    </w:p>
    <w:p w14:paraId="2669AF69" w14:textId="77777777" w:rsidR="00202B65" w:rsidRPr="00483A4B" w:rsidRDefault="00202B65" w:rsidP="00202B65">
      <w:pPr>
        <w:numPr>
          <w:ilvl w:val="0"/>
          <w:numId w:val="36"/>
        </w:numPr>
        <w:spacing w:before="60"/>
        <w:jc w:val="both"/>
        <w:rPr>
          <w:rFonts w:ascii="Calibri" w:hAnsi="Calibri" w:cs="Calibri"/>
        </w:rPr>
      </w:pPr>
      <w:r w:rsidRPr="004E229E">
        <w:rPr>
          <w:rFonts w:ascii="Calibri" w:hAnsi="Calibri" w:cs="Calibri"/>
        </w:rPr>
        <w:t>Oświadczamy, że uważamy się za związanych ofertą przez okres wskazany w SWZ.</w:t>
      </w:r>
    </w:p>
    <w:p w14:paraId="410C76CE" w14:textId="1C43E8B9" w:rsidR="004E229E" w:rsidRPr="00557A63" w:rsidRDefault="004E229E" w:rsidP="00557A63">
      <w:pPr>
        <w:numPr>
          <w:ilvl w:val="0"/>
          <w:numId w:val="36"/>
        </w:numPr>
        <w:spacing w:before="60"/>
        <w:jc w:val="both"/>
        <w:rPr>
          <w:rFonts w:ascii="Calibri" w:hAnsi="Calibri" w:cs="Calibri"/>
        </w:rPr>
      </w:pPr>
      <w:r w:rsidRPr="004E229E">
        <w:rPr>
          <w:rFonts w:ascii="Calibri" w:hAnsi="Calibri" w:cs="Calibri"/>
        </w:rPr>
        <w:t xml:space="preserve">Oświadczamy, że zapoznaliśmy się z </w:t>
      </w:r>
      <w:r w:rsidR="00F0651F">
        <w:rPr>
          <w:rFonts w:ascii="Calibri" w:hAnsi="Calibri" w:cs="Calibri"/>
        </w:rPr>
        <w:t xml:space="preserve">zapytaniem ofertowym </w:t>
      </w:r>
      <w:r w:rsidRPr="004E229E">
        <w:rPr>
          <w:rFonts w:ascii="Calibri" w:hAnsi="Calibri" w:cs="Calibri"/>
        </w:rPr>
        <w:t xml:space="preserve">wraz z </w:t>
      </w:r>
      <w:r w:rsidR="001802A4">
        <w:rPr>
          <w:rFonts w:ascii="Calibri" w:hAnsi="Calibri" w:cs="Calibri"/>
        </w:rPr>
        <w:t xml:space="preserve">załącznikami </w:t>
      </w:r>
      <w:r w:rsidRPr="004E229E">
        <w:rPr>
          <w:rFonts w:ascii="Calibri" w:hAnsi="Calibri" w:cs="Calibri"/>
        </w:rPr>
        <w:t>i nie wnosimy w</w:t>
      </w:r>
      <w:r w:rsidR="00F0651F">
        <w:rPr>
          <w:rFonts w:ascii="Calibri" w:hAnsi="Calibri" w:cs="Calibri"/>
        </w:rPr>
        <w:t> </w:t>
      </w:r>
      <w:r w:rsidRPr="004E229E">
        <w:rPr>
          <w:rFonts w:ascii="Calibri" w:hAnsi="Calibri" w:cs="Calibri"/>
        </w:rPr>
        <w:t>stosunku do tych dokumentów żadnych uwag</w:t>
      </w:r>
      <w:r w:rsidR="001802A4">
        <w:rPr>
          <w:rFonts w:ascii="Calibri" w:hAnsi="Calibri" w:cs="Calibri"/>
        </w:rPr>
        <w:t xml:space="preserve"> </w:t>
      </w:r>
      <w:r w:rsidR="00557A63">
        <w:rPr>
          <w:rFonts w:ascii="Calibri" w:hAnsi="Calibri" w:cs="Calibri"/>
        </w:rPr>
        <w:t>lub zastrzeżeń, i</w:t>
      </w:r>
      <w:r w:rsidR="001802A4" w:rsidRPr="001802A4">
        <w:rPr>
          <w:rFonts w:ascii="Calibri" w:hAnsi="Calibri" w:cs="Calibri"/>
        </w:rPr>
        <w:t xml:space="preserve"> uznajemy się za związanych określonymi w</w:t>
      </w:r>
      <w:r w:rsidR="00202B65">
        <w:rPr>
          <w:rFonts w:ascii="Calibri" w:hAnsi="Calibri" w:cs="Calibri"/>
        </w:rPr>
        <w:t xml:space="preserve"> </w:t>
      </w:r>
      <w:r w:rsidR="001802A4" w:rsidRPr="001802A4">
        <w:rPr>
          <w:rFonts w:ascii="Calibri" w:hAnsi="Calibri" w:cs="Calibri"/>
        </w:rPr>
        <w:t>nich postanowieniami i</w:t>
      </w:r>
      <w:r w:rsidR="00557A63">
        <w:rPr>
          <w:rFonts w:ascii="Calibri" w:hAnsi="Calibri" w:cs="Calibri"/>
        </w:rPr>
        <w:t xml:space="preserve"> </w:t>
      </w:r>
      <w:r w:rsidR="001802A4" w:rsidRPr="001802A4">
        <w:rPr>
          <w:rFonts w:ascii="Calibri" w:hAnsi="Calibri" w:cs="Calibri"/>
        </w:rPr>
        <w:t>zasadami postępowania</w:t>
      </w:r>
      <w:r w:rsidR="00B50C7B">
        <w:rPr>
          <w:rFonts w:ascii="Calibri" w:hAnsi="Calibri" w:cs="Calibri"/>
        </w:rPr>
        <w:t xml:space="preserve"> oraz, że</w:t>
      </w:r>
      <w:r w:rsidR="00B50C7B" w:rsidRPr="00B50C7B">
        <w:rPr>
          <w:rFonts w:ascii="Calibri" w:hAnsi="Calibri" w:cs="Calibri"/>
        </w:rPr>
        <w:t xml:space="preserve"> uzyskaliśmy wszelkie informacje niezbędne do przygotowania oferty</w:t>
      </w:r>
      <w:r w:rsidRPr="004E229E">
        <w:rPr>
          <w:rFonts w:ascii="Calibri" w:hAnsi="Calibri" w:cs="Calibri"/>
        </w:rPr>
        <w:t xml:space="preserve">. </w:t>
      </w:r>
      <w:r w:rsidR="00557A63">
        <w:rPr>
          <w:rFonts w:ascii="Calibri" w:hAnsi="Calibri" w:cs="Calibri"/>
        </w:rPr>
        <w:t>W</w:t>
      </w:r>
      <w:r w:rsidR="001802A4" w:rsidRPr="00E7590B">
        <w:rPr>
          <w:rFonts w:ascii="Calibri" w:hAnsi="Calibri" w:cs="Calibri"/>
        </w:rPr>
        <w:t xml:space="preserve"> przypadku wyboru naszej oferty </w:t>
      </w:r>
      <w:r w:rsidR="00557A63">
        <w:rPr>
          <w:rFonts w:ascii="Calibri" w:hAnsi="Calibri" w:cs="Calibri"/>
        </w:rPr>
        <w:t>z</w:t>
      </w:r>
      <w:r w:rsidR="00557A63" w:rsidRPr="00E7590B">
        <w:rPr>
          <w:rFonts w:ascii="Calibri" w:hAnsi="Calibri" w:cs="Calibri"/>
        </w:rPr>
        <w:t xml:space="preserve">obowiązujemy </w:t>
      </w:r>
      <w:r w:rsidR="00557A63">
        <w:rPr>
          <w:rFonts w:ascii="Calibri" w:hAnsi="Calibri" w:cs="Calibri"/>
        </w:rPr>
        <w:t xml:space="preserve">się </w:t>
      </w:r>
      <w:r w:rsidR="001802A4" w:rsidRPr="00E7590B">
        <w:rPr>
          <w:rFonts w:ascii="Calibri" w:hAnsi="Calibri" w:cs="Calibri"/>
        </w:rPr>
        <w:t xml:space="preserve">do zawarcia umowy </w:t>
      </w:r>
      <w:r w:rsidR="00557A63">
        <w:rPr>
          <w:rFonts w:ascii="Calibri" w:hAnsi="Calibri" w:cs="Calibri"/>
        </w:rPr>
        <w:t xml:space="preserve">w sprawie przedmiotowego zamówienia </w:t>
      </w:r>
      <w:r w:rsidR="001802A4" w:rsidRPr="00E7590B">
        <w:rPr>
          <w:rFonts w:ascii="Calibri" w:hAnsi="Calibri" w:cs="Calibri"/>
        </w:rPr>
        <w:t xml:space="preserve">na warunkach określonych w </w:t>
      </w:r>
      <w:r w:rsidR="00F0651F">
        <w:rPr>
          <w:rFonts w:ascii="Calibri" w:hAnsi="Calibri" w:cs="Calibri"/>
        </w:rPr>
        <w:t>zapytaniu ofertowym</w:t>
      </w:r>
      <w:r w:rsidR="001802A4" w:rsidRPr="00E7590B">
        <w:rPr>
          <w:rFonts w:ascii="Calibri" w:hAnsi="Calibri" w:cs="Calibri"/>
        </w:rPr>
        <w:t>, w terminie ustalonym przez Zamawiającego</w:t>
      </w:r>
      <w:r w:rsidR="00557A63" w:rsidRPr="00557A63">
        <w:rPr>
          <w:rFonts w:ascii="Calibri" w:hAnsi="Calibri" w:cs="Calibri"/>
        </w:rPr>
        <w:t xml:space="preserve"> </w:t>
      </w:r>
      <w:r w:rsidR="00557A63" w:rsidRPr="004E229E">
        <w:rPr>
          <w:rFonts w:ascii="Calibri" w:hAnsi="Calibri" w:cs="Calibri"/>
        </w:rPr>
        <w:t xml:space="preserve">nie później jednak niż do końca okresu związania </w:t>
      </w:r>
      <w:r w:rsidR="00557A63" w:rsidRPr="00557A63">
        <w:rPr>
          <w:rFonts w:ascii="Calibri" w:hAnsi="Calibri" w:cs="Calibri"/>
        </w:rPr>
        <w:t>ofertą.</w:t>
      </w:r>
    </w:p>
    <w:p w14:paraId="29AC1954" w14:textId="6CBCEE5B" w:rsidR="008A2C23" w:rsidRDefault="008A2C23" w:rsidP="00202B65">
      <w:pPr>
        <w:keepNext/>
        <w:numPr>
          <w:ilvl w:val="0"/>
          <w:numId w:val="36"/>
        </w:num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Oświadczamy, że zamówienie zrealizujemy</w:t>
      </w:r>
      <w:r w:rsidR="00A71B03" w:rsidRPr="00A71B03">
        <w:rPr>
          <w:rFonts w:ascii="Calibri" w:hAnsi="Calibri" w:cs="Calibri"/>
          <w:vertAlign w:val="superscript"/>
        </w:rPr>
        <w:fldChar w:fldCharType="begin"/>
      </w:r>
      <w:r w:rsidR="00A71B03" w:rsidRPr="00A71B03">
        <w:rPr>
          <w:rFonts w:ascii="Calibri" w:hAnsi="Calibri" w:cs="Calibri"/>
          <w:vertAlign w:val="superscript"/>
        </w:rPr>
        <w:instrText xml:space="preserve"> NOTEREF _Ref176516848 \h  \* MERGEFORMAT </w:instrText>
      </w:r>
      <w:r w:rsidR="00A71B03" w:rsidRPr="00A71B03">
        <w:rPr>
          <w:rFonts w:ascii="Calibri" w:hAnsi="Calibri" w:cs="Calibri"/>
          <w:vertAlign w:val="superscript"/>
        </w:rPr>
        <w:fldChar w:fldCharType="separate"/>
      </w:r>
      <w:r w:rsidR="00B50C7B">
        <w:rPr>
          <w:rFonts w:ascii="Calibri" w:hAnsi="Calibri" w:cs="Calibri"/>
          <w:b/>
          <w:bCs/>
          <w:vertAlign w:val="superscript"/>
        </w:rPr>
        <w:t>Błąd! Nie zdefiniowano zakładki.</w:t>
      </w:r>
      <w:r w:rsidR="00A71B03" w:rsidRPr="00A71B03">
        <w:rPr>
          <w:rFonts w:ascii="Calibri" w:hAnsi="Calibri" w:cs="Calibri"/>
          <w:vertAlign w:val="superscript"/>
        </w:rPr>
        <w:fldChar w:fldCharType="end"/>
      </w:r>
    </w:p>
    <w:p w14:paraId="5C769FE2" w14:textId="60A4264C" w:rsidR="004058CE" w:rsidRPr="00731A14" w:rsidRDefault="00202B65" w:rsidP="004058CE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2"/>
      <w:r>
        <w:rPr>
          <w:rFonts w:ascii="Calibri" w:hAnsi="Calibri" w:cs="Calibri"/>
          <w:bCs/>
        </w:rPr>
        <w:instrText xml:space="preserve"> FORMCHECKBOX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bookmarkEnd w:id="5"/>
      <w:r w:rsidR="004058CE">
        <w:rPr>
          <w:rFonts w:ascii="Calibri" w:hAnsi="Calibri" w:cs="Calibri"/>
          <w:bCs/>
        </w:rPr>
        <w:tab/>
      </w:r>
      <w:r w:rsidR="004058CE">
        <w:rPr>
          <w:rFonts w:ascii="Calibri" w:hAnsi="Calibri" w:cs="Calibri"/>
          <w:b/>
        </w:rPr>
        <w:t>samodzielnie</w:t>
      </w:r>
      <w:r w:rsidR="004058CE">
        <w:rPr>
          <w:rFonts w:ascii="Calibri" w:hAnsi="Calibri" w:cs="Calibri"/>
        </w:rPr>
        <w:t>, bez udziału podwykonawców.</w:t>
      </w:r>
    </w:p>
    <w:p w14:paraId="4DE08CFF" w14:textId="4DB9725A" w:rsidR="004058CE" w:rsidRDefault="004058CE" w:rsidP="004058CE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Pr="00F005D8">
        <w:rPr>
          <w:rFonts w:ascii="Calibri" w:hAnsi="Calibri" w:cs="Calibri"/>
          <w:bCs/>
        </w:rPr>
      </w:r>
      <w:r w:rsidRPr="00F005D8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ab/>
      </w:r>
      <w:r w:rsidRPr="004058CE">
        <w:rPr>
          <w:rFonts w:ascii="Calibri" w:hAnsi="Calibri" w:cs="Calibri"/>
          <w:b/>
        </w:rPr>
        <w:t>przy udziale podwykonawców</w:t>
      </w:r>
      <w:r w:rsidRPr="004058CE">
        <w:rPr>
          <w:rFonts w:ascii="Calibri" w:hAnsi="Calibri" w:cs="Calibri"/>
          <w:bCs/>
        </w:rPr>
        <w:t>, którym zamierzamy powierzyć wykonanie następujących części zamówienia:</w:t>
      </w:r>
    </w:p>
    <w:tbl>
      <w:tblPr>
        <w:tblStyle w:val="Tabela-Siatka"/>
        <w:tblW w:w="8925" w:type="dxa"/>
        <w:tblInd w:w="851" w:type="dxa"/>
        <w:tblLook w:val="04A0" w:firstRow="1" w:lastRow="0" w:firstColumn="1" w:lastColumn="0" w:noHBand="0" w:noVBand="1"/>
      </w:tblPr>
      <w:tblGrid>
        <w:gridCol w:w="4531"/>
        <w:gridCol w:w="4394"/>
      </w:tblGrid>
      <w:tr w:rsidR="004058CE" w14:paraId="321A6475" w14:textId="77777777" w:rsidTr="00202B65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A8E020E" w14:textId="0383414D" w:rsidR="004058CE" w:rsidRPr="005D7BF9" w:rsidRDefault="004058CE" w:rsidP="00434EC1">
            <w:pPr>
              <w:keepNext/>
              <w:suppressAutoHyphens/>
              <w:overflowPunct w:val="0"/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Opis części zamówienia (np. zakres robót)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74F1B0BE" w14:textId="0AD742C4" w:rsidR="004058CE" w:rsidRPr="005D7BF9" w:rsidRDefault="004058CE" w:rsidP="00434EC1">
            <w:pPr>
              <w:keepNext/>
              <w:suppressAutoHyphens/>
              <w:overflowPunct w:val="0"/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(firma) Podwykonawcy</w:t>
            </w:r>
          </w:p>
        </w:tc>
      </w:tr>
      <w:sdt>
        <w:sdtPr>
          <w:rPr>
            <w:rFonts w:ascii="Calibri" w:hAnsi="Calibri" w:cs="Calibri"/>
            <w:sz w:val="22"/>
            <w:szCs w:val="22"/>
          </w:rPr>
          <w:id w:val="491532226"/>
          <w15:repeatingSection/>
        </w:sdtPr>
        <w:sdtEndPr/>
        <w:sdtContent>
          <w:sdt>
            <w:sdtPr>
              <w:rPr>
                <w:rFonts w:ascii="Calibri" w:hAnsi="Calibri" w:cs="Calibri"/>
                <w:sz w:val="22"/>
                <w:szCs w:val="22"/>
              </w:rPr>
              <w:id w:val="-2069480344"/>
              <w:placeholder>
                <w:docPart w:val="B4610B21ADBA4834873A8E4AA053177E"/>
              </w:placeholder>
              <w15:repeatingSectionItem/>
            </w:sdtPr>
            <w:sdtEndPr/>
            <w:sdtContent>
              <w:tr w:rsidR="004058CE" w:rsidRPr="005D7BF9" w14:paraId="361DEAD7" w14:textId="77777777" w:rsidTr="00202B65">
                <w:tc>
                  <w:tcPr>
                    <w:tcW w:w="4531" w:type="dxa"/>
                    <w:vAlign w:val="center"/>
                  </w:tcPr>
                  <w:p w14:paraId="398C9E84" w14:textId="0F38CFED" w:rsidR="004058CE" w:rsidRPr="005D7BF9" w:rsidRDefault="004058CE" w:rsidP="00434EC1">
                    <w:pPr>
                      <w:suppressAutoHyphens/>
                      <w:overflowPunct w:val="0"/>
                      <w:autoSpaceDE w:val="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5D7BF9"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>
                        <w:ffData>
                          <w:name w:val="Tekst8"/>
                          <w:enabled/>
                          <w:calcOnExit w:val="0"/>
                          <w:textInput/>
                        </w:ffData>
                      </w:fldChar>
                    </w:r>
                    <w:r w:rsidRPr="005D7BF9">
                      <w:rPr>
                        <w:rFonts w:ascii="Calibri" w:hAnsi="Calibri" w:cs="Calibri"/>
                        <w:sz w:val="22"/>
                        <w:szCs w:val="22"/>
                      </w:rPr>
                      <w:instrText xml:space="preserve"> FORMTEXT </w:instrText>
                    </w:r>
                    <w:r w:rsidRPr="005D7BF9">
                      <w:rPr>
                        <w:rFonts w:ascii="Calibri" w:hAnsi="Calibri" w:cs="Calibri"/>
                        <w:sz w:val="22"/>
                        <w:szCs w:val="22"/>
                      </w:rPr>
                    </w:r>
                    <w:r w:rsidRPr="005D7BF9"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Pr="005D7BF9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 </w:t>
                    </w:r>
                    <w:r w:rsidRPr="005D7BF9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 </w:t>
                    </w:r>
                    <w:r w:rsidRPr="005D7BF9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 </w:t>
                    </w:r>
                    <w:r w:rsidRPr="005D7BF9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 </w:t>
                    </w:r>
                    <w:r w:rsidRPr="005D7BF9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 </w:t>
                    </w:r>
                    <w:r w:rsidRPr="005D7BF9"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4394" w:type="dxa"/>
                    <w:vAlign w:val="center"/>
                  </w:tcPr>
                  <w:p w14:paraId="62AA08C4" w14:textId="2B9BDF55" w:rsidR="004058CE" w:rsidRPr="005D7BF9" w:rsidRDefault="004058CE" w:rsidP="004058CE">
                    <w:pPr>
                      <w:suppressAutoHyphens/>
                      <w:overflowPunct w:val="0"/>
                      <w:autoSpaceDE w:val="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instrText xml:space="preserve"> FORMTEXT </w:instrTex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 </w:t>
                    </w:r>
                    <w:r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 </w:t>
                    </w:r>
                    <w:r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 </w:t>
                    </w:r>
                    <w:r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 </w:t>
                    </w:r>
                    <w:r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 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3CB008D3" w14:textId="4895B79E" w:rsidR="007233AA" w:rsidRDefault="000335C4" w:rsidP="00202B65">
      <w:pPr>
        <w:keepNext/>
        <w:numPr>
          <w:ilvl w:val="0"/>
          <w:numId w:val="36"/>
        </w:numPr>
        <w:spacing w:before="12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Oświadczamy, że</w:t>
      </w:r>
      <w:r w:rsidR="007233AA">
        <w:rPr>
          <w:rFonts w:ascii="Calibri" w:hAnsi="Calibri" w:cs="Calibri"/>
        </w:rPr>
        <w:t xml:space="preserve"> oferta</w:t>
      </w:r>
      <w:r w:rsidR="0091634A">
        <w:rPr>
          <w:rFonts w:ascii="Calibri" w:hAnsi="Calibri" w:cs="Calibri"/>
        </w:rPr>
        <w:t>:</w:t>
      </w:r>
    </w:p>
    <w:p w14:paraId="271D99B1" w14:textId="2B72C6F6" w:rsidR="00202B65" w:rsidRPr="0091634A" w:rsidRDefault="007233AA" w:rsidP="007233AA">
      <w:pPr>
        <w:keepNext/>
        <w:tabs>
          <w:tab w:val="left" w:pos="851"/>
        </w:tabs>
        <w:spacing w:before="60"/>
        <w:ind w:left="851" w:hanging="426"/>
        <w:jc w:val="both"/>
        <w:rPr>
          <w:rFonts w:ascii="Calibri" w:hAnsi="Calibri" w:cs="Calibri"/>
        </w:rPr>
      </w:pPr>
      <w:r w:rsidRPr="007233AA">
        <w:rPr>
          <w:rFonts w:ascii="Calibri" w:hAnsi="Calibri" w:cs="Calibri"/>
          <w:b/>
          <w:bCs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5"/>
      <w:r w:rsidRPr="007233AA">
        <w:rPr>
          <w:rFonts w:ascii="Calibri" w:hAnsi="Calibri" w:cs="Calibri"/>
          <w:b/>
          <w:bCs/>
        </w:rPr>
        <w:instrText xml:space="preserve"> FORMCHECKBOX </w:instrText>
      </w:r>
      <w:r w:rsidRPr="007233AA">
        <w:rPr>
          <w:rFonts w:ascii="Calibri" w:hAnsi="Calibri" w:cs="Calibri"/>
          <w:b/>
          <w:bCs/>
        </w:rPr>
      </w:r>
      <w:r w:rsidRPr="007233AA">
        <w:rPr>
          <w:rFonts w:ascii="Calibri" w:hAnsi="Calibri" w:cs="Calibri"/>
          <w:b/>
          <w:bCs/>
        </w:rPr>
        <w:fldChar w:fldCharType="separate"/>
      </w:r>
      <w:r w:rsidRPr="007233AA">
        <w:rPr>
          <w:rFonts w:ascii="Calibri" w:hAnsi="Calibri" w:cs="Calibri"/>
          <w:b/>
          <w:bCs/>
        </w:rPr>
        <w:fldChar w:fldCharType="end"/>
      </w:r>
      <w:bookmarkEnd w:id="6"/>
      <w:r>
        <w:rPr>
          <w:rFonts w:ascii="Calibri" w:hAnsi="Calibri" w:cs="Calibri"/>
          <w:b/>
          <w:bCs/>
        </w:rPr>
        <w:tab/>
      </w:r>
      <w:r w:rsidR="00202B65" w:rsidRPr="007233AA">
        <w:rPr>
          <w:rFonts w:ascii="Calibri" w:hAnsi="Calibri" w:cs="Calibri"/>
          <w:b/>
          <w:bCs/>
        </w:rPr>
        <w:t>NIE</w:t>
      </w:r>
      <w:r w:rsidR="0091634A">
        <w:rPr>
          <w:rFonts w:ascii="Calibri" w:hAnsi="Calibri" w:cs="Calibri"/>
          <w:b/>
          <w:bCs/>
        </w:rPr>
        <w:t xml:space="preserve"> ZAWIERA</w:t>
      </w:r>
      <w:r w:rsidR="0091634A" w:rsidRPr="0091634A">
        <w:rPr>
          <w:rFonts w:ascii="Calibri" w:hAnsi="Calibri" w:cs="Calibri"/>
        </w:rPr>
        <w:t xml:space="preserve"> informacji </w:t>
      </w:r>
      <w:r w:rsidR="0091634A">
        <w:rPr>
          <w:rFonts w:ascii="Calibri" w:hAnsi="Calibri" w:cs="Calibri"/>
        </w:rPr>
        <w:t xml:space="preserve">i dokumentów </w:t>
      </w:r>
      <w:r w:rsidR="0091634A" w:rsidRPr="0091634A">
        <w:rPr>
          <w:rFonts w:ascii="Calibri" w:hAnsi="Calibri" w:cs="Calibri"/>
        </w:rPr>
        <w:t>stanowiących tajemnicę przedsiębiorstwa w</w:t>
      </w:r>
      <w:r w:rsidR="0091634A">
        <w:rPr>
          <w:rFonts w:ascii="Calibri" w:hAnsi="Calibri" w:cs="Calibri"/>
        </w:rPr>
        <w:t> </w:t>
      </w:r>
      <w:r w:rsidR="0091634A" w:rsidRPr="0091634A">
        <w:rPr>
          <w:rFonts w:ascii="Calibri" w:hAnsi="Calibri" w:cs="Calibri"/>
        </w:rPr>
        <w:t>rozumieniu przepisów o</w:t>
      </w:r>
      <w:r w:rsidR="0091634A">
        <w:rPr>
          <w:rFonts w:ascii="Calibri" w:hAnsi="Calibri" w:cs="Calibri"/>
        </w:rPr>
        <w:t xml:space="preserve"> </w:t>
      </w:r>
      <w:r w:rsidR="0091634A" w:rsidRPr="0091634A">
        <w:rPr>
          <w:rFonts w:ascii="Calibri" w:hAnsi="Calibri" w:cs="Calibri"/>
        </w:rPr>
        <w:t>zwalczaniu nieuczciwej konkurencji.</w:t>
      </w:r>
    </w:p>
    <w:p w14:paraId="312CF751" w14:textId="145B8D06" w:rsidR="00202B65" w:rsidRPr="007233AA" w:rsidRDefault="007233AA" w:rsidP="007233AA">
      <w:pPr>
        <w:keepNext/>
        <w:tabs>
          <w:tab w:val="left" w:pos="851"/>
        </w:tabs>
        <w:spacing w:before="60"/>
        <w:ind w:left="851" w:hanging="42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6"/>
      <w:r>
        <w:rPr>
          <w:rFonts w:ascii="Calibri" w:hAnsi="Calibri" w:cs="Calibri"/>
          <w:b/>
          <w:bCs/>
        </w:rPr>
        <w:instrText xml:space="preserve"> FORMCHECKBOX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</w:rPr>
        <w:fldChar w:fldCharType="end"/>
      </w:r>
      <w:bookmarkEnd w:id="7"/>
      <w:r>
        <w:rPr>
          <w:rFonts w:ascii="Calibri" w:hAnsi="Calibri" w:cs="Calibri"/>
          <w:b/>
          <w:bCs/>
        </w:rPr>
        <w:tab/>
      </w:r>
      <w:r w:rsidR="0091634A">
        <w:rPr>
          <w:rFonts w:ascii="Calibri" w:hAnsi="Calibri" w:cs="Calibri"/>
          <w:b/>
          <w:bCs/>
        </w:rPr>
        <w:t>ZAWIERA</w:t>
      </w:r>
      <w:r w:rsidRPr="007233AA">
        <w:rPr>
          <w:rFonts w:ascii="Calibri" w:hAnsi="Calibri" w:cs="Calibri"/>
        </w:rPr>
        <w:t xml:space="preserve"> i</w:t>
      </w:r>
      <w:r w:rsidR="00202B65" w:rsidRPr="007233AA">
        <w:rPr>
          <w:rFonts w:ascii="Calibri" w:hAnsi="Calibri" w:cs="Calibri"/>
        </w:rPr>
        <w:t>nformacje</w:t>
      </w:r>
      <w:r w:rsidRPr="007233AA">
        <w:rPr>
          <w:rFonts w:ascii="Calibri" w:hAnsi="Calibri" w:cs="Calibri"/>
        </w:rPr>
        <w:t xml:space="preserve"> </w:t>
      </w:r>
      <w:r w:rsidR="0091634A">
        <w:rPr>
          <w:rFonts w:ascii="Calibri" w:hAnsi="Calibri" w:cs="Calibri"/>
        </w:rPr>
        <w:t xml:space="preserve">i dokumenty </w:t>
      </w:r>
      <w:r w:rsidR="00202B65" w:rsidRPr="007233AA">
        <w:rPr>
          <w:rFonts w:ascii="Calibri" w:hAnsi="Calibri" w:cs="Calibri"/>
        </w:rPr>
        <w:t>stanowiące tajemnicę przedsiębiorstwa</w:t>
      </w:r>
      <w:r w:rsidRPr="007233AA">
        <w:rPr>
          <w:rFonts w:ascii="Calibri" w:hAnsi="Calibri" w:cs="Calibri"/>
        </w:rPr>
        <w:t xml:space="preserve"> </w:t>
      </w:r>
      <w:r w:rsidR="0091634A" w:rsidRPr="0091634A">
        <w:rPr>
          <w:rFonts w:ascii="Calibri" w:hAnsi="Calibri" w:cs="Calibri"/>
        </w:rPr>
        <w:t>w</w:t>
      </w:r>
      <w:r w:rsidR="0091634A">
        <w:rPr>
          <w:rFonts w:ascii="Calibri" w:hAnsi="Calibri" w:cs="Calibri"/>
        </w:rPr>
        <w:t xml:space="preserve"> </w:t>
      </w:r>
      <w:r w:rsidR="0091634A" w:rsidRPr="0091634A">
        <w:rPr>
          <w:rFonts w:ascii="Calibri" w:hAnsi="Calibri" w:cs="Calibri"/>
        </w:rPr>
        <w:t>rozumieniu przepisów o</w:t>
      </w:r>
      <w:r w:rsidR="0091634A">
        <w:rPr>
          <w:rFonts w:ascii="Calibri" w:hAnsi="Calibri" w:cs="Calibri"/>
        </w:rPr>
        <w:t xml:space="preserve"> </w:t>
      </w:r>
      <w:r w:rsidR="0091634A" w:rsidRPr="0091634A">
        <w:rPr>
          <w:rFonts w:ascii="Calibri" w:hAnsi="Calibri" w:cs="Calibri"/>
        </w:rPr>
        <w:t>zwalczaniu nieuczciwej konkurencji</w:t>
      </w:r>
      <w:r w:rsidR="0091634A">
        <w:rPr>
          <w:rFonts w:ascii="Calibri" w:hAnsi="Calibri" w:cs="Calibri"/>
        </w:rPr>
        <w:t xml:space="preserve">, które </w:t>
      </w:r>
      <w:r>
        <w:rPr>
          <w:rFonts w:ascii="Calibri" w:hAnsi="Calibri" w:cs="Calibri"/>
        </w:rPr>
        <w:t xml:space="preserve">zostały </w:t>
      </w:r>
      <w:r w:rsidR="0091634A">
        <w:rPr>
          <w:rFonts w:ascii="Calibri" w:hAnsi="Calibri" w:cs="Calibri"/>
        </w:rPr>
        <w:t xml:space="preserve">zawarte w następujących </w:t>
      </w:r>
      <w:r w:rsidR="00202B65" w:rsidRPr="007233AA">
        <w:rPr>
          <w:rFonts w:ascii="Calibri" w:hAnsi="Calibri" w:cs="Calibri"/>
        </w:rPr>
        <w:t>załącznikach do oferty:</w:t>
      </w:r>
    </w:p>
    <w:p w14:paraId="648ED3AA" w14:textId="70470E1E" w:rsidR="007233AA" w:rsidRPr="0091634A" w:rsidRDefault="007233AA" w:rsidP="007233AA">
      <w:pPr>
        <w:pStyle w:val="Akapitzlist"/>
        <w:keepNext/>
        <w:numPr>
          <w:ilvl w:val="0"/>
          <w:numId w:val="37"/>
        </w:numPr>
        <w:tabs>
          <w:tab w:val="left" w:pos="1276"/>
        </w:tabs>
        <w:jc w:val="both"/>
        <w:rPr>
          <w:rFonts w:ascii="Calibri" w:hAnsi="Calibri" w:cs="Calibri"/>
        </w:rPr>
      </w:pPr>
      <w:r w:rsidRPr="0091634A">
        <w:rPr>
          <w:rFonts w:ascii="Calibri" w:hAnsi="Calibri" w:cs="Calibri"/>
          <w:b/>
          <w:bCs/>
          <w:i/>
          <w:iCs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8" w:name="Tekst11"/>
      <w:r w:rsidRPr="0091634A">
        <w:rPr>
          <w:rFonts w:ascii="Calibri" w:hAnsi="Calibri" w:cs="Calibri"/>
          <w:b/>
          <w:bCs/>
          <w:i/>
          <w:iCs/>
        </w:rPr>
        <w:instrText xml:space="preserve"> FORMTEXT </w:instrText>
      </w:r>
      <w:r w:rsidRPr="0091634A">
        <w:rPr>
          <w:rFonts w:ascii="Calibri" w:hAnsi="Calibri" w:cs="Calibri"/>
          <w:b/>
          <w:bCs/>
          <w:i/>
          <w:iCs/>
        </w:rPr>
      </w:r>
      <w:r w:rsidRPr="0091634A">
        <w:rPr>
          <w:rFonts w:ascii="Calibri" w:hAnsi="Calibri" w:cs="Calibri"/>
          <w:b/>
          <w:bCs/>
          <w:i/>
          <w:iCs/>
        </w:rPr>
        <w:fldChar w:fldCharType="separate"/>
      </w:r>
      <w:r w:rsidRPr="0091634A">
        <w:rPr>
          <w:rFonts w:ascii="Calibri" w:hAnsi="Calibri" w:cs="Calibri"/>
          <w:b/>
          <w:bCs/>
          <w:i/>
          <w:iCs/>
          <w:noProof/>
        </w:rPr>
        <w:t> </w:t>
      </w:r>
      <w:r w:rsidRPr="0091634A">
        <w:rPr>
          <w:rFonts w:ascii="Calibri" w:hAnsi="Calibri" w:cs="Calibri"/>
          <w:b/>
          <w:bCs/>
          <w:i/>
          <w:iCs/>
          <w:noProof/>
        </w:rPr>
        <w:t> </w:t>
      </w:r>
      <w:r w:rsidRPr="0091634A">
        <w:rPr>
          <w:rFonts w:ascii="Calibri" w:hAnsi="Calibri" w:cs="Calibri"/>
          <w:b/>
          <w:bCs/>
          <w:i/>
          <w:iCs/>
          <w:noProof/>
        </w:rPr>
        <w:t> </w:t>
      </w:r>
      <w:r w:rsidRPr="0091634A">
        <w:rPr>
          <w:rFonts w:ascii="Calibri" w:hAnsi="Calibri" w:cs="Calibri"/>
          <w:b/>
          <w:bCs/>
          <w:i/>
          <w:iCs/>
          <w:noProof/>
        </w:rPr>
        <w:t> </w:t>
      </w:r>
      <w:r w:rsidRPr="0091634A">
        <w:rPr>
          <w:rFonts w:ascii="Calibri" w:hAnsi="Calibri" w:cs="Calibri"/>
          <w:b/>
          <w:bCs/>
          <w:i/>
          <w:iCs/>
          <w:noProof/>
        </w:rPr>
        <w:t> </w:t>
      </w:r>
      <w:r w:rsidRPr="0091634A">
        <w:rPr>
          <w:rFonts w:ascii="Calibri" w:hAnsi="Calibri" w:cs="Calibri"/>
          <w:b/>
          <w:bCs/>
          <w:i/>
          <w:iCs/>
        </w:rPr>
        <w:fldChar w:fldCharType="end"/>
      </w:r>
      <w:bookmarkEnd w:id="8"/>
      <w:r w:rsidRPr="0091634A">
        <w:rPr>
          <w:rFonts w:ascii="Calibri" w:hAnsi="Calibri" w:cs="Calibri"/>
        </w:rPr>
        <w:t>,</w:t>
      </w:r>
    </w:p>
    <w:p w14:paraId="03B05325" w14:textId="3A9BA3EF" w:rsidR="007233AA" w:rsidRDefault="007233AA" w:rsidP="0091634A">
      <w:pPr>
        <w:ind w:left="851"/>
        <w:jc w:val="both"/>
        <w:rPr>
          <w:rFonts w:ascii="Calibri" w:hAnsi="Calibri" w:cs="Calibri"/>
        </w:rPr>
      </w:pPr>
      <w:r w:rsidRPr="007233AA">
        <w:rPr>
          <w:rFonts w:ascii="Calibri" w:hAnsi="Calibri" w:cs="Calibri"/>
        </w:rPr>
        <w:t>oraz zastrzegamy, że nie mogą one być udostępniane.</w:t>
      </w:r>
    </w:p>
    <w:p w14:paraId="5A9998EE" w14:textId="741DE984" w:rsidR="000335C4" w:rsidRPr="00B50C7B" w:rsidRDefault="00202B65" w:rsidP="0091634A">
      <w:pPr>
        <w:ind w:left="851"/>
        <w:jc w:val="both"/>
        <w:rPr>
          <w:rFonts w:ascii="Calibri" w:hAnsi="Calibri" w:cs="Calibri"/>
        </w:rPr>
      </w:pPr>
      <w:r w:rsidRPr="00202B65">
        <w:rPr>
          <w:rFonts w:ascii="Calibri" w:hAnsi="Calibri" w:cs="Calibri"/>
        </w:rPr>
        <w:t>Uzasadnienie zastrze</w:t>
      </w:r>
      <w:r w:rsidR="007233AA">
        <w:rPr>
          <w:rFonts w:ascii="Calibri" w:hAnsi="Calibri" w:cs="Calibri"/>
        </w:rPr>
        <w:t>ż</w:t>
      </w:r>
      <w:r w:rsidRPr="00202B65">
        <w:rPr>
          <w:rFonts w:ascii="Calibri" w:hAnsi="Calibri" w:cs="Calibri"/>
        </w:rPr>
        <w:t xml:space="preserve">enia informacji </w:t>
      </w:r>
      <w:r w:rsidR="0091634A">
        <w:rPr>
          <w:rFonts w:ascii="Calibri" w:hAnsi="Calibri" w:cs="Calibri"/>
        </w:rPr>
        <w:t xml:space="preserve">i dokumentów </w:t>
      </w:r>
      <w:r w:rsidRPr="00202B65">
        <w:rPr>
          <w:rFonts w:ascii="Calibri" w:hAnsi="Calibri" w:cs="Calibri"/>
        </w:rPr>
        <w:t>jako tajemnicy</w:t>
      </w:r>
      <w:r w:rsidR="007233AA">
        <w:rPr>
          <w:rFonts w:ascii="Calibri" w:hAnsi="Calibri" w:cs="Calibri"/>
        </w:rPr>
        <w:t xml:space="preserve"> </w:t>
      </w:r>
      <w:r w:rsidRPr="00202B65">
        <w:rPr>
          <w:rFonts w:ascii="Calibri" w:hAnsi="Calibri" w:cs="Calibri"/>
        </w:rPr>
        <w:t>przedsiębiorstwa zawarte jest w</w:t>
      </w:r>
      <w:r w:rsidR="0091634A">
        <w:rPr>
          <w:rFonts w:ascii="Calibri" w:hAnsi="Calibri" w:cs="Calibri"/>
        </w:rPr>
        <w:t xml:space="preserve"> </w:t>
      </w:r>
      <w:r w:rsidRPr="00202B65">
        <w:rPr>
          <w:rFonts w:ascii="Calibri" w:hAnsi="Calibri" w:cs="Calibri"/>
        </w:rPr>
        <w:t>nast</w:t>
      </w:r>
      <w:r w:rsidR="007233AA">
        <w:rPr>
          <w:rFonts w:ascii="Calibri" w:hAnsi="Calibri" w:cs="Calibri"/>
        </w:rPr>
        <w:t>ę</w:t>
      </w:r>
      <w:r w:rsidRPr="00202B65">
        <w:rPr>
          <w:rFonts w:ascii="Calibri" w:hAnsi="Calibri" w:cs="Calibri"/>
        </w:rPr>
        <w:t>pującym</w:t>
      </w:r>
      <w:r w:rsidR="007233AA">
        <w:rPr>
          <w:rFonts w:ascii="Calibri" w:hAnsi="Calibri" w:cs="Calibri"/>
        </w:rPr>
        <w:t xml:space="preserve"> </w:t>
      </w:r>
      <w:r w:rsidRPr="00202B65">
        <w:rPr>
          <w:rFonts w:ascii="Calibri" w:hAnsi="Calibri" w:cs="Calibri"/>
        </w:rPr>
        <w:t>załączniku do oferty:</w:t>
      </w:r>
      <w:r w:rsidR="000335C4" w:rsidRPr="000335C4">
        <w:rPr>
          <w:rFonts w:ascii="Calibri" w:hAnsi="Calibri" w:cs="Calibri"/>
        </w:rPr>
        <w:t xml:space="preserve"> </w:t>
      </w:r>
      <w:r w:rsidR="0091634A" w:rsidRPr="0091634A">
        <w:rPr>
          <w:rFonts w:ascii="Calibri" w:hAnsi="Calibri" w:cs="Calibri"/>
          <w:b/>
          <w:bCs/>
          <w:i/>
          <w:iCs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9" w:name="Tekst12"/>
      <w:r w:rsidR="0091634A" w:rsidRPr="0091634A">
        <w:rPr>
          <w:rFonts w:ascii="Calibri" w:hAnsi="Calibri" w:cs="Calibri"/>
          <w:b/>
          <w:bCs/>
          <w:i/>
          <w:iCs/>
        </w:rPr>
        <w:instrText xml:space="preserve"> FORMTEXT </w:instrText>
      </w:r>
      <w:r w:rsidR="0091634A" w:rsidRPr="0091634A">
        <w:rPr>
          <w:rFonts w:ascii="Calibri" w:hAnsi="Calibri" w:cs="Calibri"/>
          <w:b/>
          <w:bCs/>
          <w:i/>
          <w:iCs/>
        </w:rPr>
      </w:r>
      <w:r w:rsidR="0091634A" w:rsidRPr="0091634A">
        <w:rPr>
          <w:rFonts w:ascii="Calibri" w:hAnsi="Calibri" w:cs="Calibri"/>
          <w:b/>
          <w:bCs/>
          <w:i/>
          <w:iCs/>
        </w:rPr>
        <w:fldChar w:fldCharType="separate"/>
      </w:r>
      <w:r w:rsidR="0091634A" w:rsidRPr="0091634A">
        <w:rPr>
          <w:rFonts w:ascii="Calibri" w:hAnsi="Calibri" w:cs="Calibri"/>
          <w:b/>
          <w:bCs/>
          <w:i/>
          <w:iCs/>
          <w:noProof/>
        </w:rPr>
        <w:t> </w:t>
      </w:r>
      <w:r w:rsidR="0091634A" w:rsidRPr="0091634A">
        <w:rPr>
          <w:rFonts w:ascii="Calibri" w:hAnsi="Calibri" w:cs="Calibri"/>
          <w:b/>
          <w:bCs/>
          <w:i/>
          <w:iCs/>
          <w:noProof/>
        </w:rPr>
        <w:t> </w:t>
      </w:r>
      <w:r w:rsidR="0091634A" w:rsidRPr="0091634A">
        <w:rPr>
          <w:rFonts w:ascii="Calibri" w:hAnsi="Calibri" w:cs="Calibri"/>
          <w:b/>
          <w:bCs/>
          <w:i/>
          <w:iCs/>
          <w:noProof/>
        </w:rPr>
        <w:t> </w:t>
      </w:r>
      <w:r w:rsidR="0091634A" w:rsidRPr="0091634A">
        <w:rPr>
          <w:rFonts w:ascii="Calibri" w:hAnsi="Calibri" w:cs="Calibri"/>
          <w:b/>
          <w:bCs/>
          <w:i/>
          <w:iCs/>
          <w:noProof/>
        </w:rPr>
        <w:t> </w:t>
      </w:r>
      <w:r w:rsidR="0091634A" w:rsidRPr="0091634A">
        <w:rPr>
          <w:rFonts w:ascii="Calibri" w:hAnsi="Calibri" w:cs="Calibri"/>
          <w:b/>
          <w:bCs/>
          <w:i/>
          <w:iCs/>
          <w:noProof/>
        </w:rPr>
        <w:t> </w:t>
      </w:r>
      <w:r w:rsidR="0091634A" w:rsidRPr="0091634A">
        <w:rPr>
          <w:rFonts w:ascii="Calibri" w:hAnsi="Calibri" w:cs="Calibri"/>
          <w:b/>
          <w:bCs/>
          <w:i/>
          <w:iCs/>
        </w:rPr>
        <w:fldChar w:fldCharType="end"/>
      </w:r>
      <w:bookmarkEnd w:id="9"/>
      <w:r w:rsidR="00B50C7B">
        <w:rPr>
          <w:rFonts w:ascii="Calibri" w:hAnsi="Calibri" w:cs="Calibri"/>
        </w:rPr>
        <w:t>.</w:t>
      </w:r>
    </w:p>
    <w:p w14:paraId="2A8BE526" w14:textId="3F856353" w:rsidR="000335C4" w:rsidRPr="000335C4" w:rsidRDefault="000335C4" w:rsidP="0091634A">
      <w:pPr>
        <w:numPr>
          <w:ilvl w:val="0"/>
          <w:numId w:val="36"/>
        </w:numPr>
        <w:spacing w:before="12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</w:t>
      </w:r>
      <w:r w:rsidR="00202B65">
        <w:rPr>
          <w:rFonts w:ascii="Calibri" w:hAnsi="Calibri" w:cs="Calibri"/>
        </w:rPr>
        <w:t>y</w:t>
      </w:r>
      <w:r w:rsidRPr="000335C4">
        <w:rPr>
          <w:rFonts w:ascii="Calibri" w:hAnsi="Calibri" w:cs="Calibri"/>
        </w:rPr>
        <w:t>, że wypełni</w:t>
      </w:r>
      <w:r w:rsidR="00202B65">
        <w:rPr>
          <w:rFonts w:ascii="Calibri" w:hAnsi="Calibri" w:cs="Calibri"/>
        </w:rPr>
        <w:t>liśmy</w:t>
      </w:r>
      <w:r w:rsidRPr="000335C4">
        <w:rPr>
          <w:rFonts w:ascii="Calibri" w:hAnsi="Calibri" w:cs="Calibri"/>
        </w:rPr>
        <w:t xml:space="preserve"> obowiązki informacyjne przewidziane w art. 13 lub art. 14 RODO wobec osób fizycznych, od których dane osobowe bezpośrednio lub pośrednio pozyska</w:t>
      </w:r>
      <w:r w:rsidR="00202B65">
        <w:rPr>
          <w:rFonts w:ascii="Calibri" w:hAnsi="Calibri" w:cs="Calibri"/>
        </w:rPr>
        <w:t>liśmy</w:t>
      </w:r>
      <w:r w:rsidRPr="000335C4">
        <w:rPr>
          <w:rFonts w:ascii="Calibri" w:hAnsi="Calibri" w:cs="Calibri"/>
        </w:rPr>
        <w:t xml:space="preserve"> w celu ubiegania się o udzielenie zamówienia publicznego w niniejszym postępowaniu.</w:t>
      </w:r>
    </w:p>
    <w:p w14:paraId="53E29EAC" w14:textId="77777777" w:rsidR="000335C4" w:rsidRPr="000335C4" w:rsidRDefault="000335C4" w:rsidP="00202B65">
      <w:pPr>
        <w:keepNext/>
        <w:numPr>
          <w:ilvl w:val="0"/>
          <w:numId w:val="36"/>
        </w:numPr>
        <w:spacing w:before="12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42360729" w14:textId="7429989B" w:rsidR="000335C4" w:rsidRPr="003E2B88" w:rsidRDefault="00197F62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………………………………………………………………………………………………………………………………………............</w:t>
      </w:r>
      <w:r>
        <w:rPr>
          <w:rFonts w:ascii="Calibri" w:hAnsi="Calibri" w:cs="Calibri"/>
          <w:snapToGrid w:val="0"/>
        </w:rPr>
        <w:fldChar w:fldCharType="end"/>
      </w:r>
    </w:p>
    <w:p w14:paraId="2DBD81B8" w14:textId="1471E7C5" w:rsidR="000335C4" w:rsidRPr="000335C4" w:rsidRDefault="000335C4" w:rsidP="000335C4">
      <w:pPr>
        <w:keepNext/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tel.: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5A2630CE" w14:textId="4FE93B2E" w:rsidR="000335C4" w:rsidRDefault="00C906A3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adres </w:t>
      </w:r>
      <w:r w:rsidR="000335C4" w:rsidRPr="000335C4">
        <w:rPr>
          <w:rFonts w:ascii="Calibri" w:hAnsi="Calibri" w:cs="Calibri"/>
          <w:lang w:val="en-US"/>
        </w:rPr>
        <w:t xml:space="preserve">e-mail: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62B3B30" w14:textId="77777777" w:rsidR="000335C4" w:rsidRPr="000335C4" w:rsidRDefault="000335C4" w:rsidP="00202B65">
      <w:pPr>
        <w:keepNext/>
        <w:numPr>
          <w:ilvl w:val="0"/>
          <w:numId w:val="36"/>
        </w:numPr>
        <w:spacing w:before="12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</w:p>
    <w:p w14:paraId="438A4693" w14:textId="6100DC51" w:rsidR="000335C4" w:rsidRPr="00F0651F" w:rsidRDefault="00C906A3" w:rsidP="00514378">
      <w:pPr>
        <w:keepNext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0" w:hanging="425"/>
        <w:jc w:val="both"/>
        <w:rPr>
          <w:rFonts w:ascii="Calibri" w:hAnsi="Calibri" w:cs="Calibri"/>
        </w:rPr>
      </w:pPr>
      <w:r w:rsidRPr="00F0651F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Kosztorys ofertowy (Formularz nr 2)"/>
            </w:textInput>
          </w:ffData>
        </w:fldChar>
      </w:r>
      <w:r w:rsidRPr="00F0651F"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 w:rsidRPr="00F0651F">
        <w:rPr>
          <w:rFonts w:ascii="Calibri" w:hAnsi="Calibri" w:cs="Calibri"/>
          <w:snapToGrid w:val="0"/>
        </w:rPr>
        <w:fldChar w:fldCharType="separate"/>
      </w:r>
      <w:r w:rsidRPr="00F0651F">
        <w:rPr>
          <w:rFonts w:ascii="Calibri" w:hAnsi="Calibri" w:cs="Calibri"/>
          <w:noProof/>
          <w:snapToGrid w:val="0"/>
        </w:rPr>
        <w:t>Kosztorys ofertowy (</w:t>
      </w:r>
      <w:r w:rsidR="00F0651F">
        <w:rPr>
          <w:rFonts w:ascii="Calibri" w:hAnsi="Calibri" w:cs="Calibri"/>
          <w:noProof/>
          <w:snapToGrid w:val="0"/>
        </w:rPr>
        <w:t>Załącznik</w:t>
      </w:r>
      <w:r w:rsidRPr="00F0651F">
        <w:rPr>
          <w:rFonts w:ascii="Calibri" w:hAnsi="Calibri" w:cs="Calibri"/>
          <w:noProof/>
          <w:snapToGrid w:val="0"/>
        </w:rPr>
        <w:t xml:space="preserve"> nr 2)</w:t>
      </w:r>
      <w:r w:rsidRPr="00F0651F">
        <w:rPr>
          <w:rFonts w:ascii="Calibri" w:hAnsi="Calibri" w:cs="Calibri"/>
          <w:snapToGrid w:val="0"/>
        </w:rPr>
        <w:fldChar w:fldCharType="end"/>
      </w:r>
    </w:p>
    <w:p w14:paraId="2AC260B4" w14:textId="0780B8C9" w:rsidR="000335C4" w:rsidRPr="00197F62" w:rsidRDefault="00197F62" w:rsidP="00A71B03">
      <w:pPr>
        <w:keepNext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0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102A297" w14:textId="210D73B6" w:rsidR="000335C4" w:rsidRPr="000335C4" w:rsidRDefault="000335C4" w:rsidP="00202B65">
      <w:pPr>
        <w:keepNext/>
        <w:tabs>
          <w:tab w:val="center" w:pos="6804"/>
        </w:tabs>
        <w:autoSpaceDE w:val="0"/>
        <w:autoSpaceDN w:val="0"/>
        <w:adjustRightInd w:val="0"/>
        <w:spacing w:before="120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ab/>
      </w:r>
      <w:r w:rsidR="00C906A3"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 w:rsidR="00C906A3">
        <w:rPr>
          <w:rFonts w:ascii="Calibri" w:hAnsi="Calibri" w:cs="Calibri"/>
          <w:noProof/>
          <w:snapToGrid w:val="0"/>
        </w:rPr>
        <w:instrText xml:space="preserve"> FORMTEXT </w:instrText>
      </w:r>
      <w:r w:rsidR="00C906A3">
        <w:rPr>
          <w:rFonts w:ascii="Calibri" w:hAnsi="Calibri" w:cs="Calibri"/>
          <w:noProof/>
          <w:snapToGrid w:val="0"/>
        </w:rPr>
      </w:r>
      <w:r w:rsidR="00C906A3">
        <w:rPr>
          <w:rFonts w:ascii="Calibri" w:hAnsi="Calibri" w:cs="Calibri"/>
          <w:noProof/>
          <w:snapToGrid w:val="0"/>
        </w:rPr>
        <w:fldChar w:fldCharType="separate"/>
      </w:r>
      <w:r w:rsidR="00C906A3">
        <w:rPr>
          <w:rFonts w:ascii="Calibri" w:hAnsi="Calibri" w:cs="Calibri"/>
          <w:noProof/>
          <w:snapToGrid w:val="0"/>
        </w:rPr>
        <w:t>....................................</w:t>
      </w:r>
      <w:r w:rsidR="00C906A3">
        <w:rPr>
          <w:rFonts w:ascii="Calibri" w:hAnsi="Calibri" w:cs="Calibri"/>
          <w:noProof/>
          <w:snapToGrid w:val="0"/>
        </w:rPr>
        <w:fldChar w:fldCharType="end"/>
      </w:r>
    </w:p>
    <w:p w14:paraId="2D243D3E" w14:textId="1C1CC252" w:rsidR="000335C4" w:rsidRPr="000335C4" w:rsidRDefault="000335C4" w:rsidP="00C906A3">
      <w:pPr>
        <w:tabs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iCs/>
          <w:sz w:val="20"/>
          <w:szCs w:val="20"/>
        </w:rPr>
        <w:tab/>
      </w:r>
      <w:r w:rsidRPr="00161FF6">
        <w:rPr>
          <w:rFonts w:ascii="Calibri" w:hAnsi="Calibri" w:cs="Calibri"/>
          <w:i/>
          <w:iCs/>
          <w:sz w:val="20"/>
          <w:szCs w:val="20"/>
        </w:rPr>
        <w:t>(</w:t>
      </w:r>
      <w:r w:rsidR="00C906A3">
        <w:rPr>
          <w:rFonts w:ascii="Calibri" w:hAnsi="Calibri" w:cs="Calibri"/>
          <w:i/>
          <w:iCs/>
          <w:sz w:val="20"/>
          <w:szCs w:val="20"/>
        </w:rPr>
        <w:t xml:space="preserve">miejscowość, data, </w:t>
      </w:r>
      <w:r w:rsidRPr="00161FF6">
        <w:rPr>
          <w:rFonts w:ascii="Calibri" w:hAnsi="Calibri" w:cs="Calibri"/>
          <w:i/>
          <w:iCs/>
          <w:sz w:val="20"/>
          <w:szCs w:val="20"/>
        </w:rPr>
        <w:t>podpis i pieczęć Wykonawcy)</w:t>
      </w:r>
    </w:p>
    <w:p w14:paraId="36A96FAD" w14:textId="681182EF" w:rsidR="009154A5" w:rsidRPr="000335C4" w:rsidRDefault="009154A5" w:rsidP="009C0F2C">
      <w:pPr>
        <w:spacing w:line="276" w:lineRule="auto"/>
        <w:jc w:val="both"/>
        <w:rPr>
          <w:rFonts w:ascii="Calibri" w:hAnsi="Calibri" w:cs="Calibri"/>
          <w:snapToGrid w:val="0"/>
          <w:sz w:val="18"/>
          <w:szCs w:val="18"/>
        </w:rPr>
      </w:pPr>
    </w:p>
    <w:sectPr w:rsidR="009154A5" w:rsidRPr="000335C4" w:rsidSect="009106BC">
      <w:headerReference w:type="default" r:id="rId8"/>
      <w:footerReference w:type="even" r:id="rId9"/>
      <w:footerReference w:type="default" r:id="rId10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93581" w14:textId="77777777" w:rsidR="00026F1C" w:rsidRDefault="00026F1C">
      <w:r>
        <w:separator/>
      </w:r>
    </w:p>
  </w:endnote>
  <w:endnote w:type="continuationSeparator" w:id="0">
    <w:p w14:paraId="11BA1608" w14:textId="77777777" w:rsidR="00026F1C" w:rsidRDefault="0002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CE0AF" w14:textId="702B1390" w:rsidR="007B772D" w:rsidRPr="000335C4" w:rsidRDefault="000335C4" w:rsidP="000335C4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0335C4">
      <w:rPr>
        <w:rFonts w:ascii="Calibri" w:hAnsi="Calibri" w:cs="Calibri"/>
        <w:sz w:val="22"/>
        <w:szCs w:val="22"/>
        <w:lang w:val="pl-PL"/>
      </w:rPr>
      <w:t xml:space="preserve">- </w:t>
    </w:r>
    <w:r w:rsidRPr="000335C4">
      <w:rPr>
        <w:rFonts w:ascii="Calibri" w:hAnsi="Calibri" w:cs="Calibri"/>
        <w:sz w:val="22"/>
        <w:szCs w:val="22"/>
        <w:lang w:val="pl-PL"/>
      </w:rPr>
      <w:fldChar w:fldCharType="begin"/>
    </w:r>
    <w:r w:rsidRPr="000335C4">
      <w:rPr>
        <w:rFonts w:ascii="Calibri" w:hAnsi="Calibri" w:cs="Calibri"/>
        <w:sz w:val="22"/>
        <w:szCs w:val="22"/>
        <w:lang w:val="pl-PL"/>
      </w:rPr>
      <w:instrText>PAGE   \* MERGEFORMAT</w:instrText>
    </w:r>
    <w:r w:rsidRPr="000335C4">
      <w:rPr>
        <w:rFonts w:ascii="Calibri" w:hAnsi="Calibri" w:cs="Calibri"/>
        <w:sz w:val="22"/>
        <w:szCs w:val="22"/>
        <w:lang w:val="pl-PL"/>
      </w:rPr>
      <w:fldChar w:fldCharType="separate"/>
    </w:r>
    <w:r w:rsidR="003E21E5">
      <w:rPr>
        <w:rFonts w:ascii="Calibri" w:hAnsi="Calibri" w:cs="Calibri"/>
        <w:noProof/>
        <w:sz w:val="22"/>
        <w:szCs w:val="22"/>
        <w:lang w:val="pl-PL"/>
      </w:rPr>
      <w:t>2</w:t>
    </w:r>
    <w:r w:rsidRPr="000335C4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89C53" w14:textId="77777777" w:rsidR="00026F1C" w:rsidRDefault="00026F1C">
      <w:r>
        <w:separator/>
      </w:r>
    </w:p>
  </w:footnote>
  <w:footnote w:type="continuationSeparator" w:id="0">
    <w:p w14:paraId="1B4D6589" w14:textId="77777777" w:rsidR="00026F1C" w:rsidRDefault="00026F1C">
      <w:r>
        <w:continuationSeparator/>
      </w:r>
    </w:p>
  </w:footnote>
  <w:footnote w:id="1">
    <w:p w14:paraId="7BD30E51" w14:textId="77777777" w:rsidR="00614BE8" w:rsidRPr="007B3CEC" w:rsidRDefault="00614BE8" w:rsidP="003610AC">
      <w:pPr>
        <w:pStyle w:val="Tekstprzypisudolnego"/>
        <w:spacing w:before="2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2F759B">
        <w:rPr>
          <w:rStyle w:val="Odwoanieprzypisudolnego"/>
          <w:rFonts w:asciiTheme="minorHAnsi" w:hAnsiTheme="minorHAnsi" w:cstheme="minorHAnsi"/>
        </w:rPr>
        <w:footnoteRef/>
      </w:r>
      <w:r w:rsidRPr="002F759B">
        <w:rPr>
          <w:rFonts w:asciiTheme="minorHAnsi" w:hAnsiTheme="minorHAnsi" w:cstheme="minorHAnsi"/>
        </w:rPr>
        <w:t xml:space="preserve"> </w:t>
      </w:r>
      <w:r w:rsidRPr="007B3CEC">
        <w:rPr>
          <w:rFonts w:asciiTheme="minorHAnsi" w:hAnsiTheme="minorHAnsi" w:cstheme="minorHAnsi"/>
          <w:i/>
          <w:iCs/>
          <w:sz w:val="16"/>
          <w:szCs w:val="16"/>
        </w:rPr>
        <w:t>W przypadku składania oferty przez podmioty występujące wspólnie podać nazwę (firmę), krajowy numer identyfikacyjny (REGON) wszystkich uczestników oferty wspólnej (wspólników spółki cywilnej lub członków konsorcjum).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33125" w14:textId="4BF0B8E6" w:rsidR="00E87D70" w:rsidRPr="00B068C4" w:rsidRDefault="00B068C4" w:rsidP="00B50C7B">
    <w:pPr>
      <w:pStyle w:val="Nagwek"/>
      <w:pBdr>
        <w:bottom w:val="single" w:sz="4" w:space="1" w:color="auto"/>
      </w:pBdr>
      <w:tabs>
        <w:tab w:val="clear" w:pos="9072"/>
        <w:tab w:val="right" w:pos="9781"/>
      </w:tabs>
      <w:spacing w:after="120"/>
      <w:rPr>
        <w:rFonts w:ascii="Calibri" w:hAnsi="Calibri" w:cs="Calibri"/>
        <w:sz w:val="22"/>
        <w:szCs w:val="22"/>
        <w:lang w:val="pl-PL"/>
      </w:rPr>
    </w:pPr>
    <w:r>
      <w:rPr>
        <w:rFonts w:ascii="Calibri" w:hAnsi="Calibri" w:cs="Calibri"/>
        <w:sz w:val="22"/>
        <w:szCs w:val="22"/>
        <w:lang w:val="pl-PL"/>
      </w:rPr>
      <w:t>PZD.I.26</w:t>
    </w:r>
    <w:r w:rsidR="00F0651F">
      <w:rPr>
        <w:rFonts w:ascii="Calibri" w:hAnsi="Calibri" w:cs="Calibri"/>
        <w:sz w:val="22"/>
        <w:szCs w:val="22"/>
        <w:lang w:val="pl-PL"/>
      </w:rPr>
      <w:t>2</w:t>
    </w:r>
    <w:r>
      <w:rPr>
        <w:rFonts w:ascii="Calibri" w:hAnsi="Calibri" w:cs="Calibri"/>
        <w:sz w:val="22"/>
        <w:szCs w:val="22"/>
        <w:lang w:val="pl-PL"/>
      </w:rPr>
      <w:t>.</w:t>
    </w:r>
    <w:r w:rsidR="00DA4C9A">
      <w:rPr>
        <w:rFonts w:ascii="Calibri" w:hAnsi="Calibri" w:cs="Calibri"/>
        <w:sz w:val="22"/>
        <w:szCs w:val="22"/>
        <w:lang w:val="pl-PL"/>
      </w:rPr>
      <w:t>1</w:t>
    </w:r>
    <w:r w:rsidR="00F0651F">
      <w:rPr>
        <w:rFonts w:ascii="Calibri" w:hAnsi="Calibri" w:cs="Calibri"/>
        <w:sz w:val="22"/>
        <w:szCs w:val="22"/>
        <w:lang w:val="pl-PL"/>
      </w:rPr>
      <w:t>.</w:t>
    </w:r>
    <w:r w:rsidR="00DA4C9A">
      <w:rPr>
        <w:rFonts w:ascii="Calibri" w:hAnsi="Calibri" w:cs="Calibri"/>
        <w:sz w:val="22"/>
        <w:szCs w:val="22"/>
        <w:lang w:val="pl-PL"/>
      </w:rPr>
      <w:t>1</w:t>
    </w:r>
    <w:r w:rsidR="00F0651F">
      <w:rPr>
        <w:rFonts w:ascii="Calibri" w:hAnsi="Calibri" w:cs="Calibri"/>
        <w:sz w:val="22"/>
        <w:szCs w:val="22"/>
        <w:lang w:val="pl-PL"/>
      </w:rPr>
      <w:t>4</w:t>
    </w:r>
    <w:r>
      <w:rPr>
        <w:rFonts w:ascii="Calibri" w:hAnsi="Calibri" w:cs="Calibri"/>
        <w:sz w:val="22"/>
        <w:szCs w:val="22"/>
        <w:lang w:val="pl-PL"/>
      </w:rPr>
      <w:t>.202</w:t>
    </w:r>
    <w:r w:rsidR="00CA6783">
      <w:rPr>
        <w:rFonts w:ascii="Calibri" w:hAnsi="Calibri" w:cs="Calibri"/>
        <w:sz w:val="22"/>
        <w:szCs w:val="22"/>
        <w:lang w:val="pl-PL"/>
      </w:rPr>
      <w:t>5</w:t>
    </w:r>
    <w:r>
      <w:rPr>
        <w:rFonts w:ascii="Calibri" w:hAnsi="Calibri" w:cs="Calibri"/>
        <w:sz w:val="22"/>
        <w:szCs w:val="22"/>
        <w:lang w:val="pl-PL"/>
      </w:rPr>
      <w:tab/>
    </w:r>
    <w:r>
      <w:rPr>
        <w:rFonts w:ascii="Calibri" w:hAnsi="Calibri" w:cs="Calibri"/>
        <w:sz w:val="22"/>
        <w:szCs w:val="22"/>
        <w:lang w:val="pl-PL"/>
      </w:rPr>
      <w:tab/>
    </w:r>
    <w:r w:rsidR="00F0651F">
      <w:rPr>
        <w:rFonts w:ascii="Calibri" w:hAnsi="Calibri" w:cs="Calibri"/>
        <w:sz w:val="22"/>
        <w:szCs w:val="22"/>
        <w:lang w:val="pl-PL"/>
      </w:rPr>
      <w:t>Załącznik</w:t>
    </w:r>
    <w:r w:rsidR="00E87D70" w:rsidRPr="00B068C4">
      <w:rPr>
        <w:rFonts w:ascii="Calibri" w:hAnsi="Calibri" w:cs="Calibri"/>
        <w:sz w:val="22"/>
        <w:szCs w:val="22"/>
        <w:lang w:val="pl-PL"/>
      </w:rPr>
      <w:t xml:space="preserve"> </w:t>
    </w:r>
    <w:r w:rsidRPr="00B068C4">
      <w:rPr>
        <w:rFonts w:ascii="Calibri" w:hAnsi="Calibri" w:cs="Calibri"/>
        <w:sz w:val="22"/>
        <w:szCs w:val="22"/>
        <w:lang w:val="pl-PL"/>
      </w:rPr>
      <w:t>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5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9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B93F0B"/>
    <w:multiLevelType w:val="hybridMultilevel"/>
    <w:tmpl w:val="D234B8BA"/>
    <w:lvl w:ilvl="0" w:tplc="DE644C4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6C293CB8"/>
    <w:multiLevelType w:val="hybridMultilevel"/>
    <w:tmpl w:val="1DD24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2" w15:restartNumberingAfterBreak="0">
    <w:nsid w:val="78325CF6"/>
    <w:multiLevelType w:val="hybridMultilevel"/>
    <w:tmpl w:val="FBAC80D2"/>
    <w:lvl w:ilvl="0" w:tplc="793C539E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51C91"/>
    <w:multiLevelType w:val="hybridMultilevel"/>
    <w:tmpl w:val="13E0CBC0"/>
    <w:lvl w:ilvl="0" w:tplc="E6A4B568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404657">
    <w:abstractNumId w:val="25"/>
  </w:num>
  <w:num w:numId="2" w16cid:durableId="21157043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7306160">
    <w:abstractNumId w:val="40"/>
  </w:num>
  <w:num w:numId="4" w16cid:durableId="1112479203">
    <w:abstractNumId w:val="27"/>
  </w:num>
  <w:num w:numId="5" w16cid:durableId="1294365157">
    <w:abstractNumId w:val="32"/>
  </w:num>
  <w:num w:numId="6" w16cid:durableId="1775202952">
    <w:abstractNumId w:val="18"/>
  </w:num>
  <w:num w:numId="7" w16cid:durableId="1141338527">
    <w:abstractNumId w:val="17"/>
  </w:num>
  <w:num w:numId="8" w16cid:durableId="1517764793">
    <w:abstractNumId w:val="36"/>
  </w:num>
  <w:num w:numId="9" w16cid:durableId="1636717993">
    <w:abstractNumId w:val="22"/>
  </w:num>
  <w:num w:numId="10" w16cid:durableId="2092461615">
    <w:abstractNumId w:val="13"/>
  </w:num>
  <w:num w:numId="11" w16cid:durableId="12292228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09344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2830493">
    <w:abstractNumId w:val="45"/>
  </w:num>
  <w:num w:numId="14" w16cid:durableId="153374496">
    <w:abstractNumId w:val="35"/>
  </w:num>
  <w:num w:numId="15" w16cid:durableId="1209685962">
    <w:abstractNumId w:val="41"/>
  </w:num>
  <w:num w:numId="16" w16cid:durableId="502664370">
    <w:abstractNumId w:val="24"/>
  </w:num>
  <w:num w:numId="17" w16cid:durableId="287273866">
    <w:abstractNumId w:val="38"/>
  </w:num>
  <w:num w:numId="18" w16cid:durableId="1610359975">
    <w:abstractNumId w:val="23"/>
  </w:num>
  <w:num w:numId="19" w16cid:durableId="2111510251">
    <w:abstractNumId w:val="34"/>
  </w:num>
  <w:num w:numId="20" w16cid:durableId="1603953455">
    <w:abstractNumId w:val="20"/>
  </w:num>
  <w:num w:numId="21" w16cid:durableId="1103844191">
    <w:abstractNumId w:val="37"/>
  </w:num>
  <w:num w:numId="22" w16cid:durableId="1926264301">
    <w:abstractNumId w:val="15"/>
  </w:num>
  <w:num w:numId="23" w16cid:durableId="323359809">
    <w:abstractNumId w:val="16"/>
  </w:num>
  <w:num w:numId="24" w16cid:durableId="192788668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75697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3730005">
    <w:abstractNumId w:val="29"/>
    <w:lvlOverride w:ilvl="0">
      <w:startOverride w:val="1"/>
    </w:lvlOverride>
  </w:num>
  <w:num w:numId="27" w16cid:durableId="1911041804">
    <w:abstractNumId w:val="29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2122916144">
    <w:abstractNumId w:val="33"/>
  </w:num>
  <w:num w:numId="29" w16cid:durableId="573205864">
    <w:abstractNumId w:val="28"/>
  </w:num>
  <w:num w:numId="30" w16cid:durableId="484933094">
    <w:abstractNumId w:val="26"/>
  </w:num>
  <w:num w:numId="31" w16cid:durableId="1777410151">
    <w:abstractNumId w:val="30"/>
  </w:num>
  <w:num w:numId="32" w16cid:durableId="803810742">
    <w:abstractNumId w:val="21"/>
  </w:num>
  <w:num w:numId="33" w16cid:durableId="1559243008">
    <w:abstractNumId w:val="42"/>
  </w:num>
  <w:num w:numId="34" w16cid:durableId="1224364344">
    <w:abstractNumId w:val="44"/>
  </w:num>
  <w:num w:numId="35" w16cid:durableId="1398241320">
    <w:abstractNumId w:val="39"/>
  </w:num>
  <w:num w:numId="36" w16cid:durableId="85001961">
    <w:abstractNumId w:val="31"/>
  </w:num>
  <w:num w:numId="37" w16cid:durableId="904610352">
    <w:abstractNumId w:val="4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2P6l4WEOAMBeq+htd4d9ZHHhLE5VPad7NUmZgeifW/gnzcJEkrkTWpOoyuGlnlRhuXuRBTxFtAgLy31X/FLOA==" w:salt="kTUkUtS9YYvp9A3TYNGFG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28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6CE1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37E3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7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4DDD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064"/>
    <w:rsid w:val="0014684A"/>
    <w:rsid w:val="00146C3D"/>
    <w:rsid w:val="00147D8D"/>
    <w:rsid w:val="001512D5"/>
    <w:rsid w:val="00151CB8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02A4"/>
    <w:rsid w:val="00181A4D"/>
    <w:rsid w:val="001822AD"/>
    <w:rsid w:val="0018381C"/>
    <w:rsid w:val="001839FD"/>
    <w:rsid w:val="00184203"/>
    <w:rsid w:val="00184C88"/>
    <w:rsid w:val="00185B1A"/>
    <w:rsid w:val="00185B38"/>
    <w:rsid w:val="00186678"/>
    <w:rsid w:val="00186B72"/>
    <w:rsid w:val="0018771A"/>
    <w:rsid w:val="00190289"/>
    <w:rsid w:val="001907A2"/>
    <w:rsid w:val="0019099C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2B65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32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0AC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1E5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8DF"/>
    <w:rsid w:val="00401E69"/>
    <w:rsid w:val="0040214D"/>
    <w:rsid w:val="004021AB"/>
    <w:rsid w:val="00402478"/>
    <w:rsid w:val="00402F7D"/>
    <w:rsid w:val="00403CCE"/>
    <w:rsid w:val="00403D26"/>
    <w:rsid w:val="004042F6"/>
    <w:rsid w:val="004058CE"/>
    <w:rsid w:val="00406C53"/>
    <w:rsid w:val="0040767E"/>
    <w:rsid w:val="00407AF5"/>
    <w:rsid w:val="0041044F"/>
    <w:rsid w:val="004123B6"/>
    <w:rsid w:val="004126F7"/>
    <w:rsid w:val="00414C01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3ED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5E98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229E"/>
    <w:rsid w:val="004E3198"/>
    <w:rsid w:val="004E3842"/>
    <w:rsid w:val="004E3F08"/>
    <w:rsid w:val="004E4C67"/>
    <w:rsid w:val="004E546A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5B89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A63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D7BF9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43D8"/>
    <w:rsid w:val="00614BE8"/>
    <w:rsid w:val="00615225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6FFE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9E6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17A7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515"/>
    <w:rsid w:val="00715FD8"/>
    <w:rsid w:val="0071694B"/>
    <w:rsid w:val="00717768"/>
    <w:rsid w:val="00717E34"/>
    <w:rsid w:val="00717F94"/>
    <w:rsid w:val="007222F0"/>
    <w:rsid w:val="007233AA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8F8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5AF7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27B8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2C23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679"/>
    <w:rsid w:val="00913E5F"/>
    <w:rsid w:val="00914171"/>
    <w:rsid w:val="009141EE"/>
    <w:rsid w:val="009149DB"/>
    <w:rsid w:val="00914E07"/>
    <w:rsid w:val="009154A5"/>
    <w:rsid w:val="0091634A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2E61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0F2C"/>
    <w:rsid w:val="009C1637"/>
    <w:rsid w:val="009C196D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4F61"/>
    <w:rsid w:val="009F633C"/>
    <w:rsid w:val="009F63BD"/>
    <w:rsid w:val="009F6C3A"/>
    <w:rsid w:val="009F78FD"/>
    <w:rsid w:val="009F7926"/>
    <w:rsid w:val="009F7AC4"/>
    <w:rsid w:val="00A01179"/>
    <w:rsid w:val="00A0134C"/>
    <w:rsid w:val="00A01747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A5D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12DA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1B03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6B3"/>
    <w:rsid w:val="00B03B6D"/>
    <w:rsid w:val="00B05419"/>
    <w:rsid w:val="00B0589E"/>
    <w:rsid w:val="00B05B5B"/>
    <w:rsid w:val="00B065C1"/>
    <w:rsid w:val="00B068C4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252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C7B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06A3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783"/>
    <w:rsid w:val="00CA69C7"/>
    <w:rsid w:val="00CA6AE3"/>
    <w:rsid w:val="00CA6D54"/>
    <w:rsid w:val="00CA6D70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49"/>
    <w:rsid w:val="00D058DC"/>
    <w:rsid w:val="00D065EC"/>
    <w:rsid w:val="00D07333"/>
    <w:rsid w:val="00D07B64"/>
    <w:rsid w:val="00D10126"/>
    <w:rsid w:val="00D103D6"/>
    <w:rsid w:val="00D11237"/>
    <w:rsid w:val="00D11F73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1530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0E9B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288"/>
    <w:rsid w:val="00D91447"/>
    <w:rsid w:val="00D917AE"/>
    <w:rsid w:val="00D91AB4"/>
    <w:rsid w:val="00D92597"/>
    <w:rsid w:val="00D92971"/>
    <w:rsid w:val="00D93256"/>
    <w:rsid w:val="00D935D0"/>
    <w:rsid w:val="00D93A0C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4C9A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4814"/>
    <w:rsid w:val="00DD5100"/>
    <w:rsid w:val="00DD5A8D"/>
    <w:rsid w:val="00DD5C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BEB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13C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071"/>
    <w:rsid w:val="00E75167"/>
    <w:rsid w:val="00E7563F"/>
    <w:rsid w:val="00E7590B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152D"/>
    <w:rsid w:val="00EF2B97"/>
    <w:rsid w:val="00EF39FC"/>
    <w:rsid w:val="00EF4EA7"/>
    <w:rsid w:val="00EF6447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2D41"/>
    <w:rsid w:val="00F04473"/>
    <w:rsid w:val="00F0651F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6337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0D9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E2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09CCA7FE"/>
  <w15:docId w15:val="{E44384DD-3011-4BB7-B925-CB4D412D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A2C2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4610B21ADBA4834873A8E4AA05317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4AAEC8-18FB-46E2-8C04-71E82015696C}"/>
      </w:docPartPr>
      <w:docPartBody>
        <w:p w:rsidR="007E76E0" w:rsidRDefault="007E76E0" w:rsidP="007E76E0">
          <w:pPr>
            <w:pStyle w:val="B4610B21ADBA4834873A8E4AA053177E"/>
          </w:pPr>
          <w:r w:rsidRPr="00D6177F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E0"/>
    <w:rsid w:val="000D0274"/>
    <w:rsid w:val="00146064"/>
    <w:rsid w:val="00321732"/>
    <w:rsid w:val="004B5E98"/>
    <w:rsid w:val="00525B89"/>
    <w:rsid w:val="00615225"/>
    <w:rsid w:val="007E76E0"/>
    <w:rsid w:val="009C196D"/>
    <w:rsid w:val="00A31A5D"/>
    <w:rsid w:val="00E06BEB"/>
    <w:rsid w:val="00F76337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E76E0"/>
    <w:rPr>
      <w:color w:val="666666"/>
    </w:rPr>
  </w:style>
  <w:style w:type="paragraph" w:customStyle="1" w:styleId="B4610B21ADBA4834873A8E4AA053177E">
    <w:name w:val="B4610B21ADBA4834873A8E4AA053177E"/>
    <w:rsid w:val="007E76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7D00B-098A-42CA-AD1C-5309740C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3951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17</cp:revision>
  <cp:lastPrinted>2025-08-06T11:43:00Z</cp:lastPrinted>
  <dcterms:created xsi:type="dcterms:W3CDTF">2024-09-06T09:44:00Z</dcterms:created>
  <dcterms:modified xsi:type="dcterms:W3CDTF">2025-08-06T11:43:00Z</dcterms:modified>
</cp:coreProperties>
</file>