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599"/>
      </w:tblGrid>
      <w:tr w:rsidR="00D02BBA" w:rsidRPr="00030F5D" w14:paraId="0331EDB1" w14:textId="77777777" w:rsidTr="00D02BBA">
        <w:trPr>
          <w:cantSplit/>
          <w:trHeight w:val="1110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28E9C03" w14:textId="709DE2E8" w:rsidR="00D02BBA" w:rsidRPr="00282F11" w:rsidRDefault="00D02BBA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5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19C40533" w:rsidR="00D02BBA" w:rsidRPr="00030F5D" w:rsidRDefault="00D02BBA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</w:p>
        </w:tc>
      </w:tr>
      <w:tr w:rsidR="00D02BBA" w:rsidRPr="00030F5D" w14:paraId="308497D1" w14:textId="77777777" w:rsidTr="00D02BBA">
        <w:trPr>
          <w:cantSplit/>
        </w:trPr>
        <w:tc>
          <w:tcPr>
            <w:tcW w:w="4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004B" w14:textId="0D9A0EF9" w:rsidR="00D02BBA" w:rsidRDefault="00D02BBA" w:rsidP="00D02B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55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82A1F" w14:textId="77777777" w:rsidR="00D02BBA" w:rsidRPr="00030F5D" w:rsidRDefault="00D02BBA" w:rsidP="00D02BBA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6E840B56" w:rsidR="001D2DAB" w:rsidRPr="007E1423" w:rsidRDefault="00D02BB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>
        <w:rPr>
          <w:rFonts w:ascii="Calibri" w:hAnsi="Calibri" w:cs="Calibri"/>
          <w:sz w:val="22"/>
          <w:szCs w:val="22"/>
          <w:lang w:val="pl-PL"/>
        </w:rPr>
        <w:t xml:space="preserve">Składając ofertę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w postępowaniu o </w:t>
      </w:r>
      <w:r w:rsidR="00C044C5">
        <w:rPr>
          <w:rFonts w:ascii="Calibri" w:hAnsi="Calibri" w:cs="Calibri"/>
          <w:sz w:val="22"/>
          <w:szCs w:val="22"/>
          <w:lang w:val="pl-PL"/>
        </w:rPr>
        <w:t xml:space="preserve">udzielenie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zamówieni</w:t>
      </w:r>
      <w:r w:rsidR="00C044C5">
        <w:rPr>
          <w:rFonts w:ascii="Calibri" w:hAnsi="Calibri" w:cs="Calibri"/>
          <w:sz w:val="22"/>
          <w:szCs w:val="22"/>
          <w:lang w:val="pl-PL"/>
        </w:rPr>
        <w:t>a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publiczne</w:t>
      </w:r>
      <w:r w:rsidR="00C044C5">
        <w:rPr>
          <w:rFonts w:ascii="Calibri" w:hAnsi="Calibri" w:cs="Calibri"/>
          <w:sz w:val="22"/>
          <w:szCs w:val="22"/>
          <w:lang w:val="pl-PL"/>
        </w:rPr>
        <w:t>go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="00590393" w:rsidRPr="00590393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Pr="00D02BBA">
        <w:rPr>
          <w:rFonts w:asciiTheme="minorHAnsi" w:hAnsiTheme="minorHAnsi" w:cstheme="minorHAnsi"/>
          <w:b/>
          <w:bCs/>
          <w:snapToGrid w:val="0"/>
          <w:sz w:val="24"/>
          <w:szCs w:val="24"/>
        </w:rPr>
        <w:t>Mechaniczne sprzątanie nawierzchni dróg i ulic powiatowych na terenie powiatu radomskiego w 2024 roku</w:t>
      </w:r>
      <w:r w:rsidR="00590393" w:rsidRPr="00590393">
        <w:rPr>
          <w:rFonts w:asciiTheme="minorHAnsi" w:hAnsiTheme="minorHAnsi" w:cstheme="minorHAnsi"/>
          <w:snapToGrid w:val="0"/>
          <w:spacing w:val="-2"/>
          <w:sz w:val="24"/>
          <w:szCs w:val="24"/>
        </w:rPr>
        <w:t>”, znak PZD.I.26</w:t>
      </w:r>
      <w:r>
        <w:rPr>
          <w:rFonts w:asciiTheme="minorHAnsi" w:hAnsiTheme="minorHAnsi" w:cstheme="minorHAnsi"/>
          <w:snapToGrid w:val="0"/>
          <w:spacing w:val="-2"/>
          <w:sz w:val="24"/>
          <w:szCs w:val="24"/>
          <w:lang w:val="pl-PL"/>
        </w:rPr>
        <w:t>2</w:t>
      </w:r>
      <w:r w:rsidR="00590393" w:rsidRPr="00590393">
        <w:rPr>
          <w:rFonts w:asciiTheme="minorHAnsi" w:hAnsiTheme="minorHAnsi" w:cstheme="minorHAnsi"/>
          <w:snapToGrid w:val="0"/>
          <w:spacing w:val="-2"/>
          <w:sz w:val="24"/>
          <w:szCs w:val="24"/>
        </w:rPr>
        <w:t>.</w:t>
      </w:r>
      <w:r>
        <w:rPr>
          <w:rFonts w:asciiTheme="minorHAnsi" w:hAnsiTheme="minorHAnsi" w:cstheme="minorHAnsi"/>
          <w:snapToGrid w:val="0"/>
          <w:spacing w:val="-2"/>
          <w:sz w:val="24"/>
          <w:szCs w:val="24"/>
          <w:lang w:val="pl-PL"/>
        </w:rPr>
        <w:t>1.6</w:t>
      </w:r>
      <w:r w:rsidR="00590393" w:rsidRPr="00590393">
        <w:rPr>
          <w:rFonts w:asciiTheme="minorHAnsi" w:hAnsiTheme="minorHAnsi" w:cstheme="minorHAnsi"/>
          <w:snapToGrid w:val="0"/>
          <w:spacing w:val="-2"/>
          <w:sz w:val="24"/>
          <w:szCs w:val="24"/>
        </w:rPr>
        <w:t>.202</w:t>
      </w:r>
      <w:r w:rsidR="00DF3096">
        <w:rPr>
          <w:rFonts w:asciiTheme="minorHAnsi" w:hAnsiTheme="minorHAnsi" w:cstheme="minorHAnsi"/>
          <w:snapToGrid w:val="0"/>
          <w:spacing w:val="-2"/>
          <w:sz w:val="24"/>
          <w:szCs w:val="24"/>
          <w:lang w:val="pl-PL"/>
        </w:rPr>
        <w:t>4</w:t>
      </w:r>
      <w:r w:rsidR="0034516A" w:rsidRPr="00590393">
        <w:rPr>
          <w:rFonts w:ascii="Calibri" w:hAnsi="Calibri" w:cs="Calibri"/>
          <w:sz w:val="24"/>
          <w:szCs w:val="24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855D4" w:rsidRPr="007E1423">
        <w:rPr>
          <w:rFonts w:ascii="Calibri" w:hAnsi="Calibri" w:cs="Calibri"/>
          <w:sz w:val="22"/>
          <w:szCs w:val="22"/>
          <w:lang w:val="pl-PL"/>
        </w:rPr>
        <w:t xml:space="preserve">o wartości </w:t>
      </w:r>
      <w:r>
        <w:rPr>
          <w:rFonts w:ascii="Calibri" w:hAnsi="Calibri" w:cs="Calibri"/>
          <w:sz w:val="22"/>
          <w:szCs w:val="22"/>
          <w:lang w:val="pl-PL"/>
        </w:rPr>
        <w:t xml:space="preserve">mniejszej od kwoty 130 tys. zł,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prowadzonym </w:t>
      </w:r>
      <w:r>
        <w:rPr>
          <w:rFonts w:ascii="Calibri" w:hAnsi="Calibri" w:cs="Calibri"/>
          <w:sz w:val="22"/>
          <w:szCs w:val="22"/>
          <w:lang w:val="pl-PL"/>
        </w:rPr>
        <w:t xml:space="preserve">bez stosowania przepisów ustawy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z dnia 11 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</w:t>
      </w:r>
      <w:r w:rsidR="0088302D">
        <w:rPr>
          <w:rFonts w:ascii="Calibri" w:hAnsi="Calibri" w:cs="Calibri"/>
          <w:sz w:val="22"/>
          <w:szCs w:val="22"/>
          <w:lang w:val="pl-PL"/>
        </w:rPr>
        <w:t xml:space="preserve">tekst jedn.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Dz. U. z 20</w:t>
      </w:r>
      <w:r w:rsidR="0034516A">
        <w:rPr>
          <w:rFonts w:ascii="Calibri" w:hAnsi="Calibri" w:cs="Calibri"/>
          <w:sz w:val="22"/>
          <w:szCs w:val="22"/>
          <w:lang w:val="pl-PL"/>
        </w:rPr>
        <w:t>2</w:t>
      </w:r>
      <w:r w:rsidR="00DF3096">
        <w:rPr>
          <w:rFonts w:ascii="Calibri" w:hAnsi="Calibri" w:cs="Calibri"/>
          <w:sz w:val="22"/>
          <w:szCs w:val="22"/>
          <w:lang w:val="pl-PL"/>
        </w:rPr>
        <w:t>3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poz.</w:t>
      </w:r>
      <w:r w:rsidR="00DF3096">
        <w:rPr>
          <w:rFonts w:ascii="Calibri" w:hAnsi="Calibri" w:cs="Calibri"/>
          <w:sz w:val="22"/>
          <w:szCs w:val="22"/>
          <w:lang w:val="pl-PL"/>
        </w:rPr>
        <w:t> 1605, ze zm.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0"/>
      <w:r>
        <w:rPr>
          <w:rFonts w:ascii="Calibri" w:hAnsi="Calibri" w:cs="Calibri"/>
          <w:sz w:val="22"/>
          <w:szCs w:val="22"/>
          <w:lang w:val="pl-PL"/>
        </w:rPr>
        <w:t xml:space="preserve">zgodnie z art. 2 ust. 1 pkt 1 ustawy, </w:t>
      </w:r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świadczam, że w</w:t>
      </w:r>
      <w:r w:rsidR="00B126D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B126D0">
        <w:rPr>
          <w:rFonts w:ascii="Calibri" w:hAnsi="Calibri" w:cs="Calibri"/>
          <w:sz w:val="22"/>
          <w:szCs w:val="22"/>
          <w:lang w:val="pl-PL"/>
        </w:rPr>
        <w:t>3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należycie, zgodnie z warunkami określonymi w zapytaniu ofertowym,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następujące </w:t>
      </w:r>
      <w:r w:rsidR="00B126D0">
        <w:rPr>
          <w:rFonts w:ascii="Calibri" w:hAnsi="Calibri" w:cs="Calibri"/>
          <w:sz w:val="22"/>
          <w:szCs w:val="22"/>
          <w:lang w:val="pl-PL"/>
        </w:rPr>
        <w:t>usługi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933"/>
        <w:gridCol w:w="3261"/>
        <w:gridCol w:w="1701"/>
        <w:gridCol w:w="1630"/>
      </w:tblGrid>
      <w:tr w:rsidR="00D02BBA" w:rsidRPr="00030F5D" w14:paraId="0C66E2A9" w14:textId="77777777" w:rsidTr="00D02BBA">
        <w:trPr>
          <w:cantSplit/>
          <w:tblHeader/>
        </w:trPr>
        <w:tc>
          <w:tcPr>
            <w:tcW w:w="268" w:type="pct"/>
            <w:shd w:val="clear" w:color="auto" w:fill="D9D9D9" w:themeFill="background1" w:themeFillShade="D9"/>
            <w:vAlign w:val="center"/>
          </w:tcPr>
          <w:p w14:paraId="08487B10" w14:textId="77777777" w:rsidR="00D02BBA" w:rsidRPr="00030F5D" w:rsidRDefault="00D02BBA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7" w:type="pct"/>
            <w:shd w:val="clear" w:color="auto" w:fill="D9D9D9" w:themeFill="background1" w:themeFillShade="D9"/>
            <w:vAlign w:val="center"/>
          </w:tcPr>
          <w:p w14:paraId="799670EB" w14:textId="71BCD7A2" w:rsidR="00D02BBA" w:rsidRPr="00CB3106" w:rsidRDefault="00D02BBA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620" w:type="pct"/>
            <w:shd w:val="clear" w:color="auto" w:fill="D9D9D9" w:themeFill="background1" w:themeFillShade="D9"/>
            <w:vAlign w:val="center"/>
          </w:tcPr>
          <w:p w14:paraId="3ABE8E3D" w14:textId="1BC23D03" w:rsidR="00D02BBA" w:rsidRPr="0081712A" w:rsidRDefault="00D02BBA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524B">
              <w:rPr>
                <w:rFonts w:ascii="Calibri" w:hAnsi="Calibri" w:cs="Calibri"/>
                <w:sz w:val="20"/>
                <w:szCs w:val="20"/>
              </w:rPr>
              <w:t>Przedmiot zamówienia z określeniem zakresu wykonanych prac</w:t>
            </w:r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3B6382B1" w14:textId="5CB6A4DC" w:rsidR="00D02BBA" w:rsidRPr="00030F5D" w:rsidRDefault="00D02BBA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brutto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[zł]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14:paraId="54C10843" w14:textId="69C51E21" w:rsidR="00D02BBA" w:rsidRPr="00030F5D" w:rsidRDefault="00D02BBA" w:rsidP="00D02BBA">
            <w:pPr>
              <w:pStyle w:val="Nagwek1"/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u w:val="none"/>
                <w:lang w:val="pl-PL"/>
              </w:rPr>
              <w:t>Data zakończenia zamówienia</w:t>
            </w:r>
          </w:p>
        </w:tc>
      </w:tr>
      <w:tr w:rsidR="00D02BBA" w:rsidRPr="00915316" w14:paraId="7F51E87D" w14:textId="77777777" w:rsidTr="00D02BBA">
        <w:trPr>
          <w:cantSplit/>
          <w:trHeight w:val="851"/>
        </w:trPr>
        <w:tc>
          <w:tcPr>
            <w:tcW w:w="268" w:type="pct"/>
            <w:vAlign w:val="center"/>
          </w:tcPr>
          <w:p w14:paraId="7198F5C2" w14:textId="77777777" w:rsidR="00D02BBA" w:rsidRPr="00915316" w:rsidRDefault="00D02BBA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1457" w:type="pct"/>
            <w:vAlign w:val="bottom"/>
          </w:tcPr>
          <w:p w14:paraId="1D52D3C4" w14:textId="38FF16EB" w:rsidR="00D02BBA" w:rsidRPr="00D02BBA" w:rsidRDefault="00D02BBA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02B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2B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02BBA">
              <w:rPr>
                <w:rFonts w:ascii="Calibri" w:hAnsi="Calibri" w:cs="Calibri"/>
                <w:sz w:val="22"/>
                <w:szCs w:val="22"/>
              </w:rPr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........................</w:t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pct"/>
            <w:vAlign w:val="bottom"/>
          </w:tcPr>
          <w:p w14:paraId="0D92C7D8" w14:textId="2D1EF7FC" w:rsidR="00D02BBA" w:rsidRPr="00D02BBA" w:rsidRDefault="00D02BBA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02B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2B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02BBA">
              <w:rPr>
                <w:rFonts w:ascii="Calibri" w:hAnsi="Calibri" w:cs="Calibri"/>
                <w:sz w:val="22"/>
                <w:szCs w:val="22"/>
              </w:rPr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........................</w:t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45" w:type="pct"/>
            <w:vAlign w:val="bottom"/>
          </w:tcPr>
          <w:p w14:paraId="53096170" w14:textId="043B7B61" w:rsidR="00D02BBA" w:rsidRPr="00915316" w:rsidRDefault="00D02BBA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10" w:type="pct"/>
            <w:vAlign w:val="bottom"/>
          </w:tcPr>
          <w:p w14:paraId="5CDC0252" w14:textId="52AC5FF0" w:rsidR="00D02BBA" w:rsidRPr="00D02BBA" w:rsidRDefault="00D02BBA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2B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02B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02BBA">
              <w:rPr>
                <w:rFonts w:ascii="Calibri" w:hAnsi="Calibri" w:cs="Calibri"/>
                <w:sz w:val="22"/>
                <w:szCs w:val="22"/>
              </w:rPr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02BBA" w:rsidRPr="00915316" w14:paraId="7BF25526" w14:textId="77777777" w:rsidTr="00D02BBA">
        <w:trPr>
          <w:cantSplit/>
          <w:trHeight w:val="851"/>
        </w:trPr>
        <w:tc>
          <w:tcPr>
            <w:tcW w:w="268" w:type="pct"/>
            <w:vAlign w:val="center"/>
          </w:tcPr>
          <w:p w14:paraId="6F11ED2D" w14:textId="77777777" w:rsidR="00D02BBA" w:rsidRPr="00915316" w:rsidRDefault="00D02BBA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1457" w:type="pct"/>
            <w:vAlign w:val="bottom"/>
          </w:tcPr>
          <w:p w14:paraId="222F5DC0" w14:textId="6FA09497" w:rsidR="00D02BBA" w:rsidRPr="00D02BBA" w:rsidRDefault="00D02BBA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02B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2B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02BBA">
              <w:rPr>
                <w:rFonts w:ascii="Calibri" w:hAnsi="Calibri" w:cs="Calibri"/>
                <w:sz w:val="22"/>
                <w:szCs w:val="22"/>
              </w:rPr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........................</w:t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pct"/>
            <w:vAlign w:val="bottom"/>
          </w:tcPr>
          <w:p w14:paraId="0E2C4CCB" w14:textId="2F387FB5" w:rsidR="00D02BBA" w:rsidRPr="00D02BBA" w:rsidRDefault="00D02BBA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02B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2B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02BBA">
              <w:rPr>
                <w:rFonts w:ascii="Calibri" w:hAnsi="Calibri" w:cs="Calibri"/>
                <w:sz w:val="22"/>
                <w:szCs w:val="22"/>
              </w:rPr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........................</w:t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45" w:type="pct"/>
            <w:vAlign w:val="bottom"/>
          </w:tcPr>
          <w:p w14:paraId="548ACA82" w14:textId="093CD3FB" w:rsidR="00D02BBA" w:rsidRPr="00915316" w:rsidRDefault="00D02BBA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10" w:type="pct"/>
            <w:vAlign w:val="bottom"/>
          </w:tcPr>
          <w:p w14:paraId="4F9E0353" w14:textId="5D2F0A41" w:rsidR="00D02BBA" w:rsidRPr="00D02BBA" w:rsidRDefault="00D02BBA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2B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02B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02BBA">
              <w:rPr>
                <w:rFonts w:ascii="Calibri" w:hAnsi="Calibri" w:cs="Calibri"/>
                <w:sz w:val="22"/>
                <w:szCs w:val="22"/>
              </w:rPr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A5EA8" w:rsidRPr="00915316" w14:paraId="2DEFF759" w14:textId="77777777" w:rsidTr="00D02BBA">
        <w:trPr>
          <w:cantSplit/>
          <w:trHeight w:val="851"/>
        </w:trPr>
        <w:tc>
          <w:tcPr>
            <w:tcW w:w="268" w:type="pct"/>
            <w:vAlign w:val="center"/>
          </w:tcPr>
          <w:p w14:paraId="3DDB935F" w14:textId="77777777" w:rsidR="008A5EA8" w:rsidRPr="00915316" w:rsidRDefault="008A5EA8" w:rsidP="008A5EA8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1457" w:type="pct"/>
            <w:vAlign w:val="bottom"/>
          </w:tcPr>
          <w:p w14:paraId="2BB1781B" w14:textId="16A920DC" w:rsidR="008A5EA8" w:rsidRPr="00D02BBA" w:rsidRDefault="008A5EA8" w:rsidP="008A5EA8">
            <w:pPr>
              <w:tabs>
                <w:tab w:val="left" w:pos="3135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02B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2B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02BBA">
              <w:rPr>
                <w:rFonts w:ascii="Calibri" w:hAnsi="Calibri" w:cs="Calibri"/>
                <w:sz w:val="22"/>
                <w:szCs w:val="22"/>
              </w:rPr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........................</w:t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pct"/>
            <w:vAlign w:val="bottom"/>
          </w:tcPr>
          <w:p w14:paraId="5259806B" w14:textId="715E4361" w:rsidR="008A5EA8" w:rsidRPr="00D02BBA" w:rsidRDefault="008A5EA8" w:rsidP="008A5EA8">
            <w:pPr>
              <w:tabs>
                <w:tab w:val="left" w:pos="3135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02B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2B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02BBA">
              <w:rPr>
                <w:rFonts w:ascii="Calibri" w:hAnsi="Calibri" w:cs="Calibri"/>
                <w:sz w:val="22"/>
                <w:szCs w:val="22"/>
              </w:rPr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........................</w:t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45" w:type="pct"/>
            <w:vAlign w:val="bottom"/>
          </w:tcPr>
          <w:p w14:paraId="4EA07631" w14:textId="484BC790" w:rsidR="008A5EA8" w:rsidRPr="00915316" w:rsidRDefault="008A5EA8" w:rsidP="008A5EA8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10" w:type="pct"/>
            <w:vAlign w:val="bottom"/>
          </w:tcPr>
          <w:p w14:paraId="7CE31029" w14:textId="1E33CBBC" w:rsidR="008A5EA8" w:rsidRPr="00D02BBA" w:rsidRDefault="008A5EA8" w:rsidP="008A5EA8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2B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02B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02BBA">
              <w:rPr>
                <w:rFonts w:ascii="Calibri" w:hAnsi="Calibri" w:cs="Calibri"/>
                <w:sz w:val="22"/>
                <w:szCs w:val="22"/>
              </w:rPr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A5EA8" w:rsidRPr="00915316" w14:paraId="1441984A" w14:textId="77777777" w:rsidTr="00D02BBA">
        <w:trPr>
          <w:cantSplit/>
          <w:trHeight w:val="851"/>
        </w:trPr>
        <w:tc>
          <w:tcPr>
            <w:tcW w:w="268" w:type="pct"/>
            <w:vAlign w:val="center"/>
          </w:tcPr>
          <w:p w14:paraId="16380F4E" w14:textId="77777777" w:rsidR="008A5EA8" w:rsidRPr="00915316" w:rsidRDefault="008A5EA8" w:rsidP="008A5EA8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1457" w:type="pct"/>
            <w:vAlign w:val="bottom"/>
          </w:tcPr>
          <w:p w14:paraId="7FAFE32C" w14:textId="26AFD33B" w:rsidR="008A5EA8" w:rsidRPr="00D02BBA" w:rsidRDefault="008A5EA8" w:rsidP="008A5EA8">
            <w:pPr>
              <w:tabs>
                <w:tab w:val="left" w:pos="3135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02B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2B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02BBA">
              <w:rPr>
                <w:rFonts w:ascii="Calibri" w:hAnsi="Calibri" w:cs="Calibri"/>
                <w:sz w:val="22"/>
                <w:szCs w:val="22"/>
              </w:rPr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........................</w:t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20" w:type="pct"/>
            <w:vAlign w:val="bottom"/>
          </w:tcPr>
          <w:p w14:paraId="19AB05E6" w14:textId="4247556D" w:rsidR="008A5EA8" w:rsidRPr="00D02BBA" w:rsidRDefault="008A5EA8" w:rsidP="008A5EA8">
            <w:pPr>
              <w:tabs>
                <w:tab w:val="left" w:pos="3135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02B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D02B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02BBA">
              <w:rPr>
                <w:rFonts w:ascii="Calibri" w:hAnsi="Calibri" w:cs="Calibri"/>
                <w:sz w:val="22"/>
                <w:szCs w:val="22"/>
              </w:rPr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........................</w:t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45" w:type="pct"/>
            <w:vAlign w:val="bottom"/>
          </w:tcPr>
          <w:p w14:paraId="510E0638" w14:textId="45A50C04" w:rsidR="008A5EA8" w:rsidRPr="00915316" w:rsidRDefault="008A5EA8" w:rsidP="008A5EA8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10" w:type="pct"/>
            <w:vAlign w:val="bottom"/>
          </w:tcPr>
          <w:p w14:paraId="22117EFE" w14:textId="67CAD1FD" w:rsidR="008A5EA8" w:rsidRPr="00D02BBA" w:rsidRDefault="008A5EA8" w:rsidP="008A5EA8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2B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D02B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02BBA">
              <w:rPr>
                <w:rFonts w:ascii="Calibri" w:hAnsi="Calibri" w:cs="Calibri"/>
                <w:sz w:val="22"/>
                <w:szCs w:val="22"/>
              </w:rPr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D02B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B076AE3" w14:textId="3CC56967" w:rsidR="00282F11" w:rsidRDefault="00552A3C" w:rsidP="00262B9E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45524B">
        <w:rPr>
          <w:rFonts w:ascii="Calibri" w:hAnsi="Calibri" w:cs="Calibri"/>
        </w:rPr>
        <w:t>usługi</w:t>
      </w:r>
      <w:r>
        <w:rPr>
          <w:rFonts w:ascii="Calibri" w:hAnsi="Calibri" w:cs="Calibri"/>
        </w:rPr>
        <w:t xml:space="preserve"> zostały wykonane należycie.</w:t>
      </w:r>
    </w:p>
    <w:p w14:paraId="69D42423" w14:textId="374FCA0F" w:rsidR="00282F11" w:rsidRPr="00161FF6" w:rsidRDefault="00282F11" w:rsidP="00D02BBA">
      <w:pPr>
        <w:keepNext/>
        <w:autoSpaceDE w:val="0"/>
        <w:autoSpaceDN w:val="0"/>
        <w:adjustRightInd w:val="0"/>
        <w:spacing w:before="720"/>
        <w:ind w:left="567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D02BBA">
      <w:pPr>
        <w:autoSpaceDE w:val="0"/>
        <w:autoSpaceDN w:val="0"/>
        <w:adjustRightInd w:val="0"/>
        <w:ind w:left="5670" w:right="1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D02BBA">
      <w:headerReference w:type="default" r:id="rId8"/>
      <w:footerReference w:type="even" r:id="rId9"/>
      <w:pgSz w:w="11909" w:h="16834" w:code="9"/>
      <w:pgMar w:top="1134" w:right="851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2F73E4D1" w:rsidR="007B772D" w:rsidRPr="00D02BBA" w:rsidRDefault="00D02BBA" w:rsidP="00030F5D">
    <w:pPr>
      <w:pStyle w:val="Nagwek"/>
      <w:spacing w:after="120"/>
      <w:jc w:val="right"/>
      <w:rPr>
        <w:rFonts w:ascii="Calibri" w:hAnsi="Calibri" w:cs="Calibri"/>
        <w:sz w:val="22"/>
        <w:szCs w:val="22"/>
        <w:lang w:val="pl-PL"/>
      </w:rPr>
    </w:pPr>
    <w:r>
      <w:rPr>
        <w:rFonts w:ascii="Calibri" w:hAnsi="Calibri" w:cs="Calibri"/>
        <w:sz w:val="22"/>
        <w:szCs w:val="22"/>
        <w:lang w:val="pl-PL"/>
      </w:rPr>
      <w:t>Załącznik</w:t>
    </w:r>
    <w:r w:rsidR="00030F5D" w:rsidRPr="00D02BBA">
      <w:rPr>
        <w:rFonts w:ascii="Calibri" w:hAnsi="Calibri" w:cs="Calibri"/>
        <w:sz w:val="22"/>
        <w:szCs w:val="22"/>
        <w:lang w:val="pl-PL"/>
      </w:rPr>
      <w:t xml:space="preserve"> </w:t>
    </w:r>
    <w:r w:rsidR="00282F11" w:rsidRPr="00D02BBA">
      <w:rPr>
        <w:rFonts w:ascii="Calibri" w:hAnsi="Calibri" w:cs="Calibri"/>
        <w:sz w:val="22"/>
        <w:szCs w:val="22"/>
        <w:lang w:val="pl-PL"/>
      </w:rPr>
      <w:t xml:space="preserve">nr </w:t>
    </w:r>
    <w:r w:rsidR="00030F5D" w:rsidRPr="00D02BBA">
      <w:rPr>
        <w:rFonts w:ascii="Calibri" w:hAnsi="Calibri" w:cs="Calibri"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69447">
    <w:abstractNumId w:val="26"/>
  </w:num>
  <w:num w:numId="2" w16cid:durableId="1824003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039078">
    <w:abstractNumId w:val="36"/>
  </w:num>
  <w:num w:numId="4" w16cid:durableId="1648822510">
    <w:abstractNumId w:val="27"/>
  </w:num>
  <w:num w:numId="5" w16cid:durableId="1813594722">
    <w:abstractNumId w:val="29"/>
  </w:num>
  <w:num w:numId="6" w16cid:durableId="976498271">
    <w:abstractNumId w:val="18"/>
  </w:num>
  <w:num w:numId="7" w16cid:durableId="1424717214">
    <w:abstractNumId w:val="17"/>
  </w:num>
  <w:num w:numId="8" w16cid:durableId="149298323">
    <w:abstractNumId w:val="33"/>
  </w:num>
  <w:num w:numId="9" w16cid:durableId="417948567">
    <w:abstractNumId w:val="21"/>
  </w:num>
  <w:num w:numId="10" w16cid:durableId="1433086151">
    <w:abstractNumId w:val="13"/>
  </w:num>
  <w:num w:numId="11" w16cid:durableId="400759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63936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058047">
    <w:abstractNumId w:val="38"/>
  </w:num>
  <w:num w:numId="14" w16cid:durableId="597951203">
    <w:abstractNumId w:val="32"/>
  </w:num>
  <w:num w:numId="15" w16cid:durableId="100221460">
    <w:abstractNumId w:val="37"/>
  </w:num>
  <w:num w:numId="16" w16cid:durableId="2038966465">
    <w:abstractNumId w:val="23"/>
  </w:num>
  <w:num w:numId="17" w16cid:durableId="1608347914">
    <w:abstractNumId w:val="35"/>
  </w:num>
  <w:num w:numId="18" w16cid:durableId="1725713016">
    <w:abstractNumId w:val="22"/>
  </w:num>
  <w:num w:numId="19" w16cid:durableId="250241913">
    <w:abstractNumId w:val="31"/>
  </w:num>
  <w:num w:numId="20" w16cid:durableId="736367972">
    <w:abstractNumId w:val="20"/>
  </w:num>
  <w:num w:numId="21" w16cid:durableId="891039422">
    <w:abstractNumId w:val="34"/>
  </w:num>
  <w:num w:numId="22" w16cid:durableId="1468817868">
    <w:abstractNumId w:val="15"/>
  </w:num>
  <w:num w:numId="23" w16cid:durableId="1788546499">
    <w:abstractNumId w:val="16"/>
  </w:num>
  <w:num w:numId="24" w16cid:durableId="19741411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4115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6945207">
    <w:abstractNumId w:val="28"/>
    <w:lvlOverride w:ilvl="0">
      <w:startOverride w:val="1"/>
    </w:lvlOverride>
  </w:num>
  <w:num w:numId="27" w16cid:durableId="231932352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053915077">
    <w:abstractNumId w:val="30"/>
  </w:num>
  <w:num w:numId="29" w16cid:durableId="1744134197">
    <w:abstractNumId w:val="14"/>
  </w:num>
  <w:num w:numId="30" w16cid:durableId="178158128">
    <w:abstractNumId w:val="25"/>
  </w:num>
  <w:num w:numId="31" w16cid:durableId="799299094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4d7a6dGK4S3nu4jS5r+TGP4jIK+0Y4cgHy8JHU6cilalS4QUCUAH50sk2JgttJz25sL/3BLPKpKXIfHBzu4yQ==" w:salt="xMWMAQ7B4Sf8VNXszXa9D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59C7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A6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D8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50F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2B9E"/>
    <w:rsid w:val="0026506E"/>
    <w:rsid w:val="002654AA"/>
    <w:rsid w:val="00265FC1"/>
    <w:rsid w:val="00266D8A"/>
    <w:rsid w:val="00267088"/>
    <w:rsid w:val="0026717A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5986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4B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393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87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6D38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02D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5EA8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387A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6F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4FA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6D0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4C5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849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2BBA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785"/>
    <w:rsid w:val="00DF0125"/>
    <w:rsid w:val="00DF13C0"/>
    <w:rsid w:val="00DF1CCB"/>
    <w:rsid w:val="00DF2669"/>
    <w:rsid w:val="00DF3096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A7B1B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1624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66</cp:revision>
  <cp:lastPrinted>2024-03-08T09:42:00Z</cp:lastPrinted>
  <dcterms:created xsi:type="dcterms:W3CDTF">2020-03-31T10:04:00Z</dcterms:created>
  <dcterms:modified xsi:type="dcterms:W3CDTF">2024-03-08T09:42:00Z</dcterms:modified>
</cp:coreProperties>
</file>