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3B50416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1763FB" w:rsidRPr="001763FB">
        <w:rPr>
          <w:rFonts w:ascii="Calibri" w:hAnsi="Calibri" w:cs="Calibri"/>
          <w:b/>
          <w:bCs/>
          <w:sz w:val="24"/>
          <w:szCs w:val="24"/>
        </w:rPr>
        <w:t>„Zimowe utrzymanie dróg powiatowych na terenie powiatu radomskiego w sezonie zimowym 202</w:t>
      </w:r>
      <w:r w:rsidR="00EA042A">
        <w:rPr>
          <w:rFonts w:ascii="Calibri" w:hAnsi="Calibri" w:cs="Calibri"/>
          <w:b/>
          <w:bCs/>
          <w:sz w:val="24"/>
          <w:szCs w:val="24"/>
          <w:lang w:val="pl-PL"/>
        </w:rPr>
        <w:t>2</w:t>
      </w:r>
      <w:r w:rsidR="001763FB" w:rsidRPr="001763FB">
        <w:rPr>
          <w:rFonts w:ascii="Calibri" w:hAnsi="Calibri" w:cs="Calibri"/>
          <w:b/>
          <w:bCs/>
          <w:sz w:val="24"/>
          <w:szCs w:val="24"/>
        </w:rPr>
        <w:t>/202</w:t>
      </w:r>
      <w:r w:rsidR="00EA042A">
        <w:rPr>
          <w:rFonts w:ascii="Calibri" w:hAnsi="Calibri" w:cs="Calibri"/>
          <w:b/>
          <w:bCs/>
          <w:sz w:val="24"/>
          <w:szCs w:val="24"/>
          <w:lang w:val="pl-PL"/>
        </w:rPr>
        <w:t>3</w:t>
      </w:r>
      <w:r w:rsidR="001763FB" w:rsidRPr="001763FB">
        <w:rPr>
          <w:rFonts w:ascii="Calibri" w:hAnsi="Calibri" w:cs="Calibri"/>
          <w:b/>
          <w:bCs/>
          <w:sz w:val="24"/>
          <w:szCs w:val="24"/>
        </w:rPr>
        <w:t>”,</w:t>
      </w:r>
      <w:r w:rsidR="001763FB" w:rsidRPr="001763FB">
        <w:rPr>
          <w:rFonts w:ascii="Calibri" w:hAnsi="Calibri" w:cs="Calibri"/>
          <w:sz w:val="24"/>
          <w:szCs w:val="24"/>
        </w:rPr>
        <w:t xml:space="preserve"> znak PZD.I.2</w:t>
      </w:r>
      <w:r w:rsidR="00EA042A">
        <w:rPr>
          <w:rFonts w:ascii="Calibri" w:hAnsi="Calibri" w:cs="Calibri"/>
          <w:sz w:val="24"/>
          <w:szCs w:val="24"/>
          <w:lang w:val="pl-PL"/>
        </w:rPr>
        <w:t>61.</w:t>
      </w:r>
      <w:r w:rsidR="001763FB" w:rsidRPr="001763FB">
        <w:rPr>
          <w:rFonts w:ascii="Calibri" w:hAnsi="Calibri" w:cs="Calibri"/>
          <w:sz w:val="24"/>
          <w:szCs w:val="24"/>
        </w:rPr>
        <w:t>1</w:t>
      </w:r>
      <w:r w:rsidR="00EA042A">
        <w:rPr>
          <w:rFonts w:ascii="Calibri" w:hAnsi="Calibri" w:cs="Calibri"/>
          <w:sz w:val="24"/>
          <w:szCs w:val="24"/>
          <w:lang w:val="pl-PL"/>
        </w:rPr>
        <w:t>4</w:t>
      </w:r>
      <w:r w:rsidR="001763FB" w:rsidRPr="001763FB">
        <w:rPr>
          <w:rFonts w:ascii="Calibri" w:hAnsi="Calibri" w:cs="Calibri"/>
          <w:sz w:val="24"/>
          <w:szCs w:val="24"/>
        </w:rPr>
        <w:t>.202</w:t>
      </w:r>
      <w:r w:rsidR="00EA042A">
        <w:rPr>
          <w:rFonts w:ascii="Calibri" w:hAnsi="Calibri" w:cs="Calibri"/>
          <w:sz w:val="24"/>
          <w:szCs w:val="24"/>
          <w:lang w:val="pl-PL"/>
        </w:rPr>
        <w:t>2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</w:t>
      </w:r>
      <w:r w:rsidR="00300FC9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45636F" w:rsidRPr="0045636F">
        <w:rPr>
          <w:rFonts w:ascii="Calibri" w:hAnsi="Calibri" w:cs="Calibri"/>
          <w:sz w:val="24"/>
          <w:szCs w:val="24"/>
        </w:rPr>
        <w:t>Dz. U. z 20</w:t>
      </w:r>
      <w:r w:rsidR="007746F9">
        <w:rPr>
          <w:rFonts w:ascii="Calibri" w:hAnsi="Calibri" w:cs="Calibri"/>
          <w:sz w:val="24"/>
          <w:szCs w:val="24"/>
          <w:lang w:val="pl-PL"/>
        </w:rPr>
        <w:t>2</w:t>
      </w:r>
      <w:r w:rsidR="00635CAE">
        <w:rPr>
          <w:rFonts w:ascii="Calibri" w:hAnsi="Calibri" w:cs="Calibri"/>
          <w:sz w:val="24"/>
          <w:szCs w:val="24"/>
          <w:lang w:val="pl-PL"/>
        </w:rPr>
        <w:t>2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635CAE">
        <w:rPr>
          <w:rFonts w:ascii="Calibri" w:hAnsi="Calibri" w:cs="Calibri"/>
          <w:sz w:val="24"/>
          <w:szCs w:val="24"/>
          <w:lang w:val="pl-PL"/>
        </w:rPr>
        <w:t>1710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300FC9">
      <w:headerReference w:type="default" r:id="rId8"/>
      <w:footerReference w:type="even" r:id="rId9"/>
      <w:pgSz w:w="11909" w:h="16834" w:code="9"/>
      <w:pgMar w:top="425" w:right="851" w:bottom="851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0154EF78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="000344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423887585">
    <w:abstractNumId w:val="24"/>
  </w:num>
  <w:num w:numId="2" w16cid:durableId="680201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084238">
    <w:abstractNumId w:val="34"/>
  </w:num>
  <w:num w:numId="4" w16cid:durableId="380441458">
    <w:abstractNumId w:val="25"/>
  </w:num>
  <w:num w:numId="5" w16cid:durableId="1517303390">
    <w:abstractNumId w:val="27"/>
  </w:num>
  <w:num w:numId="6" w16cid:durableId="741686135">
    <w:abstractNumId w:val="18"/>
  </w:num>
  <w:num w:numId="7" w16cid:durableId="524635959">
    <w:abstractNumId w:val="17"/>
  </w:num>
  <w:num w:numId="8" w16cid:durableId="210970454">
    <w:abstractNumId w:val="31"/>
  </w:num>
  <w:num w:numId="9" w16cid:durableId="1572884521">
    <w:abstractNumId w:val="21"/>
  </w:num>
  <w:num w:numId="10" w16cid:durableId="749497770">
    <w:abstractNumId w:val="13"/>
  </w:num>
  <w:num w:numId="11" w16cid:durableId="15094449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1557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8640745">
    <w:abstractNumId w:val="36"/>
  </w:num>
  <w:num w:numId="14" w16cid:durableId="952781481">
    <w:abstractNumId w:val="30"/>
  </w:num>
  <w:num w:numId="15" w16cid:durableId="109471315">
    <w:abstractNumId w:val="35"/>
  </w:num>
  <w:num w:numId="16" w16cid:durableId="1478302943">
    <w:abstractNumId w:val="23"/>
  </w:num>
  <w:num w:numId="17" w16cid:durableId="1428619898">
    <w:abstractNumId w:val="33"/>
  </w:num>
  <w:num w:numId="18" w16cid:durableId="1991707706">
    <w:abstractNumId w:val="22"/>
  </w:num>
  <w:num w:numId="19" w16cid:durableId="143162036">
    <w:abstractNumId w:val="29"/>
  </w:num>
  <w:num w:numId="20" w16cid:durableId="1682465524">
    <w:abstractNumId w:val="20"/>
  </w:num>
  <w:num w:numId="21" w16cid:durableId="2107800218">
    <w:abstractNumId w:val="32"/>
  </w:num>
  <w:num w:numId="22" w16cid:durableId="1041126087">
    <w:abstractNumId w:val="15"/>
  </w:num>
  <w:num w:numId="23" w16cid:durableId="328601888">
    <w:abstractNumId w:val="16"/>
  </w:num>
  <w:num w:numId="24" w16cid:durableId="9894020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328677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1277823">
    <w:abstractNumId w:val="26"/>
    <w:lvlOverride w:ilvl="0">
      <w:startOverride w:val="1"/>
    </w:lvlOverride>
  </w:num>
  <w:num w:numId="27" w16cid:durableId="342246781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588035398">
    <w:abstractNumId w:val="28"/>
  </w:num>
  <w:num w:numId="29" w16cid:durableId="31630444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JluSBsvfzyjUWuWzLHRYFJ+iXv30gTDaMPBT3TL9OTuMWHtVPVsGa8KeFN+AkEtZW1fhxzju7VgG/gGDS1E2w==" w:salt="8AJbKnvgwAcRstFlO7fu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3F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0FC9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5CAE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46F9"/>
    <w:rsid w:val="00775990"/>
    <w:rsid w:val="00775E4D"/>
    <w:rsid w:val="007763C7"/>
    <w:rsid w:val="00777350"/>
    <w:rsid w:val="00777CAB"/>
    <w:rsid w:val="00777CE4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47E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5AD1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42A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33</cp:revision>
  <cp:lastPrinted>2022-09-14T12:39:00Z</cp:lastPrinted>
  <dcterms:created xsi:type="dcterms:W3CDTF">2020-04-02T05:56:00Z</dcterms:created>
  <dcterms:modified xsi:type="dcterms:W3CDTF">2022-09-14T12:39:00Z</dcterms:modified>
</cp:coreProperties>
</file>