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3E1EC7F6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0D249D">
        <w:rPr>
          <w:rFonts w:ascii="Calibri" w:hAnsi="Calibri" w:cs="Calibri"/>
          <w:sz w:val="24"/>
          <w:szCs w:val="24"/>
          <w:lang w:val="pl-PL"/>
        </w:rPr>
        <w:t xml:space="preserve">Składając ofertę w postępowaniu o </w:t>
      </w:r>
      <w:r w:rsidR="007F4246" w:rsidRPr="000D249D">
        <w:rPr>
          <w:rFonts w:ascii="Calibri" w:hAnsi="Calibri" w:cs="Calibri"/>
          <w:sz w:val="24"/>
          <w:szCs w:val="24"/>
          <w:lang w:val="pl-PL"/>
        </w:rPr>
        <w:t xml:space="preserve">udzielenie </w:t>
      </w:r>
      <w:r w:rsidRPr="000D249D">
        <w:rPr>
          <w:rFonts w:ascii="Calibri" w:hAnsi="Calibri" w:cs="Calibri"/>
          <w:sz w:val="24"/>
          <w:szCs w:val="24"/>
          <w:lang w:val="pl-PL"/>
        </w:rPr>
        <w:t>zamówieni</w:t>
      </w:r>
      <w:r w:rsidR="007F4246" w:rsidRPr="000D249D">
        <w:rPr>
          <w:rFonts w:ascii="Calibri" w:hAnsi="Calibri" w:cs="Calibri"/>
          <w:sz w:val="24"/>
          <w:szCs w:val="24"/>
          <w:lang w:val="pl-PL"/>
        </w:rPr>
        <w:t>a</w:t>
      </w:r>
      <w:r w:rsidRPr="000D249D">
        <w:rPr>
          <w:rFonts w:ascii="Calibri" w:hAnsi="Calibri" w:cs="Calibri"/>
          <w:sz w:val="24"/>
          <w:szCs w:val="24"/>
          <w:lang w:val="pl-PL"/>
        </w:rPr>
        <w:t xml:space="preserve"> publiczne</w:t>
      </w:r>
      <w:r w:rsidR="007F4246" w:rsidRPr="000D249D">
        <w:rPr>
          <w:rFonts w:ascii="Calibri" w:hAnsi="Calibri" w:cs="Calibri"/>
          <w:sz w:val="24"/>
          <w:szCs w:val="24"/>
          <w:lang w:val="pl-PL"/>
        </w:rPr>
        <w:t>go</w:t>
      </w:r>
      <w:r w:rsidR="007B7374" w:rsidRPr="000D249D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0D249D" w:rsidRPr="000D249D">
        <w:rPr>
          <w:rFonts w:asciiTheme="minorHAnsi" w:hAnsiTheme="minorHAnsi" w:cstheme="minorHAnsi"/>
          <w:snapToGrid w:val="0"/>
          <w:spacing w:val="-2"/>
          <w:sz w:val="24"/>
          <w:szCs w:val="24"/>
        </w:rPr>
        <w:t>„</w:t>
      </w:r>
      <w:r w:rsidR="000D249D" w:rsidRPr="000D249D">
        <w:rPr>
          <w:rFonts w:asciiTheme="minorHAnsi" w:hAnsiTheme="minorHAnsi" w:cstheme="minorHAnsi"/>
          <w:b/>
          <w:sz w:val="24"/>
          <w:szCs w:val="24"/>
        </w:rPr>
        <w:t>Opracowanie dokumentacji projektowych dla dróg powiatowych</w:t>
      </w:r>
      <w:r w:rsidR="000D249D" w:rsidRPr="000D249D">
        <w:rPr>
          <w:rFonts w:asciiTheme="minorHAnsi" w:hAnsiTheme="minorHAnsi" w:cstheme="minorHAnsi"/>
          <w:snapToGrid w:val="0"/>
          <w:spacing w:val="-2"/>
          <w:sz w:val="24"/>
          <w:szCs w:val="24"/>
        </w:rPr>
        <w:t>”, znak PZD.I.261.</w:t>
      </w:r>
      <w:r w:rsidR="00AC17CD"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11</w:t>
      </w:r>
      <w:r w:rsidR="000D249D" w:rsidRPr="000D249D">
        <w:rPr>
          <w:rFonts w:asciiTheme="minorHAnsi" w:hAnsiTheme="minorHAnsi" w:cstheme="minorHAnsi"/>
          <w:snapToGrid w:val="0"/>
          <w:spacing w:val="-2"/>
          <w:sz w:val="24"/>
          <w:szCs w:val="24"/>
        </w:rPr>
        <w:t>.2022</w:t>
      </w:r>
      <w:r w:rsidR="000D249D" w:rsidRPr="000D249D">
        <w:rPr>
          <w:rFonts w:asciiTheme="minorHAnsi" w:hAnsiTheme="minorHAnsi" w:cstheme="minorHAnsi"/>
          <w:sz w:val="24"/>
          <w:szCs w:val="24"/>
        </w:rPr>
        <w:t>,</w:t>
      </w:r>
      <w:r w:rsidR="00204125" w:rsidRPr="000D249D">
        <w:rPr>
          <w:rFonts w:ascii="Calibri" w:hAnsi="Calibri" w:cs="Calibri"/>
          <w:sz w:val="24"/>
          <w:szCs w:val="24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prowadzonym w</w:t>
      </w:r>
      <w:r w:rsidR="00DF1F0A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 xml:space="preserve">trybie </w:t>
      </w:r>
      <w:r w:rsidR="00DF1F0A">
        <w:rPr>
          <w:rFonts w:ascii="Calibri" w:hAnsi="Calibri" w:cs="Calibri"/>
          <w:sz w:val="24"/>
          <w:szCs w:val="24"/>
          <w:lang w:val="pl-PL"/>
        </w:rPr>
        <w:t>przetargu nieograniczonego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>m mowa w art. </w:t>
      </w:r>
      <w:r w:rsidR="00DF1F0A">
        <w:rPr>
          <w:rFonts w:ascii="Calibri" w:hAnsi="Calibri" w:cs="Calibri"/>
          <w:sz w:val="24"/>
          <w:szCs w:val="24"/>
          <w:lang w:val="pl-PL"/>
        </w:rPr>
        <w:t>132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</w:t>
      </w:r>
      <w:r w:rsidR="00DF1F0A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45636F" w:rsidRPr="0045636F">
        <w:rPr>
          <w:rFonts w:ascii="Calibri" w:hAnsi="Calibri" w:cs="Calibri"/>
          <w:sz w:val="24"/>
          <w:szCs w:val="24"/>
        </w:rPr>
        <w:t>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702C39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1336AD42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03442D">
        <w:rPr>
          <w:rFonts w:ascii="Calibri" w:hAnsi="Calibri" w:cs="Calibri"/>
          <w:sz w:val="24"/>
          <w:szCs w:val="24"/>
          <w:lang w:val="pl-PL"/>
        </w:rPr>
        <w:t>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7F2122BF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zakres </w:t>
      </w:r>
      <w:r w:rsidR="004A1477">
        <w:rPr>
          <w:rFonts w:asciiTheme="minorHAnsi" w:hAnsiTheme="minorHAnsi" w:cstheme="minorHAnsi"/>
          <w:i/>
          <w:iCs/>
          <w:sz w:val="18"/>
          <w:szCs w:val="18"/>
        </w:rPr>
        <w:t>prac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7FD85D9A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</w:t>
    </w:r>
    <w:r w:rsidR="00935E8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22009727">
    <w:abstractNumId w:val="24"/>
  </w:num>
  <w:num w:numId="2" w16cid:durableId="781922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990421">
    <w:abstractNumId w:val="34"/>
  </w:num>
  <w:num w:numId="4" w16cid:durableId="2093311251">
    <w:abstractNumId w:val="25"/>
  </w:num>
  <w:num w:numId="5" w16cid:durableId="1908295735">
    <w:abstractNumId w:val="27"/>
  </w:num>
  <w:num w:numId="6" w16cid:durableId="853694150">
    <w:abstractNumId w:val="18"/>
  </w:num>
  <w:num w:numId="7" w16cid:durableId="348602735">
    <w:abstractNumId w:val="17"/>
  </w:num>
  <w:num w:numId="8" w16cid:durableId="1885558092">
    <w:abstractNumId w:val="31"/>
  </w:num>
  <w:num w:numId="9" w16cid:durableId="1402757592">
    <w:abstractNumId w:val="21"/>
  </w:num>
  <w:num w:numId="10" w16cid:durableId="1185750349">
    <w:abstractNumId w:val="13"/>
  </w:num>
  <w:num w:numId="11" w16cid:durableId="775950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15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0865418">
    <w:abstractNumId w:val="36"/>
  </w:num>
  <w:num w:numId="14" w16cid:durableId="664939945">
    <w:abstractNumId w:val="30"/>
  </w:num>
  <w:num w:numId="15" w16cid:durableId="1333949718">
    <w:abstractNumId w:val="35"/>
  </w:num>
  <w:num w:numId="16" w16cid:durableId="1468082677">
    <w:abstractNumId w:val="23"/>
  </w:num>
  <w:num w:numId="17" w16cid:durableId="4094630">
    <w:abstractNumId w:val="33"/>
  </w:num>
  <w:num w:numId="18" w16cid:durableId="1250699918">
    <w:abstractNumId w:val="22"/>
  </w:num>
  <w:num w:numId="19" w16cid:durableId="549919162">
    <w:abstractNumId w:val="29"/>
  </w:num>
  <w:num w:numId="20" w16cid:durableId="2109806717">
    <w:abstractNumId w:val="20"/>
  </w:num>
  <w:num w:numId="21" w16cid:durableId="1482387962">
    <w:abstractNumId w:val="32"/>
  </w:num>
  <w:num w:numId="22" w16cid:durableId="908033463">
    <w:abstractNumId w:val="15"/>
  </w:num>
  <w:num w:numId="23" w16cid:durableId="438642911">
    <w:abstractNumId w:val="16"/>
  </w:num>
  <w:num w:numId="24" w16cid:durableId="15488324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4875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158789">
    <w:abstractNumId w:val="26"/>
    <w:lvlOverride w:ilvl="0">
      <w:startOverride w:val="1"/>
    </w:lvlOverride>
  </w:num>
  <w:num w:numId="27" w16cid:durableId="1247151490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307710076">
    <w:abstractNumId w:val="28"/>
  </w:num>
  <w:num w:numId="29" w16cid:durableId="1752854551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spea8MWujODE8n0BJBNLDUXSdc/moTayrNU7KmvTmFmTjafS+bAk0dpWvA52tkJmAdbpCM04ZU7OmDaV7ahIQ==" w:salt="DsgqjYOzZruyERAoQGfyD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9D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0737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30E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477"/>
    <w:rsid w:val="004A17D1"/>
    <w:rsid w:val="004A2587"/>
    <w:rsid w:val="004A28E4"/>
    <w:rsid w:val="004A358C"/>
    <w:rsid w:val="004A38FB"/>
    <w:rsid w:val="004A4010"/>
    <w:rsid w:val="004A4818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4B3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484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66F9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68A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29E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2C39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4246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5E82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1751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538B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3F2C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7CD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2F88"/>
    <w:rsid w:val="00C25D62"/>
    <w:rsid w:val="00C26F0E"/>
    <w:rsid w:val="00C3075A"/>
    <w:rsid w:val="00C313D1"/>
    <w:rsid w:val="00C33398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59B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1F0A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CDD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0EDE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1285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58</cp:revision>
  <cp:lastPrinted>2021-03-30T06:43:00Z</cp:lastPrinted>
  <dcterms:created xsi:type="dcterms:W3CDTF">2020-04-02T05:56:00Z</dcterms:created>
  <dcterms:modified xsi:type="dcterms:W3CDTF">2022-07-14T11:34:00Z</dcterms:modified>
</cp:coreProperties>
</file>