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6DB7C4D5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pieczęć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3A3F5EC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013A54E2" w:rsidR="003930BB" w:rsidRPr="004C31A2" w:rsidRDefault="003930BB" w:rsidP="00B9022E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1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25 ust.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oraz art. 273 ust. 1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ustawy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z dnia 11 września 2019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</w:p>
        </w:tc>
      </w:tr>
      <w:tr w:rsidR="003930BB" w:rsidRPr="0069685E" w14:paraId="22C18EE2" w14:textId="77777777" w:rsidTr="00B62397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2F5CC63" w14:textId="3503E138" w:rsidR="004C31A2" w:rsidRPr="004C31A2" w:rsidRDefault="004C31A2" w:rsidP="00E46DFD">
      <w:pPr>
        <w:spacing w:before="120"/>
        <w:jc w:val="both"/>
        <w:rPr>
          <w:rFonts w:ascii="Calibri" w:hAnsi="Calibri" w:cs="Calibri"/>
        </w:rPr>
      </w:pPr>
      <w:bookmarkStart w:id="0" w:name="_Hlk67403817"/>
      <w:bookmarkStart w:id="1" w:name="_Hlk67402524"/>
      <w:bookmarkStart w:id="2" w:name="_Hlk33525001"/>
      <w:r w:rsidRPr="00F93D2D">
        <w:rPr>
          <w:rFonts w:asciiTheme="minorHAnsi" w:hAnsiTheme="minorHAnsi" w:cstheme="minorHAnsi"/>
        </w:rPr>
        <w:t>Składając ofertę w p</w:t>
      </w:r>
      <w:r w:rsidR="00D43249" w:rsidRPr="00F93D2D">
        <w:rPr>
          <w:rFonts w:asciiTheme="minorHAnsi" w:hAnsiTheme="minorHAnsi" w:cstheme="minorHAnsi"/>
        </w:rPr>
        <w:t xml:space="preserve">ostępowaniu o </w:t>
      </w:r>
      <w:r w:rsidR="00674AF7" w:rsidRPr="00F93D2D">
        <w:rPr>
          <w:rFonts w:asciiTheme="minorHAnsi" w:hAnsiTheme="minorHAnsi" w:cstheme="minorHAnsi"/>
        </w:rPr>
        <w:t xml:space="preserve">udzielenie </w:t>
      </w:r>
      <w:r w:rsidR="00D43249" w:rsidRPr="00F93D2D">
        <w:rPr>
          <w:rFonts w:asciiTheme="minorHAnsi" w:hAnsiTheme="minorHAnsi" w:cstheme="minorHAnsi"/>
        </w:rPr>
        <w:t>zamówieni</w:t>
      </w:r>
      <w:r w:rsidR="00674AF7" w:rsidRPr="00F93D2D">
        <w:rPr>
          <w:rFonts w:asciiTheme="minorHAnsi" w:hAnsiTheme="minorHAnsi" w:cstheme="minorHAnsi"/>
        </w:rPr>
        <w:t>a</w:t>
      </w:r>
      <w:r w:rsidR="00D43249" w:rsidRPr="00F93D2D">
        <w:rPr>
          <w:rFonts w:asciiTheme="minorHAnsi" w:hAnsiTheme="minorHAnsi" w:cstheme="minorHAnsi"/>
        </w:rPr>
        <w:t xml:space="preserve"> publiczne</w:t>
      </w:r>
      <w:r w:rsidR="00674AF7" w:rsidRPr="00F93D2D">
        <w:rPr>
          <w:rFonts w:asciiTheme="minorHAnsi" w:hAnsiTheme="minorHAnsi" w:cstheme="minorHAnsi"/>
        </w:rPr>
        <w:t>go</w:t>
      </w:r>
      <w:r w:rsidR="00355A71" w:rsidRPr="00F93D2D">
        <w:rPr>
          <w:rFonts w:asciiTheme="minorHAnsi" w:hAnsiTheme="minorHAnsi" w:cstheme="minorHAnsi"/>
        </w:rPr>
        <w:t xml:space="preserve"> pn. </w:t>
      </w:r>
      <w:r w:rsidR="0018090F" w:rsidRPr="00F93D2D">
        <w:rPr>
          <w:rFonts w:asciiTheme="minorHAnsi" w:hAnsiTheme="minorHAnsi" w:cstheme="minorHAnsi"/>
          <w:snapToGrid w:val="0"/>
          <w:spacing w:val="-2"/>
        </w:rPr>
        <w:t>„</w:t>
      </w:r>
      <w:r w:rsidR="00F93D2D" w:rsidRPr="00F93D2D">
        <w:rPr>
          <w:rFonts w:asciiTheme="minorHAnsi" w:hAnsiTheme="minorHAnsi" w:cstheme="minorHAnsi"/>
          <w:b/>
        </w:rPr>
        <w:t>Opracowanie dokumentacji projektowych dla dróg powiatowych</w:t>
      </w:r>
      <w:r w:rsidR="0018090F" w:rsidRPr="00F93D2D">
        <w:rPr>
          <w:rFonts w:asciiTheme="minorHAnsi" w:hAnsiTheme="minorHAnsi" w:cstheme="minorHAnsi"/>
          <w:snapToGrid w:val="0"/>
          <w:spacing w:val="-2"/>
        </w:rPr>
        <w:t>”, znak PZD.I.261.</w:t>
      </w:r>
      <w:r w:rsidR="00F93D2D">
        <w:rPr>
          <w:rFonts w:asciiTheme="minorHAnsi" w:hAnsiTheme="minorHAnsi" w:cstheme="minorHAnsi"/>
          <w:snapToGrid w:val="0"/>
          <w:spacing w:val="-2"/>
        </w:rPr>
        <w:t>9</w:t>
      </w:r>
      <w:r w:rsidR="0018090F" w:rsidRPr="00F93D2D">
        <w:rPr>
          <w:rFonts w:asciiTheme="minorHAnsi" w:hAnsiTheme="minorHAnsi" w:cstheme="minorHAnsi"/>
          <w:snapToGrid w:val="0"/>
          <w:spacing w:val="-2"/>
        </w:rPr>
        <w:t>.2022</w:t>
      </w:r>
      <w:r w:rsidR="00A0049D" w:rsidRPr="00F93D2D">
        <w:rPr>
          <w:rFonts w:asciiTheme="minorHAnsi" w:hAnsiTheme="minorHAnsi" w:cstheme="minorHAnsi"/>
        </w:rPr>
        <w:t xml:space="preserve">, </w:t>
      </w:r>
      <w:r w:rsidR="00006F58" w:rsidRPr="00F93D2D">
        <w:rPr>
          <w:rFonts w:asciiTheme="minorHAnsi" w:hAnsiTheme="minorHAnsi" w:cstheme="minorHAnsi"/>
        </w:rPr>
        <w:t xml:space="preserve">o wartości nie przekraczającej progów unijnych, </w:t>
      </w:r>
      <w:r w:rsidRPr="00F93D2D">
        <w:rPr>
          <w:rFonts w:asciiTheme="minorHAnsi" w:hAnsiTheme="minorHAnsi" w:cstheme="minorHAnsi"/>
        </w:rPr>
        <w:t xml:space="preserve">prowadzonym </w:t>
      </w:r>
      <w:bookmarkStart w:id="3" w:name="_Hlk39134167"/>
      <w:r w:rsidR="00B9022E" w:rsidRPr="00F93D2D">
        <w:rPr>
          <w:rFonts w:asciiTheme="minorHAnsi" w:hAnsiTheme="minorHAnsi" w:cstheme="minorHAnsi"/>
        </w:rPr>
        <w:t>w trybie</w:t>
      </w:r>
      <w:r w:rsidR="00B9022E" w:rsidRPr="00B9022E">
        <w:rPr>
          <w:rFonts w:ascii="Calibri" w:hAnsi="Calibri" w:cs="Calibri"/>
        </w:rPr>
        <w:t xml:space="preserve"> podstawowym bez negocjacji</w:t>
      </w:r>
      <w:r w:rsidR="00461F11">
        <w:rPr>
          <w:rFonts w:ascii="Calibri" w:hAnsi="Calibri" w:cs="Calibri"/>
        </w:rPr>
        <w:t>,</w:t>
      </w:r>
      <w:r w:rsidR="00B9022E" w:rsidRPr="00B9022E">
        <w:rPr>
          <w:rFonts w:ascii="Calibri" w:hAnsi="Calibri" w:cs="Calibri"/>
        </w:rPr>
        <w:t xml:space="preserve"> o jaki</w:t>
      </w:r>
      <w:r w:rsidR="00461F11">
        <w:rPr>
          <w:rFonts w:ascii="Calibri" w:hAnsi="Calibri" w:cs="Calibri"/>
        </w:rPr>
        <w:t xml:space="preserve">m mowa </w:t>
      </w:r>
      <w:r w:rsidR="0041377E">
        <w:rPr>
          <w:rFonts w:ascii="Calibri" w:hAnsi="Calibri" w:cs="Calibri"/>
        </w:rPr>
        <w:t xml:space="preserve">w </w:t>
      </w:r>
      <w:r w:rsidR="00461F11">
        <w:rPr>
          <w:rFonts w:ascii="Calibri" w:hAnsi="Calibri" w:cs="Calibri"/>
        </w:rPr>
        <w:t xml:space="preserve">art. 275 pkt 1 </w:t>
      </w:r>
      <w:r w:rsidR="00B9022E" w:rsidRPr="00B9022E">
        <w:rPr>
          <w:rFonts w:ascii="Calibri" w:hAnsi="Calibri" w:cs="Calibri"/>
        </w:rPr>
        <w:t>ustawy z</w:t>
      </w:r>
      <w:r w:rsidR="0034213A">
        <w:rPr>
          <w:rFonts w:ascii="Calibri" w:hAnsi="Calibri" w:cs="Calibri"/>
        </w:rPr>
        <w:t xml:space="preserve"> </w:t>
      </w:r>
      <w:r w:rsidR="00B9022E">
        <w:rPr>
          <w:rFonts w:ascii="Calibri" w:hAnsi="Calibri" w:cs="Calibri"/>
        </w:rPr>
        <w:t xml:space="preserve">dnia </w:t>
      </w:r>
      <w:r w:rsidR="00B9022E" w:rsidRPr="00B9022E">
        <w:rPr>
          <w:rFonts w:ascii="Calibri" w:hAnsi="Calibri" w:cs="Calibri"/>
        </w:rPr>
        <w:t>11</w:t>
      </w:r>
      <w:r w:rsidR="0077772A">
        <w:rPr>
          <w:rFonts w:ascii="Calibri" w:hAnsi="Calibri" w:cs="Calibri"/>
        </w:rPr>
        <w:t xml:space="preserve"> </w:t>
      </w:r>
      <w:r w:rsidR="00B9022E" w:rsidRPr="00B9022E">
        <w:rPr>
          <w:rFonts w:ascii="Calibri" w:hAnsi="Calibri" w:cs="Calibri"/>
        </w:rPr>
        <w:t>września 2019</w:t>
      </w:r>
      <w:r w:rsidR="00B9022E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r. Prawo zamówień publicznych (Dz.</w:t>
      </w:r>
      <w:r w:rsidR="00006F58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U.</w:t>
      </w:r>
      <w:r w:rsidR="00006F58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z</w:t>
      </w:r>
      <w:r w:rsidR="00006F58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20</w:t>
      </w:r>
      <w:r w:rsidR="004E1AF6">
        <w:rPr>
          <w:rFonts w:ascii="Calibri" w:hAnsi="Calibri" w:cs="Calibri"/>
        </w:rPr>
        <w:t>21</w:t>
      </w:r>
      <w:r w:rsidR="00B9022E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r. poz.</w:t>
      </w:r>
      <w:r w:rsidR="00B9022E">
        <w:rPr>
          <w:rFonts w:ascii="Calibri" w:hAnsi="Calibri" w:cs="Calibri"/>
        </w:rPr>
        <w:t> </w:t>
      </w:r>
      <w:r w:rsidR="004E1AF6">
        <w:rPr>
          <w:rFonts w:ascii="Calibri" w:hAnsi="Calibri" w:cs="Calibri"/>
        </w:rPr>
        <w:t>1129</w:t>
      </w:r>
      <w:r w:rsidR="0018090F">
        <w:rPr>
          <w:rFonts w:ascii="Calibri" w:hAnsi="Calibri" w:cs="Calibri"/>
        </w:rPr>
        <w:t xml:space="preserve"> ze zm.</w:t>
      </w:r>
      <w:r w:rsidR="00B9022E" w:rsidRPr="00B9022E">
        <w:rPr>
          <w:rFonts w:ascii="Calibri" w:hAnsi="Calibri" w:cs="Calibri"/>
        </w:rPr>
        <w:t>)</w:t>
      </w:r>
      <w:r w:rsidR="00355A71">
        <w:rPr>
          <w:rFonts w:ascii="Calibri" w:hAnsi="Calibri" w:cs="Calibri"/>
        </w:rPr>
        <w:t xml:space="preserve">, </w:t>
      </w:r>
      <w:bookmarkEnd w:id="3"/>
      <w:r w:rsidRPr="004C31A2">
        <w:rPr>
          <w:rFonts w:ascii="Calibri" w:hAnsi="Calibri" w:cs="Calibri"/>
        </w:rPr>
        <w:t>oświadczam, co następuje</w:t>
      </w:r>
      <w:bookmarkEnd w:id="0"/>
      <w:r w:rsidRPr="004C31A2">
        <w:rPr>
          <w:rFonts w:ascii="Calibri" w:hAnsi="Calibri" w:cs="Calibri"/>
        </w:rPr>
        <w:t>:</w:t>
      </w:r>
      <w:bookmarkEnd w:id="1"/>
    </w:p>
    <w:bookmarkEnd w:id="2"/>
    <w:p w14:paraId="4C13DB02" w14:textId="78AA26F2" w:rsidR="00547ACE" w:rsidRDefault="00547ACE" w:rsidP="00561946">
      <w:pPr>
        <w:spacing w:before="120"/>
        <w:jc w:val="both"/>
        <w:rPr>
          <w:rFonts w:ascii="Calibri" w:hAnsi="Calibri" w:cs="Calibri"/>
        </w:rPr>
      </w:pPr>
      <w:r w:rsidRPr="00547ACE">
        <w:rPr>
          <w:rFonts w:ascii="Calibri" w:hAnsi="Calibri" w:cs="Calibri"/>
        </w:rPr>
        <w:t>Oświadczam, że Wykonawca spełnia</w:t>
      </w:r>
      <w:r>
        <w:rPr>
          <w:rFonts w:ascii="Calibri" w:hAnsi="Calibri" w:cs="Calibri"/>
        </w:rPr>
        <w:t xml:space="preserve"> </w:t>
      </w:r>
      <w:r w:rsidRPr="00547ACE">
        <w:rPr>
          <w:rFonts w:ascii="Calibri" w:hAnsi="Calibri" w:cs="Calibri"/>
        </w:rPr>
        <w:t xml:space="preserve">warunki udziału w postępowaniu </w:t>
      </w:r>
      <w:r w:rsidR="00561946">
        <w:rPr>
          <w:rFonts w:ascii="Calibri" w:hAnsi="Calibri" w:cs="Calibri"/>
        </w:rPr>
        <w:t xml:space="preserve">określone w </w:t>
      </w:r>
      <w:r w:rsidR="00A54E63">
        <w:rPr>
          <w:rFonts w:ascii="Calibri" w:hAnsi="Calibri" w:cs="Calibri"/>
        </w:rPr>
        <w:t>Rozdziale</w:t>
      </w:r>
      <w:r w:rsidR="0077465A">
        <w:rPr>
          <w:rFonts w:ascii="Calibri" w:hAnsi="Calibri" w:cs="Calibri"/>
        </w:rPr>
        <w:t> </w:t>
      </w:r>
      <w:r w:rsidR="00A54E63">
        <w:rPr>
          <w:rFonts w:ascii="Calibri" w:hAnsi="Calibri" w:cs="Calibri"/>
        </w:rPr>
        <w:t>VI ust. 2 pkt 4 Specyfikacji Warunków Zamówienia</w:t>
      </w:r>
      <w:r>
        <w:rPr>
          <w:rFonts w:ascii="Calibri" w:hAnsi="Calibri" w:cs="Calibri"/>
        </w:rPr>
        <w:t>.</w:t>
      </w:r>
    </w:p>
    <w:p w14:paraId="7EFF88AF" w14:textId="7D6C052F" w:rsidR="00A54E63" w:rsidRPr="004C31A2" w:rsidRDefault="00561946" w:rsidP="00561946">
      <w:pPr>
        <w:keepNext/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Jednocześnie o</w:t>
      </w:r>
      <w:r w:rsidR="00A54E63" w:rsidRPr="004C31A2">
        <w:rPr>
          <w:rFonts w:ascii="Calibri" w:hAnsi="Calibri" w:cs="Calibri"/>
        </w:rPr>
        <w:t xml:space="preserve">świadczam, że </w:t>
      </w:r>
      <w:r w:rsidR="00A54E63" w:rsidRPr="00A54E63">
        <w:rPr>
          <w:rFonts w:ascii="Calibri" w:hAnsi="Calibri" w:cs="Calibri"/>
        </w:rPr>
        <w:t>w celu potwierdzenia spełniania warunków udziału w</w:t>
      </w:r>
      <w:r>
        <w:rPr>
          <w:rFonts w:ascii="Calibri" w:hAnsi="Calibri" w:cs="Calibri"/>
        </w:rPr>
        <w:t xml:space="preserve"> </w:t>
      </w:r>
      <w:r w:rsidR="00A54E63" w:rsidRPr="00A54E63">
        <w:rPr>
          <w:rFonts w:ascii="Calibri" w:hAnsi="Calibri" w:cs="Calibri"/>
        </w:rPr>
        <w:t>postępowaniu</w:t>
      </w:r>
      <w:r w:rsidR="00A54E63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="00A54E63">
        <w:rPr>
          <w:rFonts w:ascii="Calibri" w:hAnsi="Calibri" w:cs="Calibri"/>
        </w:rPr>
        <w:t>polega na zdolnościach następujących podmiotów</w:t>
      </w:r>
      <w:r w:rsidR="00A54E63" w:rsidRPr="004C31A2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2"/>
      </w:r>
    </w:p>
    <w:p w14:paraId="6C424553" w14:textId="74FB5FF5" w:rsidR="00A54E63" w:rsidRPr="00A54E63" w:rsidRDefault="00A54E63" w:rsidP="00561946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6BBC7A55" w14:textId="45C11375" w:rsidR="004C31A2" w:rsidRDefault="004C31A2" w:rsidP="00561946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 xml:space="preserve">Oświadczam, że </w:t>
      </w:r>
      <w:r w:rsidR="00450E13" w:rsidRPr="00450E13">
        <w:rPr>
          <w:rFonts w:ascii="Calibri" w:hAnsi="Calibri" w:cs="Calibri"/>
        </w:rPr>
        <w:t xml:space="preserve">Wykonawca </w:t>
      </w:r>
      <w:r w:rsidRPr="00450E13">
        <w:rPr>
          <w:rFonts w:ascii="Calibri" w:hAnsi="Calibri" w:cs="Calibri"/>
        </w:rPr>
        <w:t>nie podlega wykluczeniu z 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1B1459FB" w14:textId="1FAFFE77" w:rsidR="001906A9" w:rsidRPr="008A088A" w:rsidRDefault="001906A9" w:rsidP="00561946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>Oświadczam, że Wykonawca nie podlega wykluczeniu z postępowania na podstawie</w:t>
      </w:r>
      <w:r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>
        <w:rPr>
          <w:rFonts w:ascii="Calibri" w:hAnsi="Calibri" w:cs="Calibri"/>
        </w:rPr>
        <w:t>7 ust.</w:t>
      </w:r>
      <w:r w:rsidR="0077465A">
        <w:rPr>
          <w:rFonts w:ascii="Calibri" w:hAnsi="Calibri" w:cs="Calibri"/>
        </w:rPr>
        <w:t> </w:t>
      </w:r>
      <w:r>
        <w:rPr>
          <w:rFonts w:ascii="Calibri" w:hAnsi="Calibri" w:cs="Calibri"/>
        </w:rPr>
        <w:t>1 ustawy z dnia 13 kwietnia 2022</w:t>
      </w:r>
      <w:r w:rsidR="0077465A">
        <w:rPr>
          <w:rFonts w:ascii="Calibri" w:hAnsi="Calibri" w:cs="Calibri"/>
        </w:rPr>
        <w:t> </w:t>
      </w:r>
      <w:r>
        <w:rPr>
          <w:rFonts w:ascii="Calibri" w:hAnsi="Calibri" w:cs="Calibri"/>
        </w:rPr>
        <w:t>r. o szczególnych rozwiązaniach w zakresie przeciwdziałania wspieraniu agresji na Ukrainę oraz służących ochronie bezpieczeństwa narodowego.</w:t>
      </w:r>
    </w:p>
    <w:p w14:paraId="077FE5DB" w14:textId="1AC2D442" w:rsidR="004C31A2" w:rsidRPr="004C31A2" w:rsidRDefault="004C31A2" w:rsidP="00DC5519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</w:t>
      </w:r>
      <w:r w:rsidR="008A0AFF">
        <w:rPr>
          <w:rFonts w:ascii="Calibri" w:hAnsi="Calibri" w:cs="Calibri"/>
        </w:rPr>
        <w:t xml:space="preserve">w stosunku do Wykonawcy </w:t>
      </w:r>
      <w:r w:rsidRPr="004C31A2">
        <w:rPr>
          <w:rFonts w:ascii="Calibri" w:hAnsi="Calibri" w:cs="Calibri"/>
        </w:rPr>
        <w:t xml:space="preserve">zachodzą podstawy wykluczenia z postępowania na podstawie 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 w:rsidRPr="00EB0871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804500" w:rsidRPr="00EB0871">
        <w:rPr>
          <w:rFonts w:ascii="Calibri" w:hAnsi="Calibri" w:cs="Calibri"/>
          <w:b/>
          <w:bCs/>
          <w:i/>
          <w:iCs/>
        </w:rPr>
      </w:r>
      <w:r w:rsidR="00804500" w:rsidRPr="00EB0871">
        <w:rPr>
          <w:rFonts w:ascii="Calibri" w:hAnsi="Calibri" w:cs="Calibri"/>
          <w:b/>
          <w:bCs/>
          <w:i/>
          <w:iCs/>
        </w:rPr>
        <w:fldChar w:fldCharType="separate"/>
      </w:r>
      <w:r w:rsidR="00804500" w:rsidRPr="00EB0871">
        <w:rPr>
          <w:rFonts w:ascii="Calibri" w:hAnsi="Calibri" w:cs="Calibri"/>
          <w:b/>
          <w:bCs/>
          <w:i/>
          <w:iCs/>
          <w:noProof/>
        </w:rPr>
        <w:t>............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end"/>
      </w:r>
      <w:r w:rsidRPr="004C31A2">
        <w:rPr>
          <w:rFonts w:ascii="Calibri" w:hAnsi="Calibri" w:cs="Calibri"/>
        </w:rPr>
        <w:t xml:space="preserve"> ustawy P</w:t>
      </w:r>
      <w:r w:rsidR="00B9022E">
        <w:rPr>
          <w:rFonts w:ascii="Calibri" w:hAnsi="Calibri" w:cs="Calibri"/>
        </w:rPr>
        <w:t>rawo zamówień publicznych</w:t>
      </w:r>
      <w:r w:rsidR="00C0647D">
        <w:rPr>
          <w:rFonts w:ascii="Calibri" w:hAnsi="Calibri" w:cs="Calibri"/>
        </w:rPr>
        <w:t>.</w:t>
      </w:r>
      <w:r w:rsidR="00450E13">
        <w:rPr>
          <w:rStyle w:val="Odwoanieprzypisudolnego"/>
          <w:rFonts w:ascii="Calibri" w:hAnsi="Calibri" w:cs="Calibri"/>
        </w:rPr>
        <w:footnoteReference w:id="3"/>
      </w:r>
    </w:p>
    <w:p w14:paraId="676C81F5" w14:textId="750EBFB8" w:rsidR="004C31A2" w:rsidRPr="004C31A2" w:rsidRDefault="004C31A2" w:rsidP="00561946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</w:t>
      </w:r>
      <w:r w:rsidR="0011408C">
        <w:rPr>
          <w:rFonts w:ascii="Calibri" w:hAnsi="Calibri" w:cs="Calibri"/>
        </w:rPr>
        <w:t>110</w:t>
      </w:r>
      <w:r w:rsidRPr="004C31A2">
        <w:rPr>
          <w:rFonts w:ascii="Calibri" w:hAnsi="Calibri" w:cs="Calibri"/>
        </w:rPr>
        <w:t xml:space="preserve"> ust. </w:t>
      </w:r>
      <w:r w:rsidR="0011408C">
        <w:rPr>
          <w:rFonts w:ascii="Calibri" w:hAnsi="Calibri" w:cs="Calibri"/>
        </w:rPr>
        <w:t>2</w:t>
      </w:r>
      <w:r w:rsidRPr="004C31A2">
        <w:rPr>
          <w:rFonts w:ascii="Calibri" w:hAnsi="Calibri" w:cs="Calibri"/>
        </w:rPr>
        <w:t xml:space="preserve"> ustawy P</w:t>
      </w:r>
      <w:r w:rsidR="0011408C">
        <w:rPr>
          <w:rFonts w:ascii="Calibri" w:hAnsi="Calibri" w:cs="Calibri"/>
        </w:rPr>
        <w:t>rawo zamówień publicznych</w:t>
      </w:r>
      <w:r w:rsidRPr="004C31A2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Pr="004C31A2">
        <w:rPr>
          <w:rFonts w:ascii="Calibri" w:hAnsi="Calibri" w:cs="Calibri"/>
        </w:rPr>
        <w:t>podjął następujące środki naprawcze:</w:t>
      </w:r>
    </w:p>
    <w:bookmarkStart w:id="4" w:name="_Hlk65672471"/>
    <w:p w14:paraId="576837AD" w14:textId="6D632EDC" w:rsidR="001906A9" w:rsidRPr="002E7DAB" w:rsidRDefault="002A65F5" w:rsidP="002E7DAB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4"/>
    </w:p>
    <w:p w14:paraId="50E2D39F" w14:textId="0253797C" w:rsidR="008A0AFF" w:rsidRPr="000335C4" w:rsidRDefault="008A0AFF" w:rsidP="008A0AFF">
      <w:pPr>
        <w:keepNext/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>, że umocowanie do podpisania oferty względnie do podpisania innych oświadczeń lub dokumentów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8DD5DE5" w14:textId="17BB9B8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4A2AEE">
        <w:rPr>
          <w:rFonts w:ascii="Calibri" w:hAnsi="Calibri" w:cs="Calibri"/>
        </w:rPr>
      </w:r>
      <w:r w:rsidR="004A2AEE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4F67D995" w14:textId="7777777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4A2AEE">
        <w:rPr>
          <w:rFonts w:ascii="Calibri" w:hAnsi="Calibri" w:cs="Calibri"/>
        </w:rPr>
      </w:r>
      <w:r w:rsidR="004A2AEE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5E12F63B" w14:textId="77777777" w:rsidR="008A0AFF" w:rsidRPr="00F45D63" w:rsidRDefault="008A0AFF" w:rsidP="008A0AFF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4A2AEE">
        <w:rPr>
          <w:rFonts w:ascii="Calibri" w:hAnsi="Calibri" w:cs="Calibri"/>
        </w:rPr>
      </w:r>
      <w:r w:rsidR="004A2AEE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lastRenderedPageBreak/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bookmarkStart w:id="5" w:name="_Hlk67404621"/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6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6F28B5BA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 w:rsidR="009A625F"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 w:rsidR="009A625F"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6"/>
      <w:bookmarkEnd w:id="5"/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0E2EB276" w:rsidR="00450E13" w:rsidRPr="00561946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niniejsze oświadczenie winno być przedłożone odrębnie przez każdego Wykonawcę (uczestnika oferty wspólnej).</w:t>
      </w:r>
    </w:p>
  </w:footnote>
  <w:footnote w:id="2">
    <w:p w14:paraId="3C7ACE2C" w14:textId="7E40ABC6" w:rsidR="00561946" w:rsidRPr="00561946" w:rsidRDefault="00561946" w:rsidP="008A0AFF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 xml:space="preserve"> 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nazwę i adres podmiotów lub </w:t>
      </w:r>
      <w:r w:rsidR="008A0AFF">
        <w:rPr>
          <w:rFonts w:asciiTheme="minorHAnsi" w:hAnsiTheme="minorHAnsi" w:cstheme="minorHAnsi"/>
          <w:i/>
          <w:iCs/>
          <w:sz w:val="18"/>
          <w:szCs w:val="18"/>
        </w:rPr>
        <w:t>uczestników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 oferty wspólnej, na zasobach których polega Wykonawca celem spełnienia warunków udziału w postępowaniu – jeżeli dotyczy.</w:t>
      </w:r>
      <w:r w:rsidR="008A0AFF"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Podmioty, na zasoby których powołuje się Wykonawca w celu spełnienia warunków udziału w postępowaniu, składają oświadczenie o treści zgodnej z Formularzem nr 3.2.</w:t>
      </w:r>
    </w:p>
  </w:footnote>
  <w:footnote w:id="3">
    <w:p w14:paraId="359C822D" w14:textId="70F8C028" w:rsidR="00450E13" w:rsidRPr="008A0AFF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podać mającą zastosowanie podstawę wykluczenia spośród wymienionych w art.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1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10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2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ustawy Prawo zamówień publicznych, jeżeli zachodzą takie okoliczności.</w:t>
      </w:r>
    </w:p>
  </w:footnote>
  <w:footnote w:id="4">
    <w:p w14:paraId="187D0BC1" w14:textId="77777777" w:rsidR="008A0AFF" w:rsidRPr="008A0AFF" w:rsidRDefault="008A0AFF" w:rsidP="008A0AFF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zaznaczyć właściwą pozycję i jeśli dotyczy – wpisać nazwę oraz adres internetowy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4D715820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9A625F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268144">
    <w:abstractNumId w:val="24"/>
  </w:num>
  <w:num w:numId="2" w16cid:durableId="7279981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927439">
    <w:abstractNumId w:val="39"/>
  </w:num>
  <w:num w:numId="4" w16cid:durableId="1227258448">
    <w:abstractNumId w:val="26"/>
  </w:num>
  <w:num w:numId="5" w16cid:durableId="1232043499">
    <w:abstractNumId w:val="30"/>
  </w:num>
  <w:num w:numId="6" w16cid:durableId="1279214139">
    <w:abstractNumId w:val="18"/>
  </w:num>
  <w:num w:numId="7" w16cid:durableId="61491862">
    <w:abstractNumId w:val="17"/>
  </w:num>
  <w:num w:numId="8" w16cid:durableId="1530685618">
    <w:abstractNumId w:val="35"/>
  </w:num>
  <w:num w:numId="9" w16cid:durableId="297610619">
    <w:abstractNumId w:val="21"/>
  </w:num>
  <w:num w:numId="10" w16cid:durableId="918057124">
    <w:abstractNumId w:val="13"/>
  </w:num>
  <w:num w:numId="11" w16cid:durableId="2884368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79550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1191621">
    <w:abstractNumId w:val="41"/>
  </w:num>
  <w:num w:numId="14" w16cid:durableId="662048231">
    <w:abstractNumId w:val="34"/>
  </w:num>
  <w:num w:numId="15" w16cid:durableId="1252589819">
    <w:abstractNumId w:val="40"/>
  </w:num>
  <w:num w:numId="16" w16cid:durableId="1116172305">
    <w:abstractNumId w:val="23"/>
  </w:num>
  <w:num w:numId="17" w16cid:durableId="638920029">
    <w:abstractNumId w:val="37"/>
  </w:num>
  <w:num w:numId="18" w16cid:durableId="1973754847">
    <w:abstractNumId w:val="22"/>
  </w:num>
  <w:num w:numId="19" w16cid:durableId="1550920779">
    <w:abstractNumId w:val="33"/>
  </w:num>
  <w:num w:numId="20" w16cid:durableId="249968503">
    <w:abstractNumId w:val="20"/>
  </w:num>
  <w:num w:numId="21" w16cid:durableId="2082557286">
    <w:abstractNumId w:val="36"/>
  </w:num>
  <w:num w:numId="22" w16cid:durableId="614599868">
    <w:abstractNumId w:val="15"/>
  </w:num>
  <w:num w:numId="23" w16cid:durableId="344327921">
    <w:abstractNumId w:val="16"/>
  </w:num>
  <w:num w:numId="24" w16cid:durableId="16736028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59898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5114721">
    <w:abstractNumId w:val="28"/>
    <w:lvlOverride w:ilvl="0">
      <w:startOverride w:val="1"/>
    </w:lvlOverride>
  </w:num>
  <w:num w:numId="27" w16cid:durableId="323165119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502500197">
    <w:abstractNumId w:val="31"/>
  </w:num>
  <w:num w:numId="29" w16cid:durableId="1478304884">
    <w:abstractNumId w:val="32"/>
  </w:num>
  <w:num w:numId="30" w16cid:durableId="634724764">
    <w:abstractNumId w:val="29"/>
  </w:num>
  <w:num w:numId="31" w16cid:durableId="1718435892">
    <w:abstractNumId w:val="38"/>
  </w:num>
  <w:num w:numId="32" w16cid:durableId="45034613">
    <w:abstractNumId w:val="27"/>
  </w:num>
  <w:num w:numId="33" w16cid:durableId="893352066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E8YfzQXKLPQ1qu1aWe3s6+PdSgAxfAbK9VnkjVYaLSjxF23duCAMc1tElZEOr1Vx1WWev+4EyfQVPj6vGk/Fg==" w:salt="ZDOOaUWdV4yPncUE0MOhZ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06F58"/>
    <w:rsid w:val="00011501"/>
    <w:rsid w:val="00013548"/>
    <w:rsid w:val="00013BE2"/>
    <w:rsid w:val="00014BA7"/>
    <w:rsid w:val="00016026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3B0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2F7A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CA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4900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090F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6A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953"/>
    <w:rsid w:val="001F280E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499D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4DD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5296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E7DAB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13A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881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7E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8A1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1F11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2AEE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1AF6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4EF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946"/>
    <w:rsid w:val="00561CC3"/>
    <w:rsid w:val="00564281"/>
    <w:rsid w:val="00564C4B"/>
    <w:rsid w:val="00565194"/>
    <w:rsid w:val="00565E67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3603"/>
    <w:rsid w:val="006553BD"/>
    <w:rsid w:val="006563D1"/>
    <w:rsid w:val="006566E4"/>
    <w:rsid w:val="00656A43"/>
    <w:rsid w:val="006570F7"/>
    <w:rsid w:val="00660816"/>
    <w:rsid w:val="00662CB8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299"/>
    <w:rsid w:val="00673C61"/>
    <w:rsid w:val="00673DB2"/>
    <w:rsid w:val="00674AF7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82F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6D2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6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47F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465A"/>
    <w:rsid w:val="00775990"/>
    <w:rsid w:val="00775E4D"/>
    <w:rsid w:val="007763C7"/>
    <w:rsid w:val="00777350"/>
    <w:rsid w:val="0077772A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190B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0AFF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02A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625F"/>
    <w:rsid w:val="009A7084"/>
    <w:rsid w:val="009B0241"/>
    <w:rsid w:val="009B07AA"/>
    <w:rsid w:val="009B22C6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581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4E63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B2C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397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6BD8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2CA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154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3E7F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9B8"/>
    <w:rsid w:val="00DB7C3B"/>
    <w:rsid w:val="00DC0066"/>
    <w:rsid w:val="00DC0537"/>
    <w:rsid w:val="00DC20F5"/>
    <w:rsid w:val="00DC2A7A"/>
    <w:rsid w:val="00DC3321"/>
    <w:rsid w:val="00DC3C03"/>
    <w:rsid w:val="00DC532D"/>
    <w:rsid w:val="00DC5519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497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0A3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5DDD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46DFD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5382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077DF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D63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9C1"/>
    <w:rsid w:val="00F80CC1"/>
    <w:rsid w:val="00F84284"/>
    <w:rsid w:val="00F85350"/>
    <w:rsid w:val="00F8774D"/>
    <w:rsid w:val="00F87B31"/>
    <w:rsid w:val="00F91ECD"/>
    <w:rsid w:val="00F92CFD"/>
    <w:rsid w:val="00F93334"/>
    <w:rsid w:val="00F93D2D"/>
    <w:rsid w:val="00F93E73"/>
    <w:rsid w:val="00F941CB"/>
    <w:rsid w:val="00F95298"/>
    <w:rsid w:val="00F9652C"/>
    <w:rsid w:val="00F96F73"/>
    <w:rsid w:val="00F974C2"/>
    <w:rsid w:val="00F97D05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2D4"/>
    <w:rsid w:val="00FB2705"/>
    <w:rsid w:val="00FB2A1D"/>
    <w:rsid w:val="00FB37A9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20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CF3C-76FC-4D40-8C77-693EE59F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3112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71</cp:revision>
  <cp:lastPrinted>2021-03-29T13:15:00Z</cp:lastPrinted>
  <dcterms:created xsi:type="dcterms:W3CDTF">2020-03-31T10:02:00Z</dcterms:created>
  <dcterms:modified xsi:type="dcterms:W3CDTF">2022-05-27T09:48:00Z</dcterms:modified>
</cp:coreProperties>
</file>