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632"/>
      </w:tblGrid>
      <w:tr w:rsidR="00132606" w:rsidRPr="0069685E" w14:paraId="0A377868" w14:textId="77777777" w:rsidTr="00132606">
        <w:trPr>
          <w:cantSplit/>
        </w:trPr>
        <w:tc>
          <w:tcPr>
            <w:tcW w:w="5290" w:type="dxa"/>
            <w:tcBorders>
              <w:bottom w:val="nil"/>
            </w:tcBorders>
          </w:tcPr>
          <w:p w14:paraId="44A5E820" w14:textId="07CDD698" w:rsidR="00132606" w:rsidRPr="00E87D70" w:rsidRDefault="00132606" w:rsidP="00E87D7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0335C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4632" w:type="dxa"/>
            <w:vMerge w:val="restart"/>
            <w:vAlign w:val="center"/>
          </w:tcPr>
          <w:p w14:paraId="2BC6F1D0" w14:textId="36E7C398" w:rsidR="00132606" w:rsidRPr="001711F0" w:rsidRDefault="00132606" w:rsidP="001711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</w:pPr>
            <w:r w:rsidRPr="00E87D70"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  <w:t>OFERTA</w:t>
            </w:r>
          </w:p>
        </w:tc>
      </w:tr>
      <w:tr w:rsidR="00132606" w:rsidRPr="0069685E" w14:paraId="61204309" w14:textId="77777777" w:rsidTr="00132606">
        <w:trPr>
          <w:cantSplit/>
          <w:trHeight w:val="851"/>
        </w:trPr>
        <w:tc>
          <w:tcPr>
            <w:tcW w:w="5290" w:type="dxa"/>
            <w:tcBorders>
              <w:top w:val="nil"/>
            </w:tcBorders>
            <w:vAlign w:val="bottom"/>
          </w:tcPr>
          <w:p w14:paraId="79445CFE" w14:textId="7E9A7111" w:rsidR="00132606" w:rsidRPr="000335C4" w:rsidRDefault="00132606" w:rsidP="00E87D7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..................................................................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</w:p>
        </w:tc>
        <w:tc>
          <w:tcPr>
            <w:tcW w:w="4632" w:type="dxa"/>
            <w:vMerge/>
            <w:vAlign w:val="center"/>
          </w:tcPr>
          <w:p w14:paraId="4EB06BB1" w14:textId="77777777" w:rsidR="00132606" w:rsidRPr="00E87D70" w:rsidRDefault="00132606" w:rsidP="001711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</w:pPr>
          </w:p>
        </w:tc>
      </w:tr>
    </w:tbl>
    <w:p w14:paraId="0D12D7F8" w14:textId="77777777" w:rsidR="000335C4" w:rsidRPr="000335C4" w:rsidRDefault="000335C4" w:rsidP="00DB7302">
      <w:pPr>
        <w:autoSpaceDE w:val="0"/>
        <w:autoSpaceDN w:val="0"/>
        <w:adjustRightInd w:val="0"/>
        <w:spacing w:before="12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Pr="000335C4">
        <w:rPr>
          <w:rFonts w:ascii="Calibri" w:hAnsi="Calibri" w:cs="Calibri"/>
          <w:b/>
        </w:rPr>
        <w:br/>
        <w:t>w Radomiu</w:t>
      </w:r>
    </w:p>
    <w:p w14:paraId="26F402B0" w14:textId="77777777" w:rsidR="000335C4" w:rsidRPr="000335C4" w:rsidRDefault="000335C4" w:rsidP="00DB7302">
      <w:pPr>
        <w:autoSpaceDE w:val="0"/>
        <w:autoSpaceDN w:val="0"/>
        <w:adjustRightInd w:val="0"/>
        <w:spacing w:after="12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59640004" w14:textId="77777777" w:rsidR="00F11612" w:rsidRPr="00E9558B" w:rsidRDefault="00F11612" w:rsidP="00F11612">
      <w:pPr>
        <w:pStyle w:val="Akapitzlist"/>
        <w:tabs>
          <w:tab w:val="left" w:pos="426"/>
        </w:tabs>
        <w:spacing w:before="120" w:after="60"/>
        <w:ind w:left="425" w:hanging="425"/>
        <w:jc w:val="both"/>
        <w:rPr>
          <w:rFonts w:ascii="Calibri" w:hAnsi="Calibri" w:cs="Calibri"/>
          <w:i/>
          <w:iCs/>
          <w:snapToGrid w:val="0"/>
          <w:spacing w:val="-2"/>
        </w:rPr>
      </w:pPr>
      <w:r w:rsidRPr="00E9558B">
        <w:rPr>
          <w:rFonts w:ascii="Calibri" w:hAnsi="Calibri" w:cs="Calibri"/>
          <w:i/>
          <w:iCs/>
          <w:snapToGrid w:val="0"/>
          <w:spacing w:val="-2"/>
        </w:rPr>
        <w:t>Dane Wykonawcy(ów):</w:t>
      </w:r>
    </w:p>
    <w:p w14:paraId="6C617A8F" w14:textId="77777777" w:rsidR="00F11612" w:rsidRPr="00E9558B" w:rsidRDefault="00F11612" w:rsidP="00F11612">
      <w:pPr>
        <w:pStyle w:val="Akapitzlist"/>
        <w:keepNext/>
        <w:spacing w:line="288" w:lineRule="auto"/>
        <w:ind w:left="425" w:firstLine="1"/>
        <w:jc w:val="both"/>
        <w:rPr>
          <w:rFonts w:ascii="Calibri" w:hAnsi="Calibri" w:cs="Calibri"/>
          <w:snapToGrid w:val="0"/>
        </w:rPr>
      </w:pPr>
      <w:r w:rsidRPr="00E9558B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 w:rsidRPr="00E9558B">
        <w:rPr>
          <w:rFonts w:ascii="Calibri" w:hAnsi="Calibri" w:cs="Calibri"/>
          <w:snapToGrid w:val="0"/>
        </w:rPr>
        <w:instrText xml:space="preserve"> FORMTEXT </w:instrText>
      </w:r>
      <w:r w:rsidRPr="00E9558B">
        <w:rPr>
          <w:rFonts w:ascii="Calibri" w:hAnsi="Calibri" w:cs="Calibri"/>
          <w:snapToGrid w:val="0"/>
        </w:rPr>
      </w:r>
      <w:r w:rsidRPr="00E9558B">
        <w:rPr>
          <w:rFonts w:ascii="Calibri" w:hAnsi="Calibri" w:cs="Calibri"/>
          <w:snapToGrid w:val="0"/>
        </w:rPr>
        <w:fldChar w:fldCharType="separate"/>
      </w:r>
      <w:r w:rsidRPr="00E9558B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Pr="00E9558B">
        <w:rPr>
          <w:rFonts w:ascii="Calibri" w:hAnsi="Calibri" w:cs="Calibri"/>
          <w:snapToGrid w:val="0"/>
        </w:rPr>
        <w:fldChar w:fldCharType="end"/>
      </w:r>
    </w:p>
    <w:p w14:paraId="72A7A95F" w14:textId="77777777" w:rsidR="00F11612" w:rsidRPr="00E9558B" w:rsidRDefault="00F11612" w:rsidP="00F11612">
      <w:pPr>
        <w:pStyle w:val="Akapitzlist"/>
        <w:ind w:left="425" w:hanging="425"/>
        <w:jc w:val="center"/>
        <w:rPr>
          <w:rFonts w:ascii="Calibri" w:hAnsi="Calibri" w:cs="Calibri"/>
          <w:i/>
          <w:snapToGrid w:val="0"/>
          <w:sz w:val="16"/>
          <w:szCs w:val="16"/>
        </w:rPr>
      </w:pPr>
      <w:r w:rsidRPr="00E9558B">
        <w:rPr>
          <w:rFonts w:ascii="Calibri" w:hAnsi="Calibri" w:cs="Calibri"/>
          <w:i/>
          <w:snapToGrid w:val="0"/>
          <w:sz w:val="16"/>
          <w:szCs w:val="16"/>
        </w:rPr>
        <w:t>(nazwa (firma), NIP, REGON, dokładny adres Wykonawcy/Wykonawców)</w:t>
      </w:r>
    </w:p>
    <w:p w14:paraId="2519913B" w14:textId="77777777" w:rsidR="00F11612" w:rsidRPr="00E9558B" w:rsidRDefault="00F11612" w:rsidP="00F11612">
      <w:pPr>
        <w:pStyle w:val="Akapitzlist"/>
        <w:ind w:left="425" w:hanging="425"/>
        <w:jc w:val="center"/>
        <w:rPr>
          <w:rFonts w:ascii="Calibri" w:hAnsi="Calibri" w:cs="Calibri"/>
          <w:i/>
          <w:snapToGrid w:val="0"/>
          <w:sz w:val="16"/>
          <w:szCs w:val="16"/>
        </w:rPr>
      </w:pPr>
      <w:r w:rsidRPr="00E9558B">
        <w:rPr>
          <w:rFonts w:ascii="Calibri" w:hAnsi="Calibri" w:cs="Calibri"/>
          <w:i/>
          <w:snapToGrid w:val="0"/>
          <w:sz w:val="16"/>
          <w:szCs w:val="16"/>
        </w:rPr>
        <w:t>(w przypadku składania oferty przez podmioty występujące wspólnie podać nazwy (firmy) i dokładne adresy wszystkich wspólników spółki cywilnej lub członków konsorcjum)</w:t>
      </w:r>
    </w:p>
    <w:p w14:paraId="55A9425E" w14:textId="692A5043" w:rsidR="00F11612" w:rsidRDefault="00F11612" w:rsidP="00F11612">
      <w:pPr>
        <w:pStyle w:val="Akapitzlist"/>
        <w:tabs>
          <w:tab w:val="left" w:pos="0"/>
        </w:tabs>
        <w:spacing w:before="120"/>
        <w:ind w:left="0"/>
        <w:jc w:val="both"/>
        <w:rPr>
          <w:rFonts w:ascii="Calibri" w:hAnsi="Calibri" w:cs="Calibri"/>
          <w:snapToGrid w:val="0"/>
          <w:spacing w:val="-2"/>
        </w:rPr>
      </w:pPr>
      <w:r w:rsidRPr="00E9558B">
        <w:rPr>
          <w:rFonts w:ascii="Calibri" w:hAnsi="Calibri" w:cs="Calibri"/>
          <w:snapToGrid w:val="0"/>
          <w:spacing w:val="-2"/>
        </w:rPr>
        <w:t>Rodzaj Wykonawcy</w:t>
      </w:r>
      <w:r w:rsidRPr="00E9558B">
        <w:rPr>
          <w:rStyle w:val="Odwoanieprzypisudolnego"/>
          <w:rFonts w:ascii="Calibri" w:hAnsi="Calibri" w:cs="Calibri"/>
          <w:snapToGrid w:val="0"/>
          <w:spacing w:val="-2"/>
        </w:rPr>
        <w:footnoteReference w:id="1"/>
      </w:r>
      <w:r w:rsidRPr="00E9558B">
        <w:rPr>
          <w:rFonts w:ascii="Calibri" w:hAnsi="Calibri" w:cs="Calibri"/>
          <w:snapToGrid w:val="0"/>
          <w:spacing w:val="-2"/>
        </w:rPr>
        <w:t xml:space="preserve">: </w:t>
      </w:r>
      <w:bookmarkStart w:id="0" w:name="_Hlk71698998"/>
      <w:r w:rsidRPr="00E9558B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558B">
        <w:rPr>
          <w:rFonts w:ascii="Calibri" w:hAnsi="Calibri" w:cs="Calibri"/>
          <w:bCs/>
        </w:rPr>
        <w:instrText xml:space="preserve"> FORMCHECKBOX </w:instrText>
      </w:r>
      <w:r w:rsidR="00BB45D9">
        <w:rPr>
          <w:rFonts w:ascii="Calibri" w:hAnsi="Calibri" w:cs="Calibri"/>
          <w:bCs/>
        </w:rPr>
      </w:r>
      <w:r w:rsidR="00BB45D9">
        <w:rPr>
          <w:rFonts w:ascii="Calibri" w:hAnsi="Calibri" w:cs="Calibri"/>
          <w:bCs/>
        </w:rPr>
        <w:fldChar w:fldCharType="separate"/>
      </w:r>
      <w:r w:rsidRPr="00E9558B">
        <w:rPr>
          <w:rFonts w:ascii="Calibri" w:hAnsi="Calibri" w:cs="Calibri"/>
          <w:bCs/>
        </w:rPr>
        <w:fldChar w:fldCharType="end"/>
      </w:r>
      <w:bookmarkEnd w:id="0"/>
      <w:r w:rsidRPr="00E9558B">
        <w:rPr>
          <w:rFonts w:ascii="Calibri" w:hAnsi="Calibri" w:cs="Calibri"/>
          <w:bCs/>
        </w:rPr>
        <w:t> </w:t>
      </w:r>
      <w:r w:rsidRPr="00E9558B">
        <w:rPr>
          <w:rFonts w:ascii="Calibri" w:hAnsi="Calibri" w:cs="Calibri"/>
          <w:snapToGrid w:val="0"/>
          <w:spacing w:val="-2"/>
        </w:rPr>
        <w:t xml:space="preserve">mikroprzedsiębiorstwo / </w:t>
      </w:r>
      <w:r w:rsidRPr="00E9558B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558B">
        <w:rPr>
          <w:rFonts w:ascii="Calibri" w:hAnsi="Calibri" w:cs="Calibri"/>
          <w:bCs/>
        </w:rPr>
        <w:instrText xml:space="preserve"> FORMCHECKBOX </w:instrText>
      </w:r>
      <w:r w:rsidR="00BB45D9">
        <w:rPr>
          <w:rFonts w:ascii="Calibri" w:hAnsi="Calibri" w:cs="Calibri"/>
          <w:bCs/>
        </w:rPr>
      </w:r>
      <w:r w:rsidR="00BB45D9">
        <w:rPr>
          <w:rFonts w:ascii="Calibri" w:hAnsi="Calibri" w:cs="Calibri"/>
          <w:bCs/>
        </w:rPr>
        <w:fldChar w:fldCharType="separate"/>
      </w:r>
      <w:r w:rsidRPr="00E9558B">
        <w:rPr>
          <w:rFonts w:ascii="Calibri" w:hAnsi="Calibri" w:cs="Calibri"/>
          <w:bCs/>
        </w:rPr>
        <w:fldChar w:fldCharType="end"/>
      </w:r>
      <w:r w:rsidRPr="00E9558B">
        <w:rPr>
          <w:rFonts w:ascii="Calibri" w:hAnsi="Calibri" w:cs="Calibri"/>
          <w:bCs/>
        </w:rPr>
        <w:t> </w:t>
      </w:r>
      <w:r w:rsidRPr="00E9558B">
        <w:rPr>
          <w:rFonts w:ascii="Calibri" w:hAnsi="Calibri" w:cs="Calibri"/>
          <w:snapToGrid w:val="0"/>
          <w:spacing w:val="-2"/>
        </w:rPr>
        <w:t xml:space="preserve">małe przedsiębiorstwo / </w:t>
      </w:r>
      <w:r w:rsidRPr="00E9558B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558B">
        <w:rPr>
          <w:rFonts w:ascii="Calibri" w:hAnsi="Calibri" w:cs="Calibri"/>
          <w:bCs/>
        </w:rPr>
        <w:instrText xml:space="preserve"> FORMCHECKBOX </w:instrText>
      </w:r>
      <w:r w:rsidR="00BB45D9">
        <w:rPr>
          <w:rFonts w:ascii="Calibri" w:hAnsi="Calibri" w:cs="Calibri"/>
          <w:bCs/>
        </w:rPr>
      </w:r>
      <w:r w:rsidR="00BB45D9">
        <w:rPr>
          <w:rFonts w:ascii="Calibri" w:hAnsi="Calibri" w:cs="Calibri"/>
          <w:bCs/>
        </w:rPr>
        <w:fldChar w:fldCharType="separate"/>
      </w:r>
      <w:r w:rsidRPr="00E9558B">
        <w:rPr>
          <w:rFonts w:ascii="Calibri" w:hAnsi="Calibri" w:cs="Calibri"/>
          <w:bCs/>
        </w:rPr>
        <w:fldChar w:fldCharType="end"/>
      </w:r>
      <w:r w:rsidRPr="00E9558B">
        <w:rPr>
          <w:rFonts w:ascii="Calibri" w:hAnsi="Calibri" w:cs="Calibri"/>
          <w:bCs/>
        </w:rPr>
        <w:t> </w:t>
      </w:r>
      <w:r w:rsidRPr="00E9558B">
        <w:rPr>
          <w:rFonts w:ascii="Calibri" w:hAnsi="Calibri" w:cs="Calibri"/>
          <w:snapToGrid w:val="0"/>
          <w:spacing w:val="-2"/>
        </w:rPr>
        <w:t xml:space="preserve">średnie przedsiębiorstwo / </w:t>
      </w:r>
      <w:r w:rsidRPr="00E9558B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558B">
        <w:rPr>
          <w:rFonts w:ascii="Calibri" w:hAnsi="Calibri" w:cs="Calibri"/>
          <w:bCs/>
        </w:rPr>
        <w:instrText xml:space="preserve"> FORMCHECKBOX </w:instrText>
      </w:r>
      <w:r w:rsidR="00BB45D9">
        <w:rPr>
          <w:rFonts w:ascii="Calibri" w:hAnsi="Calibri" w:cs="Calibri"/>
          <w:bCs/>
        </w:rPr>
      </w:r>
      <w:r w:rsidR="00BB45D9">
        <w:rPr>
          <w:rFonts w:ascii="Calibri" w:hAnsi="Calibri" w:cs="Calibri"/>
          <w:bCs/>
        </w:rPr>
        <w:fldChar w:fldCharType="separate"/>
      </w:r>
      <w:r w:rsidRPr="00E9558B">
        <w:rPr>
          <w:rFonts w:ascii="Calibri" w:hAnsi="Calibri" w:cs="Calibri"/>
          <w:bCs/>
        </w:rPr>
        <w:fldChar w:fldCharType="end"/>
      </w:r>
      <w:r w:rsidRPr="00E9558B">
        <w:rPr>
          <w:rFonts w:ascii="Calibri" w:hAnsi="Calibri" w:cs="Calibri"/>
          <w:bCs/>
        </w:rPr>
        <w:t> </w:t>
      </w:r>
      <w:r w:rsidRPr="00E9558B">
        <w:rPr>
          <w:rFonts w:ascii="Calibri" w:hAnsi="Calibri" w:cs="Calibri"/>
          <w:snapToGrid w:val="0"/>
          <w:spacing w:val="-2"/>
        </w:rPr>
        <w:t xml:space="preserve">jednoosobowa działalność gospodarcza / </w:t>
      </w:r>
      <w:r w:rsidRPr="00E9558B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558B">
        <w:rPr>
          <w:rFonts w:ascii="Calibri" w:hAnsi="Calibri" w:cs="Calibri"/>
          <w:bCs/>
        </w:rPr>
        <w:instrText xml:space="preserve"> FORMCHECKBOX </w:instrText>
      </w:r>
      <w:r w:rsidR="00BB45D9">
        <w:rPr>
          <w:rFonts w:ascii="Calibri" w:hAnsi="Calibri" w:cs="Calibri"/>
          <w:bCs/>
        </w:rPr>
      </w:r>
      <w:r w:rsidR="00BB45D9">
        <w:rPr>
          <w:rFonts w:ascii="Calibri" w:hAnsi="Calibri" w:cs="Calibri"/>
          <w:bCs/>
        </w:rPr>
        <w:fldChar w:fldCharType="separate"/>
      </w:r>
      <w:r w:rsidRPr="00E9558B">
        <w:rPr>
          <w:rFonts w:ascii="Calibri" w:hAnsi="Calibri" w:cs="Calibri"/>
          <w:bCs/>
        </w:rPr>
        <w:fldChar w:fldCharType="end"/>
      </w:r>
      <w:r w:rsidRPr="00E9558B">
        <w:rPr>
          <w:rFonts w:ascii="Calibri" w:hAnsi="Calibri" w:cs="Calibri"/>
          <w:bCs/>
        </w:rPr>
        <w:t> </w:t>
      </w:r>
      <w:r w:rsidRPr="00E9558B">
        <w:rPr>
          <w:rFonts w:ascii="Calibri" w:hAnsi="Calibri" w:cs="Calibri"/>
          <w:snapToGrid w:val="0"/>
          <w:spacing w:val="-2"/>
        </w:rPr>
        <w:t xml:space="preserve">osoba fizyczna nieprowadząca działalności gospodarczej / </w:t>
      </w:r>
      <w:r w:rsidRPr="00E9558B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558B">
        <w:rPr>
          <w:rFonts w:ascii="Calibri" w:hAnsi="Calibri" w:cs="Calibri"/>
          <w:bCs/>
        </w:rPr>
        <w:instrText xml:space="preserve"> FORMCHECKBOX </w:instrText>
      </w:r>
      <w:r w:rsidR="00BB45D9">
        <w:rPr>
          <w:rFonts w:ascii="Calibri" w:hAnsi="Calibri" w:cs="Calibri"/>
          <w:bCs/>
        </w:rPr>
      </w:r>
      <w:r w:rsidR="00BB45D9">
        <w:rPr>
          <w:rFonts w:ascii="Calibri" w:hAnsi="Calibri" w:cs="Calibri"/>
          <w:bCs/>
        </w:rPr>
        <w:fldChar w:fldCharType="separate"/>
      </w:r>
      <w:r w:rsidRPr="00E9558B">
        <w:rPr>
          <w:rFonts w:ascii="Calibri" w:hAnsi="Calibri" w:cs="Calibri"/>
          <w:bCs/>
        </w:rPr>
        <w:fldChar w:fldCharType="end"/>
      </w:r>
      <w:r w:rsidRPr="00E9558B">
        <w:rPr>
          <w:rFonts w:ascii="Calibri" w:hAnsi="Calibri" w:cs="Calibri"/>
          <w:bCs/>
        </w:rPr>
        <w:t> </w:t>
      </w:r>
      <w:r w:rsidRPr="00E9558B">
        <w:rPr>
          <w:rFonts w:ascii="Calibri" w:hAnsi="Calibri" w:cs="Calibri"/>
          <w:snapToGrid w:val="0"/>
          <w:spacing w:val="-2"/>
        </w:rPr>
        <w:t>inny rodzaj.</w:t>
      </w:r>
    </w:p>
    <w:p w14:paraId="7A17D940" w14:textId="5F2F24BA" w:rsidR="000335C4" w:rsidRPr="000335C4" w:rsidRDefault="00A62D19" w:rsidP="000335C4">
      <w:pPr>
        <w:tabs>
          <w:tab w:val="left" w:pos="426"/>
        </w:tabs>
        <w:suppressAutoHyphens/>
        <w:spacing w:before="60"/>
        <w:jc w:val="both"/>
        <w:rPr>
          <w:rFonts w:ascii="Calibri" w:hAnsi="Calibri" w:cs="Calibri"/>
          <w:snapToGrid w:val="0"/>
          <w:spacing w:val="-2"/>
        </w:rPr>
      </w:pPr>
      <w:r>
        <w:rPr>
          <w:rFonts w:ascii="Calibri" w:hAnsi="Calibri" w:cs="Calibri"/>
          <w:snapToGrid w:val="0"/>
          <w:spacing w:val="-2"/>
        </w:rPr>
        <w:t xml:space="preserve">Odpowiadając na ogłoszeniu </w:t>
      </w:r>
      <w:r w:rsidR="00AE00CE">
        <w:rPr>
          <w:rFonts w:ascii="Calibri" w:hAnsi="Calibri" w:cs="Calibri"/>
          <w:snapToGrid w:val="0"/>
          <w:spacing w:val="-2"/>
        </w:rPr>
        <w:t>o zamówieni</w:t>
      </w:r>
      <w:r>
        <w:rPr>
          <w:rFonts w:ascii="Calibri" w:hAnsi="Calibri" w:cs="Calibri"/>
          <w:snapToGrid w:val="0"/>
          <w:spacing w:val="-2"/>
        </w:rPr>
        <w:t>u</w:t>
      </w:r>
      <w:r w:rsidR="00AE00CE">
        <w:rPr>
          <w:rFonts w:ascii="Calibri" w:hAnsi="Calibri" w:cs="Calibri"/>
          <w:snapToGrid w:val="0"/>
          <w:spacing w:val="-2"/>
        </w:rPr>
        <w:t xml:space="preserve"> publiczn</w:t>
      </w:r>
      <w:r>
        <w:rPr>
          <w:rFonts w:ascii="Calibri" w:hAnsi="Calibri" w:cs="Calibri"/>
          <w:snapToGrid w:val="0"/>
          <w:spacing w:val="-2"/>
        </w:rPr>
        <w:t>ym</w:t>
      </w:r>
      <w:r w:rsidR="00AE00CE">
        <w:rPr>
          <w:rFonts w:ascii="Calibri" w:hAnsi="Calibri" w:cs="Calibri"/>
          <w:snapToGrid w:val="0"/>
          <w:spacing w:val="-2"/>
        </w:rPr>
        <w:t xml:space="preserve"> pn. „</w:t>
      </w:r>
      <w:r w:rsidR="00195876" w:rsidRPr="00195876">
        <w:rPr>
          <w:rFonts w:ascii="Calibri" w:hAnsi="Calibri" w:cs="Calibri"/>
          <w:b/>
          <w:bCs/>
          <w:snapToGrid w:val="0"/>
          <w:spacing w:val="-2"/>
        </w:rPr>
        <w:t>Opracowanie dokumentacji projektowych dla dróg powiatowych</w:t>
      </w:r>
      <w:r w:rsidR="00AE00CE">
        <w:rPr>
          <w:rFonts w:ascii="Calibri" w:hAnsi="Calibri" w:cs="Calibri"/>
          <w:snapToGrid w:val="0"/>
          <w:spacing w:val="-2"/>
        </w:rPr>
        <w:t>”</w:t>
      </w:r>
      <w:r w:rsidR="000335C4" w:rsidRPr="000335C4">
        <w:rPr>
          <w:rFonts w:ascii="Calibri" w:hAnsi="Calibri" w:cs="Calibri"/>
          <w:snapToGrid w:val="0"/>
          <w:spacing w:val="-2"/>
        </w:rPr>
        <w:t xml:space="preserve">, </w:t>
      </w:r>
      <w:r w:rsidR="0081576B">
        <w:rPr>
          <w:rFonts w:ascii="Calibri" w:hAnsi="Calibri" w:cs="Calibri"/>
          <w:snapToGrid w:val="0"/>
          <w:spacing w:val="-2"/>
        </w:rPr>
        <w:t>znak PZD.I.2</w:t>
      </w:r>
      <w:r w:rsidR="004303AC">
        <w:rPr>
          <w:rFonts w:ascii="Calibri" w:hAnsi="Calibri" w:cs="Calibri"/>
          <w:snapToGrid w:val="0"/>
          <w:spacing w:val="-2"/>
        </w:rPr>
        <w:t>61.9</w:t>
      </w:r>
      <w:r w:rsidR="0081576B">
        <w:rPr>
          <w:rFonts w:ascii="Calibri" w:hAnsi="Calibri" w:cs="Calibri"/>
          <w:snapToGrid w:val="0"/>
          <w:spacing w:val="-2"/>
        </w:rPr>
        <w:t>.202</w:t>
      </w:r>
      <w:r w:rsidR="004303AC">
        <w:rPr>
          <w:rFonts w:ascii="Calibri" w:hAnsi="Calibri" w:cs="Calibri"/>
          <w:snapToGrid w:val="0"/>
          <w:spacing w:val="-2"/>
        </w:rPr>
        <w:t>2</w:t>
      </w:r>
      <w:r w:rsidR="0081576B">
        <w:rPr>
          <w:rFonts w:ascii="Calibri" w:hAnsi="Calibri" w:cs="Calibri"/>
          <w:snapToGrid w:val="0"/>
          <w:spacing w:val="-2"/>
        </w:rPr>
        <w:t>,</w:t>
      </w:r>
    </w:p>
    <w:p w14:paraId="366E2C73" w14:textId="2D071D2A" w:rsidR="009C0F2C" w:rsidRPr="00AE00CE" w:rsidRDefault="000335C4" w:rsidP="00363F9B">
      <w:pPr>
        <w:numPr>
          <w:ilvl w:val="0"/>
          <w:numId w:val="29"/>
        </w:numPr>
        <w:spacing w:before="60"/>
        <w:jc w:val="both"/>
        <w:rPr>
          <w:rFonts w:ascii="Calibri" w:hAnsi="Calibri" w:cs="Calibri"/>
          <w:b/>
          <w:bCs/>
        </w:rPr>
      </w:pPr>
      <w:r w:rsidRPr="00AE00CE">
        <w:rPr>
          <w:rFonts w:asciiTheme="minorHAnsi" w:hAnsiTheme="minorHAnsi" w:cstheme="minorHAnsi"/>
        </w:rPr>
        <w:t xml:space="preserve">Oferujemy kompleksowe wykonanie </w:t>
      </w:r>
      <w:r w:rsidR="00195876" w:rsidRPr="00195876">
        <w:rPr>
          <w:rFonts w:asciiTheme="minorHAnsi" w:hAnsiTheme="minorHAnsi" w:cstheme="minorHAnsi"/>
          <w:b/>
          <w:bCs/>
        </w:rPr>
        <w:t xml:space="preserve">Części </w:t>
      </w:r>
      <w:r w:rsidR="00E4533B">
        <w:rPr>
          <w:rFonts w:asciiTheme="minorHAnsi" w:hAnsiTheme="minorHAnsi" w:cstheme="minorHAnsi"/>
          <w:b/>
          <w:bCs/>
        </w:rPr>
        <w:t>2</w:t>
      </w:r>
      <w:r w:rsidR="00195876">
        <w:rPr>
          <w:rFonts w:asciiTheme="minorHAnsi" w:hAnsiTheme="minorHAnsi" w:cstheme="minorHAnsi"/>
        </w:rPr>
        <w:t xml:space="preserve"> </w:t>
      </w:r>
      <w:r w:rsidRPr="00AE00CE">
        <w:rPr>
          <w:rFonts w:asciiTheme="minorHAnsi" w:hAnsiTheme="minorHAnsi" w:cstheme="minorHAnsi"/>
        </w:rPr>
        <w:t>zamówienia</w:t>
      </w:r>
      <w:r w:rsidR="00195876">
        <w:rPr>
          <w:rFonts w:asciiTheme="minorHAnsi" w:hAnsiTheme="minorHAnsi" w:cstheme="minorHAnsi"/>
        </w:rPr>
        <w:t>: „</w:t>
      </w:r>
      <w:r w:rsidR="00FC35E9">
        <w:rPr>
          <w:rFonts w:asciiTheme="minorHAnsi" w:hAnsiTheme="minorHAnsi" w:cstheme="minorHAnsi"/>
        </w:rPr>
        <w:t>Opracowanie d</w:t>
      </w:r>
      <w:r w:rsidR="00E4533B" w:rsidRPr="00E4533B">
        <w:rPr>
          <w:rFonts w:asciiTheme="minorHAnsi" w:hAnsiTheme="minorHAnsi" w:cstheme="minorHAnsi"/>
        </w:rPr>
        <w:t>okumentacj</w:t>
      </w:r>
      <w:r w:rsidR="00FC35E9">
        <w:rPr>
          <w:rFonts w:asciiTheme="minorHAnsi" w:hAnsiTheme="minorHAnsi" w:cstheme="minorHAnsi"/>
        </w:rPr>
        <w:t>i</w:t>
      </w:r>
      <w:r w:rsidR="00E4533B" w:rsidRPr="00E4533B">
        <w:rPr>
          <w:rFonts w:asciiTheme="minorHAnsi" w:hAnsiTheme="minorHAnsi" w:cstheme="minorHAnsi"/>
        </w:rPr>
        <w:t xml:space="preserve"> projektow</w:t>
      </w:r>
      <w:r w:rsidR="00FC35E9">
        <w:rPr>
          <w:rFonts w:asciiTheme="minorHAnsi" w:hAnsiTheme="minorHAnsi" w:cstheme="minorHAnsi"/>
        </w:rPr>
        <w:t>ej</w:t>
      </w:r>
      <w:r w:rsidR="00E4533B" w:rsidRPr="00E4533B">
        <w:rPr>
          <w:rFonts w:asciiTheme="minorHAnsi" w:hAnsiTheme="minorHAnsi" w:cstheme="minorHAnsi"/>
        </w:rPr>
        <w:t xml:space="preserve"> na rozbudowę drogi powiatowej nr 3523W Jedlnia – Sokoły – Pionki, ul. Radomska w</w:t>
      </w:r>
      <w:r w:rsidR="00FC35E9">
        <w:rPr>
          <w:rFonts w:asciiTheme="minorHAnsi" w:hAnsiTheme="minorHAnsi" w:cstheme="minorHAnsi"/>
        </w:rPr>
        <w:t> </w:t>
      </w:r>
      <w:r w:rsidR="00E4533B" w:rsidRPr="00E4533B">
        <w:rPr>
          <w:rFonts w:asciiTheme="minorHAnsi" w:hAnsiTheme="minorHAnsi" w:cstheme="minorHAnsi"/>
        </w:rPr>
        <w:t>m.</w:t>
      </w:r>
      <w:r w:rsidR="00FC35E9">
        <w:rPr>
          <w:rFonts w:asciiTheme="minorHAnsi" w:hAnsiTheme="minorHAnsi" w:cstheme="minorHAnsi"/>
        </w:rPr>
        <w:t> </w:t>
      </w:r>
      <w:r w:rsidR="00E4533B" w:rsidRPr="00E4533B">
        <w:rPr>
          <w:rFonts w:asciiTheme="minorHAnsi" w:hAnsiTheme="minorHAnsi" w:cstheme="minorHAnsi"/>
        </w:rPr>
        <w:t>Pionki</w:t>
      </w:r>
      <w:r w:rsidR="00195876">
        <w:rPr>
          <w:rFonts w:asciiTheme="minorHAnsi" w:hAnsiTheme="minorHAnsi" w:cstheme="minorHAnsi"/>
        </w:rPr>
        <w:t>”</w:t>
      </w:r>
      <w:r w:rsidRPr="00AE00CE">
        <w:rPr>
          <w:rFonts w:asciiTheme="minorHAnsi" w:hAnsiTheme="minorHAnsi" w:cstheme="minorHAnsi"/>
        </w:rPr>
        <w:t xml:space="preserve"> za </w:t>
      </w:r>
      <w:r w:rsidRPr="001711F0">
        <w:rPr>
          <w:rFonts w:asciiTheme="minorHAnsi" w:hAnsiTheme="minorHAnsi" w:cstheme="minorHAnsi"/>
          <w:b/>
          <w:bCs/>
        </w:rPr>
        <w:t>cenę</w:t>
      </w:r>
      <w:r w:rsidR="00AE00CE" w:rsidRPr="001711F0">
        <w:rPr>
          <w:rFonts w:asciiTheme="minorHAnsi" w:hAnsiTheme="minorHAnsi" w:cstheme="minorHAnsi"/>
          <w:b/>
          <w:bCs/>
        </w:rPr>
        <w:t xml:space="preserve"> </w:t>
      </w:r>
      <w:r w:rsidR="009C0F2C" w:rsidRPr="00AE00CE">
        <w:rPr>
          <w:rFonts w:ascii="Calibri" w:hAnsi="Calibri" w:cs="Calibri"/>
          <w:b/>
          <w:bCs/>
        </w:rPr>
        <w:t xml:space="preserve">ryczałtową </w:t>
      </w:r>
      <w:r w:rsidRPr="00AE00CE">
        <w:rPr>
          <w:rFonts w:ascii="Calibri" w:hAnsi="Calibri" w:cs="Calibri"/>
          <w:b/>
          <w:bCs/>
        </w:rPr>
        <w:t xml:space="preserve">brutto: </w:t>
      </w:r>
      <w:r w:rsidR="00195876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 zł;(# ##0,00 zł)"/>
            </w:textInput>
          </w:ffData>
        </w:fldChar>
      </w:r>
      <w:bookmarkStart w:id="1" w:name="Tekst3"/>
      <w:r w:rsidR="00195876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="00195876">
        <w:rPr>
          <w:rFonts w:ascii="Calibri" w:hAnsi="Calibri" w:cs="Calibri"/>
          <w:b/>
          <w:bCs/>
          <w:bdr w:val="dotted" w:sz="4" w:space="0" w:color="auto"/>
        </w:rPr>
      </w:r>
      <w:r w:rsidR="00195876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="00195876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195876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195876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195876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195876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195876">
        <w:rPr>
          <w:rFonts w:ascii="Calibri" w:hAnsi="Calibri" w:cs="Calibri"/>
          <w:b/>
          <w:bCs/>
          <w:bdr w:val="dotted" w:sz="4" w:space="0" w:color="auto"/>
        </w:rPr>
        <w:fldChar w:fldCharType="end"/>
      </w:r>
      <w:bookmarkEnd w:id="1"/>
    </w:p>
    <w:p w14:paraId="2368C744" w14:textId="19FC28FA" w:rsidR="009C0F2C" w:rsidRDefault="009C0F2C" w:rsidP="00195876">
      <w:pPr>
        <w:tabs>
          <w:tab w:val="right" w:leader="dot" w:pos="5103"/>
        </w:tabs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A853A4">
        <w:rPr>
          <w:rFonts w:ascii="Calibri" w:hAnsi="Calibri" w:cs="Calibri"/>
        </w:rPr>
        <w:t xml:space="preserve">ynikającą z załączonego </w:t>
      </w:r>
      <w:r w:rsidR="001711F0">
        <w:rPr>
          <w:rFonts w:ascii="Calibri" w:hAnsi="Calibri" w:cs="Calibri"/>
        </w:rPr>
        <w:t>F</w:t>
      </w:r>
      <w:r w:rsidR="00A853A4">
        <w:rPr>
          <w:rFonts w:ascii="Calibri" w:hAnsi="Calibri" w:cs="Calibri"/>
        </w:rPr>
        <w:t xml:space="preserve">ormularza </w:t>
      </w:r>
      <w:r w:rsidR="00EB465C">
        <w:rPr>
          <w:rFonts w:ascii="Calibri" w:hAnsi="Calibri" w:cs="Calibri"/>
        </w:rPr>
        <w:t>cenowego</w:t>
      </w:r>
      <w:r w:rsidR="006B35AA">
        <w:rPr>
          <w:rFonts w:ascii="Calibri" w:hAnsi="Calibri" w:cs="Calibri"/>
        </w:rPr>
        <w:t xml:space="preserve"> (Formularz nr 2.</w:t>
      </w:r>
      <w:r w:rsidR="00E4533B">
        <w:rPr>
          <w:rFonts w:ascii="Calibri" w:hAnsi="Calibri" w:cs="Calibri"/>
        </w:rPr>
        <w:t>2</w:t>
      </w:r>
      <w:r w:rsidR="006B35AA">
        <w:rPr>
          <w:rFonts w:ascii="Calibri" w:hAnsi="Calibri" w:cs="Calibri"/>
        </w:rPr>
        <w:t xml:space="preserve"> do SWZ)</w:t>
      </w:r>
      <w:r w:rsidR="001711F0">
        <w:rPr>
          <w:rFonts w:ascii="Calibri" w:hAnsi="Calibri" w:cs="Calibri"/>
        </w:rPr>
        <w:t>, stanowiącego integralną część oferty</w:t>
      </w:r>
      <w:r w:rsidR="00EB465C">
        <w:rPr>
          <w:rFonts w:ascii="Calibri" w:hAnsi="Calibri" w:cs="Calibri"/>
        </w:rPr>
        <w:t>.</w:t>
      </w:r>
    </w:p>
    <w:p w14:paraId="4FD1EC59" w14:textId="583E5AE0" w:rsidR="00132606" w:rsidRDefault="00591460" w:rsidP="00363F9B">
      <w:pPr>
        <w:keepNext/>
        <w:numPr>
          <w:ilvl w:val="0"/>
          <w:numId w:val="29"/>
        </w:numPr>
        <w:spacing w:before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Oświadczamy, że do realizacji zamówienia </w:t>
      </w:r>
      <w:r w:rsidR="00132606">
        <w:rPr>
          <w:rFonts w:asciiTheme="minorHAnsi" w:hAnsiTheme="minorHAnsi" w:cstheme="minorHAnsi"/>
        </w:rPr>
        <w:t>skierujemy projektanta:</w:t>
      </w:r>
    </w:p>
    <w:p w14:paraId="08D778CE" w14:textId="00A7FADB" w:rsidR="00132606" w:rsidRPr="00132606" w:rsidRDefault="00D95D83" w:rsidP="00132606">
      <w:pPr>
        <w:pStyle w:val="Akapitzlist"/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6B312EAC" w14:textId="422DF75E" w:rsidR="00132606" w:rsidRPr="00D95D83" w:rsidRDefault="00D95D83" w:rsidP="00363F9B">
      <w:pPr>
        <w:keepNext/>
        <w:suppressAutoHyphens/>
        <w:ind w:left="425"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D95D83">
        <w:rPr>
          <w:rFonts w:ascii="Calibri" w:hAnsi="Calibri" w:cs="Calibri"/>
          <w:i/>
          <w:snapToGrid w:val="0"/>
          <w:sz w:val="18"/>
          <w:szCs w:val="18"/>
        </w:rPr>
        <w:t>imię i nazwisko projektanta</w:t>
      </w:r>
    </w:p>
    <w:p w14:paraId="658BBCCD" w14:textId="5D3E45F6" w:rsidR="00591460" w:rsidRDefault="00591460" w:rsidP="00363F9B">
      <w:pPr>
        <w:keepNext/>
        <w:spacing w:before="60"/>
        <w:ind w:left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posiadającego odpowiednie </w:t>
      </w:r>
      <w:r w:rsidR="00EB465C">
        <w:rPr>
          <w:rFonts w:asciiTheme="minorHAnsi" w:hAnsiTheme="minorHAnsi" w:cstheme="minorHAnsi"/>
        </w:rPr>
        <w:t xml:space="preserve">uprawnienia i </w:t>
      </w:r>
      <w:r>
        <w:rPr>
          <w:rFonts w:asciiTheme="minorHAnsi" w:hAnsiTheme="minorHAnsi" w:cstheme="minorHAnsi"/>
        </w:rPr>
        <w:t xml:space="preserve">doświadczenie zawodowe, posiadającego w swoim dorobku opracowanie </w:t>
      </w:r>
      <w:r w:rsidR="009F0E90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statusText w:type="text" w:val="Należy podać ilość opracowanych dokumentacji"/>
            <w:textInput>
              <w:type w:val="number"/>
              <w:format w:val="0"/>
            </w:textInput>
          </w:ffData>
        </w:fldChar>
      </w:r>
      <w:r w:rsidR="009F0E90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="009F0E90">
        <w:rPr>
          <w:rFonts w:ascii="Calibri" w:hAnsi="Calibri" w:cs="Calibri"/>
          <w:b/>
          <w:bCs/>
          <w:bdr w:val="dotted" w:sz="4" w:space="0" w:color="auto"/>
        </w:rPr>
      </w:r>
      <w:r w:rsidR="009F0E90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9F0E90">
        <w:rPr>
          <w:rFonts w:ascii="Calibri" w:hAnsi="Calibri" w:cs="Calibri"/>
          <w:b/>
          <w:bCs/>
          <w:bdr w:val="dotted" w:sz="4" w:space="0" w:color="auto"/>
        </w:rPr>
        <w:fldChar w:fldCharType="end"/>
      </w:r>
      <w:r w:rsidR="00D95D83">
        <w:rPr>
          <w:rStyle w:val="Odwoanieprzypisudolnego"/>
          <w:rFonts w:ascii="Calibri" w:hAnsi="Calibri" w:cs="Calibri"/>
          <w:b/>
          <w:bCs/>
        </w:rPr>
        <w:footnoteReference w:id="2"/>
      </w:r>
      <w:r>
        <w:rPr>
          <w:rFonts w:ascii="Calibri" w:hAnsi="Calibri" w:cs="Calibr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dokumentacji projektowych na </w:t>
      </w:r>
      <w:r w:rsidRPr="000D3523">
        <w:rPr>
          <w:rFonts w:asciiTheme="minorHAnsi" w:hAnsiTheme="minorHAnsi" w:cstheme="minorHAnsi"/>
        </w:rPr>
        <w:t>budowę / rozbudowę drogi publicznej</w:t>
      </w:r>
      <w:r w:rsidR="00D95D83" w:rsidRPr="000D3523">
        <w:rPr>
          <w:rFonts w:asciiTheme="minorHAnsi" w:hAnsiTheme="minorHAnsi" w:cstheme="minorHAnsi"/>
        </w:rPr>
        <w:t>, niżej wymienionych:</w:t>
      </w:r>
    </w:p>
    <w:p w14:paraId="22954C2D" w14:textId="41B12952" w:rsidR="00D95D83" w:rsidRPr="00FA5AA8" w:rsidRDefault="00DF5E40" w:rsidP="00270784">
      <w:pPr>
        <w:pStyle w:val="Akapitzlist"/>
        <w:numPr>
          <w:ilvl w:val="0"/>
          <w:numId w:val="36"/>
        </w:numPr>
        <w:tabs>
          <w:tab w:val="left" w:pos="851"/>
        </w:tabs>
        <w:spacing w:before="12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…………………………………………………………………………………………………………………………………….........</w:t>
      </w:r>
      <w:r>
        <w:rPr>
          <w:rFonts w:ascii="Calibri" w:hAnsi="Calibri" w:cs="Calibri"/>
          <w:snapToGrid w:val="0"/>
        </w:rPr>
        <w:fldChar w:fldCharType="end"/>
      </w:r>
    </w:p>
    <w:p w14:paraId="589B15A8" w14:textId="5A065D8B" w:rsidR="00D95D83" w:rsidRDefault="00D95D83" w:rsidP="00363F9B">
      <w:pPr>
        <w:suppressAutoHyphens/>
        <w:ind w:left="851"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D95D83">
        <w:rPr>
          <w:rFonts w:ascii="Calibri" w:hAnsi="Calibri" w:cs="Calibri"/>
          <w:i/>
          <w:snapToGrid w:val="0"/>
          <w:sz w:val="18"/>
          <w:szCs w:val="18"/>
        </w:rPr>
        <w:t>nazwa dokumentacji projektowej oraz nazwa podmiotu, na rzecz którego dokumentacja została opracowana</w:t>
      </w:r>
      <w:r w:rsidR="00C56FDD" w:rsidRPr="00C56FDD">
        <w:rPr>
          <w:rStyle w:val="Odwoanieprzypisudolnego"/>
          <w:rFonts w:ascii="Calibri" w:hAnsi="Calibri" w:cs="Calibri"/>
          <w:i/>
          <w:snapToGrid w:val="0"/>
        </w:rPr>
        <w:footnoteReference w:id="3"/>
      </w:r>
    </w:p>
    <w:p w14:paraId="413F789C" w14:textId="69B6B39A" w:rsidR="00F11612" w:rsidRPr="00363F9B" w:rsidRDefault="00F11612" w:rsidP="00363F9B">
      <w:pPr>
        <w:pStyle w:val="Akapitzlist"/>
        <w:widowControl w:val="0"/>
        <w:numPr>
          <w:ilvl w:val="0"/>
          <w:numId w:val="29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="Calibri" w:hAnsi="Calibri" w:cs="Calibri"/>
          <w:bCs/>
        </w:rPr>
      </w:pPr>
      <w:r w:rsidRPr="00F11612">
        <w:rPr>
          <w:rFonts w:ascii="Calibri" w:hAnsi="Calibri" w:cs="Calibri"/>
          <w:bCs/>
        </w:rPr>
        <w:t xml:space="preserve">Zobowiązujemy się do wykonania zamówienia w terminie określonym w </w:t>
      </w:r>
      <w:r w:rsidRPr="00F11612">
        <w:rPr>
          <w:rFonts w:ascii="Calibri" w:hAnsi="Calibri" w:cs="Calibri"/>
          <w:bCs/>
          <w:lang w:val="pl-PL"/>
        </w:rPr>
        <w:t>Rozdziale V ust.</w:t>
      </w:r>
      <w:r w:rsidR="00195876">
        <w:rPr>
          <w:rFonts w:ascii="Calibri" w:hAnsi="Calibri" w:cs="Calibri"/>
          <w:bCs/>
          <w:lang w:val="pl-PL"/>
        </w:rPr>
        <w:t> </w:t>
      </w:r>
      <w:r w:rsidRPr="00F11612">
        <w:rPr>
          <w:rFonts w:ascii="Calibri" w:hAnsi="Calibri" w:cs="Calibri"/>
          <w:bCs/>
          <w:lang w:val="pl-PL"/>
        </w:rPr>
        <w:t>1</w:t>
      </w:r>
      <w:r w:rsidRPr="00F11612">
        <w:rPr>
          <w:rFonts w:ascii="Calibri" w:hAnsi="Calibri" w:cs="Calibri"/>
          <w:bCs/>
        </w:rPr>
        <w:t xml:space="preserve"> </w:t>
      </w:r>
      <w:r w:rsidR="00195876">
        <w:rPr>
          <w:rFonts w:ascii="Calibri" w:hAnsi="Calibri" w:cs="Calibri"/>
          <w:bCs/>
          <w:lang w:val="pl-PL"/>
        </w:rPr>
        <w:t>pkt </w:t>
      </w:r>
      <w:r w:rsidR="00E4533B">
        <w:rPr>
          <w:rFonts w:ascii="Calibri" w:hAnsi="Calibri" w:cs="Calibri"/>
          <w:bCs/>
          <w:lang w:val="pl-PL"/>
        </w:rPr>
        <w:t>2</w:t>
      </w:r>
      <w:r w:rsidR="00195876">
        <w:rPr>
          <w:rFonts w:ascii="Calibri" w:hAnsi="Calibri" w:cs="Calibri"/>
          <w:bCs/>
          <w:lang w:val="pl-PL"/>
        </w:rPr>
        <w:t xml:space="preserve"> </w:t>
      </w:r>
      <w:r w:rsidRPr="00F11612">
        <w:rPr>
          <w:rFonts w:ascii="Calibri" w:hAnsi="Calibri" w:cs="Calibri"/>
          <w:bCs/>
        </w:rPr>
        <w:t>Specyfikacji Warunków Zamówienia (SWZ).</w:t>
      </w:r>
    </w:p>
    <w:p w14:paraId="09D59636" w14:textId="6B8DA646" w:rsidR="0081576B" w:rsidRPr="000335C4" w:rsidRDefault="0081576B" w:rsidP="00591460">
      <w:pPr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zapoznaliśmy się ze Specyfikacją Warunków Zamówienia (SWZ) oraz wyjaśnieniami i zmianami SWZ przekazanymi przez Zamawiającego i uznajemy się za związanych określonymi w nich postanowieniami i zasadami postępowania.</w:t>
      </w:r>
    </w:p>
    <w:p w14:paraId="023F4B06" w14:textId="77777777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Oświadczamy, że uważamy się za związanych niniejszą ofertą przez okres 30 dni od upływu terminu składania ofert.</w:t>
      </w:r>
    </w:p>
    <w:p w14:paraId="512DDFB3" w14:textId="3430CB2F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Akceptujemy warunki płatności określone przez Zamawiającego w SWZ.</w:t>
      </w:r>
    </w:p>
    <w:p w14:paraId="61149691" w14:textId="15A312BD" w:rsidR="000335C4" w:rsidRPr="000335C4" w:rsidRDefault="00EF69EA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0335C4" w:rsidRPr="000335C4">
        <w:rPr>
          <w:rFonts w:ascii="Calibri" w:hAnsi="Calibri" w:cs="Calibri"/>
        </w:rPr>
        <w:t>nformujemy, że</w:t>
      </w:r>
      <w:r w:rsidR="00EB465C">
        <w:rPr>
          <w:rFonts w:ascii="Calibri" w:hAnsi="Calibri" w:cs="Calibri"/>
        </w:rPr>
        <w:t xml:space="preserve"> wybór naszej oferty</w:t>
      </w:r>
      <w:r w:rsidR="000335C4" w:rsidRPr="000335C4">
        <w:rPr>
          <w:rFonts w:ascii="Calibri" w:hAnsi="Calibri" w:cs="Calibri"/>
        </w:rPr>
        <w:t>:</w:t>
      </w:r>
      <w:r>
        <w:rPr>
          <w:rStyle w:val="Odwoanieprzypisudolnego"/>
          <w:rFonts w:ascii="Calibri" w:hAnsi="Calibri" w:cs="Calibri"/>
        </w:rPr>
        <w:footnoteReference w:id="4"/>
      </w:r>
    </w:p>
    <w:p w14:paraId="6DE132A8" w14:textId="3CDDFDB8" w:rsidR="000335C4" w:rsidRPr="00731A14" w:rsidRDefault="00F005D8" w:rsidP="00C56FDD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BB45D9">
        <w:rPr>
          <w:rFonts w:ascii="Calibri" w:hAnsi="Calibri" w:cs="Calibri"/>
          <w:bCs/>
        </w:rPr>
      </w:r>
      <w:r w:rsidR="00BB45D9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="00C56FDD"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73614C24" w14:textId="758A2638" w:rsidR="000335C4" w:rsidRDefault="00C56FDD" w:rsidP="00C56FDD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Cs/>
        </w:rPr>
        <w:instrText xml:space="preserve"> FORMCHECKBOX </w:instrText>
      </w:r>
      <w:r w:rsidR="00BB45D9">
        <w:rPr>
          <w:rFonts w:ascii="Calibri" w:hAnsi="Calibri" w:cs="Calibri"/>
          <w:bCs/>
        </w:rPr>
      </w:r>
      <w:r w:rsidR="00BB45D9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</w:p>
    <w:p w14:paraId="4BBAFF1C" w14:textId="5CA4AA74" w:rsidR="000335C4" w:rsidRPr="00731A14" w:rsidRDefault="000335C4" w:rsidP="00C56FDD">
      <w:pPr>
        <w:keepNext/>
        <w:suppressAutoHyphens/>
        <w:overflowPunct w:val="0"/>
        <w:autoSpaceDE w:val="0"/>
        <w:spacing w:before="60"/>
        <w:ind w:left="851"/>
        <w:rPr>
          <w:rFonts w:ascii="Calibri" w:hAnsi="Calibri" w:cs="Calibri"/>
        </w:rPr>
      </w:pPr>
      <w:r w:rsidRPr="00731A14">
        <w:rPr>
          <w:rFonts w:ascii="Calibri" w:hAnsi="Calibri" w:cs="Calibri"/>
        </w:rPr>
        <w:t>w odniesieniu do następujących usług:</w:t>
      </w:r>
      <w:r w:rsidR="00EF69EA">
        <w:rPr>
          <w:rStyle w:val="Odwoanieprzypisudolnego"/>
          <w:rFonts w:ascii="Calibri" w:hAnsi="Calibri" w:cs="Calibri"/>
        </w:rPr>
        <w:footnoteReference w:id="5"/>
      </w:r>
    </w:p>
    <w:bookmarkStart w:id="2" w:name="_Hlk36461010"/>
    <w:p w14:paraId="5FD9BB99" w14:textId="377547D1" w:rsidR="000335C4" w:rsidRPr="000335C4" w:rsidRDefault="00C56FDD" w:rsidP="00C56FDD">
      <w:pPr>
        <w:keepNext/>
        <w:numPr>
          <w:ilvl w:val="0"/>
          <w:numId w:val="32"/>
        </w:numPr>
        <w:tabs>
          <w:tab w:val="left" w:pos="1276"/>
        </w:tabs>
        <w:spacing w:before="120"/>
        <w:ind w:left="1276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2"/>
    <w:p w14:paraId="3EFEC209" w14:textId="5B6ADD40" w:rsidR="000335C4" w:rsidRPr="00731A14" w:rsidRDefault="000335C4" w:rsidP="009F0E90">
      <w:pPr>
        <w:suppressAutoHyphens/>
        <w:overflowPunct w:val="0"/>
        <w:autoSpaceDE w:val="0"/>
        <w:spacing w:before="120"/>
        <w:ind w:left="851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7C74A9A2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Zamierzamy powierzyć wykonanie n/w części zamówienia:</w:t>
      </w:r>
    </w:p>
    <w:p w14:paraId="03673031" w14:textId="4694BEB8" w:rsidR="00F005D8" w:rsidRPr="000335C4" w:rsidRDefault="00197F62" w:rsidP="00F005D8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3C902128" w14:textId="61896C4A" w:rsidR="000335C4" w:rsidRPr="000335C4" w:rsidRDefault="000335C4" w:rsidP="00197F62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>o ile jest to wiadome,</w:t>
      </w:r>
      <w:r w:rsidR="00265498">
        <w:rPr>
          <w:rFonts w:ascii="Calibri" w:hAnsi="Calibri" w:cs="Calibri"/>
          <w:i/>
          <w:iCs/>
          <w:sz w:val="20"/>
          <w:szCs w:val="20"/>
        </w:rPr>
        <w:t xml:space="preserve"> należy</w:t>
      </w:r>
      <w:r w:rsidRPr="000335C4">
        <w:rPr>
          <w:rFonts w:ascii="Calibri" w:hAnsi="Calibri" w:cs="Calibri"/>
          <w:i/>
          <w:iCs/>
          <w:sz w:val="20"/>
          <w:szCs w:val="20"/>
        </w:rPr>
        <w:t xml:space="preserve"> podać firmy podwykonawców</w:t>
      </w:r>
      <w:r w:rsidRPr="000335C4">
        <w:rPr>
          <w:rFonts w:ascii="Calibri" w:hAnsi="Calibri" w:cs="Calibri"/>
        </w:rPr>
        <w:t>)</w:t>
      </w:r>
    </w:p>
    <w:p w14:paraId="10ECF233" w14:textId="5BAC1C5C" w:rsidR="00197F62" w:rsidRPr="000335C4" w:rsidRDefault="00197F62" w:rsidP="00197F62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0FA573F8" w14:textId="24974633" w:rsidR="000335C4" w:rsidRPr="003E2B88" w:rsidRDefault="000335C4" w:rsidP="000335C4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ich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66166309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sposób reprezentacji </w:t>
      </w:r>
      <w:bookmarkStart w:id="3" w:name="_Hlk36461927"/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BB45D9">
        <w:rPr>
          <w:rFonts w:ascii="Calibri" w:hAnsi="Calibri" w:cs="Calibri"/>
          <w:bCs/>
        </w:rPr>
      </w:r>
      <w:r w:rsidR="00BB45D9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bookmarkEnd w:id="3"/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 xml:space="preserve">spółki cywilnej / </w:t>
      </w:r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BB45D9">
        <w:rPr>
          <w:rFonts w:ascii="Calibri" w:hAnsi="Calibri" w:cs="Calibri"/>
          <w:bCs/>
        </w:rPr>
      </w:r>
      <w:r w:rsidR="00BB45D9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konsorcjum</w:t>
      </w:r>
      <w:r w:rsidR="00EF69EA">
        <w:rPr>
          <w:rStyle w:val="Odwoanieprzypisudolnego"/>
          <w:rFonts w:ascii="Calibri" w:hAnsi="Calibri" w:cs="Calibri"/>
        </w:rPr>
        <w:footnoteReference w:id="6"/>
      </w:r>
      <w:r w:rsidRPr="000335C4">
        <w:rPr>
          <w:rFonts w:ascii="Calibri" w:hAnsi="Calibri" w:cs="Calibri"/>
        </w:rPr>
        <w:t xml:space="preserve"> dla potrzeb niniejszego zamówienia jest następujący:</w:t>
      </w:r>
    </w:p>
    <w:bookmarkStart w:id="4" w:name="_Hlk67399089"/>
    <w:p w14:paraId="5FC109F7" w14:textId="011A1FF9" w:rsidR="000335C4" w:rsidRPr="003E2B88" w:rsidRDefault="00197F62" w:rsidP="00DF5E40">
      <w:pPr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4"/>
    <w:p w14:paraId="3EC304BD" w14:textId="60FD6ADF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Zobowiązujemy się, w przypadku wyboru naszej oferty, </w:t>
      </w:r>
      <w:r w:rsidR="009C0F2C">
        <w:rPr>
          <w:rFonts w:ascii="Calibri" w:hAnsi="Calibri" w:cs="Calibri"/>
        </w:rPr>
        <w:t xml:space="preserve">do </w:t>
      </w:r>
      <w:r w:rsidRPr="000335C4">
        <w:rPr>
          <w:rFonts w:ascii="Calibri" w:hAnsi="Calibri" w:cs="Calibri"/>
        </w:rPr>
        <w:t>zawarcia umowy na warunkach określonych w SWZ, w terminie i miejscu ustalonym przez Zamawiającego.</w:t>
      </w:r>
    </w:p>
    <w:p w14:paraId="5A9998EE" w14:textId="71B9D8F8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informacje i dokumenty </w:t>
      </w:r>
      <w:r w:rsidR="00AE0564">
        <w:rPr>
          <w:rFonts w:ascii="Calibri" w:hAnsi="Calibri" w:cs="Calibri"/>
        </w:rPr>
        <w:t xml:space="preserve">składane wraz z ofertą, zawarte w pliku o nazwie </w:t>
      </w:r>
      <w:r w:rsidR="00AE0564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="00AE0564">
        <w:rPr>
          <w:rFonts w:ascii="Calibri" w:hAnsi="Calibri" w:cs="Calibri"/>
          <w:snapToGrid w:val="0"/>
        </w:rPr>
        <w:instrText xml:space="preserve"> FORMTEXT </w:instrText>
      </w:r>
      <w:r w:rsidR="00AE0564">
        <w:rPr>
          <w:rFonts w:ascii="Calibri" w:hAnsi="Calibri" w:cs="Calibri"/>
          <w:snapToGrid w:val="0"/>
        </w:rPr>
      </w:r>
      <w:r w:rsidR="00AE0564">
        <w:rPr>
          <w:rFonts w:ascii="Calibri" w:hAnsi="Calibri" w:cs="Calibri"/>
          <w:snapToGrid w:val="0"/>
        </w:rPr>
        <w:fldChar w:fldCharType="separate"/>
      </w:r>
      <w:r w:rsidR="00AE0564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 w:rsidR="00AE0564">
        <w:rPr>
          <w:rFonts w:ascii="Calibri" w:hAnsi="Calibri" w:cs="Calibri"/>
          <w:snapToGrid w:val="0"/>
        </w:rPr>
        <w:fldChar w:fldCharType="end"/>
      </w:r>
      <w:r w:rsidR="00AE0564">
        <w:rPr>
          <w:rFonts w:ascii="Calibri" w:hAnsi="Calibri" w:cs="Calibri"/>
          <w:snapToGrid w:val="0"/>
        </w:rPr>
        <w:t xml:space="preserve">, </w:t>
      </w:r>
      <w:r w:rsidRPr="000335C4">
        <w:rPr>
          <w:rFonts w:ascii="Calibri" w:hAnsi="Calibri" w:cs="Calibri"/>
        </w:rPr>
        <w:t xml:space="preserve">stanowią tajemnicę przedsiębiorstwa w rozumieniu </w:t>
      </w:r>
      <w:r w:rsidR="00AE0564" w:rsidRPr="00AE0564">
        <w:rPr>
          <w:rFonts w:ascii="Calibri" w:hAnsi="Calibri" w:cs="Calibri"/>
        </w:rPr>
        <w:t>w rozumieniu ustawy z dnia 16 kwietnia 1993</w:t>
      </w:r>
      <w:r w:rsidR="00AE0564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 o zwalczaniu nieuczciwej konkurencji (tekst jedn. Dz. U. z 2020 r., poz. 1913)</w:t>
      </w:r>
      <w:r w:rsidRPr="000335C4">
        <w:rPr>
          <w:rFonts w:ascii="Calibri" w:hAnsi="Calibri" w:cs="Calibri"/>
        </w:rPr>
        <w:t xml:space="preserve"> i</w:t>
      </w:r>
      <w:r w:rsidR="00AE0564"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zastrzegamy, że nie mogą być one udostępniane. Na potwierdzenie powyższego załączamy stosowne wyjaśnienia wskazujące, iż zastrzeżone informacje stanowią tajemnic</w:t>
      </w:r>
      <w:r w:rsidR="00AE0564"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 xml:space="preserve"> przedsiębiorstwa</w:t>
      </w:r>
      <w:r w:rsidR="00AE0564">
        <w:rPr>
          <w:rFonts w:ascii="Calibri" w:hAnsi="Calibri" w:cs="Calibri"/>
        </w:rPr>
        <w:t>,</w:t>
      </w:r>
      <w:r w:rsidRPr="000335C4">
        <w:rPr>
          <w:rFonts w:ascii="Calibri" w:hAnsi="Calibri" w:cs="Calibri"/>
        </w:rPr>
        <w:t xml:space="preserve"> z wyłączeniem informacji, o których mowa w </w:t>
      </w:r>
      <w:r w:rsidR="001711F0" w:rsidRPr="001711F0">
        <w:rPr>
          <w:rFonts w:ascii="Calibri" w:hAnsi="Calibri" w:cs="Calibri"/>
        </w:rPr>
        <w:t>art.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>222 ust.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 xml:space="preserve">5 </w:t>
      </w:r>
      <w:r w:rsidRPr="000335C4">
        <w:rPr>
          <w:rFonts w:ascii="Calibri" w:hAnsi="Calibri" w:cs="Calibri"/>
        </w:rPr>
        <w:t xml:space="preserve">ustawy </w:t>
      </w:r>
      <w:proofErr w:type="spellStart"/>
      <w:r w:rsidRPr="000335C4">
        <w:rPr>
          <w:rFonts w:ascii="Calibri" w:hAnsi="Calibri" w:cs="Calibri"/>
        </w:rPr>
        <w:t>Pzp</w:t>
      </w:r>
      <w:proofErr w:type="spellEnd"/>
      <w:r w:rsidRPr="000335C4">
        <w:rPr>
          <w:rFonts w:ascii="Calibri" w:hAnsi="Calibri" w:cs="Calibri"/>
        </w:rPr>
        <w:t>.</w:t>
      </w:r>
    </w:p>
    <w:p w14:paraId="2A8BE526" w14:textId="77777777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Oświadczam, że wypełniłem obowiązki informacyjne przewidziane w art. 13 lub art. 14 RODO wobec osób fizycznych, od których dane osobowe bezpośrednio lub pośrednio pozyskałem w celu ubiegania się o udzielenie zamówienia publicznego w niniejszym postępowaniu.</w:t>
      </w:r>
    </w:p>
    <w:p w14:paraId="53E29EA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Wszelką korespondencję w sprawie niniejszego postępowania należy kierować na poniższy adres:</w:t>
      </w:r>
    </w:p>
    <w:p w14:paraId="5A2630CE" w14:textId="1B40D042" w:rsidR="000335C4" w:rsidRDefault="000335C4" w:rsidP="0005577A">
      <w:pPr>
        <w:keepNext/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1420EDDF" w14:textId="10F237B5" w:rsidR="00197F62" w:rsidRDefault="00197F62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snapToGrid w:val="0"/>
        </w:rPr>
      </w:pPr>
      <w:proofErr w:type="spellStart"/>
      <w:r>
        <w:rPr>
          <w:rFonts w:ascii="Calibri" w:hAnsi="Calibri" w:cs="Calibri"/>
          <w:lang w:val="en-US"/>
        </w:rPr>
        <w:t>adres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skrzynki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ePUAP</w:t>
      </w:r>
      <w:proofErr w:type="spellEnd"/>
      <w:r>
        <w:rPr>
          <w:rFonts w:ascii="Calibri" w:hAnsi="Calibri" w:cs="Calibri"/>
          <w:lang w:val="en-US"/>
        </w:rPr>
        <w:t xml:space="preserve">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374FD3A0" w14:textId="155B94C8" w:rsidR="00F11612" w:rsidRPr="000335C4" w:rsidRDefault="00F11612" w:rsidP="00F11612">
      <w:pPr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proofErr w:type="spellStart"/>
      <w:r w:rsidRPr="00E9558B">
        <w:rPr>
          <w:rFonts w:ascii="Calibri" w:hAnsi="Calibri" w:cs="Calibri"/>
          <w:lang w:val="en-US"/>
        </w:rPr>
        <w:t>telefon</w:t>
      </w:r>
      <w:proofErr w:type="spellEnd"/>
      <w:r w:rsidRPr="00E9558B">
        <w:rPr>
          <w:rFonts w:ascii="Calibri" w:hAnsi="Calibri" w:cs="Calibri"/>
          <w:lang w:val="en-US"/>
        </w:rPr>
        <w:t xml:space="preserve"> </w:t>
      </w:r>
      <w:proofErr w:type="spellStart"/>
      <w:r w:rsidRPr="00E9558B">
        <w:rPr>
          <w:rFonts w:ascii="Calibri" w:hAnsi="Calibri" w:cs="Calibri"/>
          <w:lang w:val="en-US"/>
        </w:rPr>
        <w:t>kontaktowy</w:t>
      </w:r>
      <w:proofErr w:type="spellEnd"/>
      <w:r w:rsidRPr="00E9558B">
        <w:rPr>
          <w:rFonts w:ascii="Calibri" w:hAnsi="Calibri" w:cs="Calibri"/>
          <w:lang w:val="en-US"/>
        </w:rPr>
        <w:t xml:space="preserve">: </w:t>
      </w:r>
      <w:r>
        <w:rPr>
          <w:rFonts w:ascii="Calibri" w:hAnsi="Calibri" w:cs="Calibri"/>
          <w:lang w:val="en-US"/>
        </w:rPr>
        <w:t xml:space="preserve">   </w:t>
      </w:r>
      <w:r w:rsidRPr="00E9558B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 w:rsidRPr="00E9558B">
        <w:rPr>
          <w:rFonts w:ascii="Calibri" w:hAnsi="Calibri" w:cs="Calibri"/>
          <w:lang w:val="en-US"/>
        </w:rPr>
        <w:instrText xml:space="preserve"> FORMTEXT </w:instrText>
      </w:r>
      <w:r w:rsidRPr="00E9558B">
        <w:rPr>
          <w:rFonts w:ascii="Calibri" w:hAnsi="Calibri" w:cs="Calibri"/>
          <w:lang w:val="en-US"/>
        </w:rPr>
      </w:r>
      <w:r w:rsidRPr="00E9558B">
        <w:rPr>
          <w:rFonts w:ascii="Calibri" w:hAnsi="Calibri" w:cs="Calibri"/>
          <w:lang w:val="en-US"/>
        </w:rPr>
        <w:fldChar w:fldCharType="separate"/>
      </w:r>
      <w:r w:rsidRPr="00E9558B">
        <w:rPr>
          <w:rFonts w:ascii="Calibri" w:hAnsi="Calibri" w:cs="Calibri"/>
          <w:noProof/>
          <w:lang w:val="en-US"/>
        </w:rPr>
        <w:t>…………………………………………………………………………………………………………………</w:t>
      </w:r>
      <w:r w:rsidRPr="00E9558B">
        <w:rPr>
          <w:rFonts w:ascii="Calibri" w:hAnsi="Calibri" w:cs="Calibri"/>
          <w:lang w:val="en-US"/>
        </w:rPr>
        <w:fldChar w:fldCharType="end"/>
      </w:r>
      <w:r>
        <w:rPr>
          <w:rFonts w:ascii="Calibri" w:hAnsi="Calibri" w:cs="Calibri"/>
          <w:lang w:val="en-US"/>
        </w:rPr>
        <w:t xml:space="preserve"> </w:t>
      </w:r>
    </w:p>
    <w:p w14:paraId="062B3B30" w14:textId="5302FA3E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Załącznikami do niniejszej oferty są:</w:t>
      </w:r>
      <w:r w:rsidR="009F0E90">
        <w:rPr>
          <w:rStyle w:val="Odwoanieprzypisudolnego"/>
          <w:rFonts w:ascii="Calibri" w:hAnsi="Calibri" w:cs="Calibri"/>
        </w:rPr>
        <w:footnoteReference w:id="7"/>
      </w:r>
    </w:p>
    <w:p w14:paraId="438A4693" w14:textId="4D61A438" w:rsidR="000335C4" w:rsidRPr="000335C4" w:rsidRDefault="00DF5E40" w:rsidP="00FA5AA8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…………………………………………………………………………………………………………………………………….........</w:t>
      </w:r>
      <w:r>
        <w:rPr>
          <w:rFonts w:ascii="Calibri" w:hAnsi="Calibri" w:cs="Calibri"/>
          <w:snapToGrid w:val="0"/>
        </w:rPr>
        <w:fldChar w:fldCharType="end"/>
      </w:r>
    </w:p>
    <w:p w14:paraId="04FFE501" w14:textId="0E1135B5" w:rsidR="00AE0564" w:rsidRPr="00161FF6" w:rsidRDefault="00AE0564" w:rsidP="00AE0564">
      <w:pPr>
        <w:keepNext/>
        <w:autoSpaceDE w:val="0"/>
        <w:autoSpaceDN w:val="0"/>
        <w:adjustRightInd w:val="0"/>
        <w:spacing w:before="840"/>
        <w:ind w:left="453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36A96FAD" w14:textId="7DC0DE9E" w:rsidR="009154A5" w:rsidRPr="00CD3660" w:rsidRDefault="00AE0564" w:rsidP="00AE0564">
      <w:pPr>
        <w:autoSpaceDE w:val="0"/>
        <w:autoSpaceDN w:val="0"/>
        <w:adjustRightInd w:val="0"/>
        <w:ind w:left="4536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</w:p>
    <w:sectPr w:rsidR="009154A5" w:rsidRPr="00CD3660" w:rsidSect="00195876">
      <w:headerReference w:type="default" r:id="rId8"/>
      <w:footerReference w:type="even" r:id="rId9"/>
      <w:pgSz w:w="11909" w:h="16834" w:code="9"/>
      <w:pgMar w:top="851" w:right="851" w:bottom="737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AB0C" w14:textId="77777777" w:rsidR="003776BF" w:rsidRDefault="003776BF">
      <w:r>
        <w:separator/>
      </w:r>
    </w:p>
  </w:endnote>
  <w:endnote w:type="continuationSeparator" w:id="0">
    <w:p w14:paraId="116F30B3" w14:textId="77777777" w:rsidR="003776BF" w:rsidRDefault="003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A977" w14:textId="77777777" w:rsidR="003776BF" w:rsidRDefault="003776BF">
      <w:r>
        <w:separator/>
      </w:r>
    </w:p>
  </w:footnote>
  <w:footnote w:type="continuationSeparator" w:id="0">
    <w:p w14:paraId="21CE9FC0" w14:textId="77777777" w:rsidR="003776BF" w:rsidRDefault="003776BF">
      <w:r>
        <w:continuationSeparator/>
      </w:r>
    </w:p>
  </w:footnote>
  <w:footnote w:id="1">
    <w:p w14:paraId="5961807B" w14:textId="77777777" w:rsidR="00F11612" w:rsidRPr="007B3D4B" w:rsidRDefault="00F11612" w:rsidP="00F11612">
      <w:pPr>
        <w:pStyle w:val="Tekstprzypisudolnego"/>
        <w:spacing w:before="60"/>
        <w:rPr>
          <w:rFonts w:asciiTheme="minorHAnsi" w:hAnsiTheme="minorHAnsi" w:cstheme="minorHAnsi"/>
          <w:i/>
          <w:iCs/>
          <w:sz w:val="18"/>
          <w:szCs w:val="18"/>
        </w:rPr>
      </w:pPr>
      <w:r w:rsidRPr="00545729">
        <w:rPr>
          <w:rStyle w:val="Odwoanieprzypisudolnego"/>
          <w:rFonts w:asciiTheme="minorHAnsi" w:hAnsiTheme="minorHAnsi" w:cstheme="minorHAnsi"/>
        </w:rPr>
        <w:footnoteRef/>
      </w:r>
      <w:r w:rsidRPr="00545729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 (postawić znak „X”). W przypadku składania oferty wspólnej dane dotyczą Lidera.</w:t>
      </w:r>
    </w:p>
    <w:p w14:paraId="0C8AD976" w14:textId="77777777" w:rsidR="00F11612" w:rsidRPr="007B3D4B" w:rsidRDefault="00F11612" w:rsidP="00F11612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Zgodnie z zaleceniem Komisji z dnia 6 maja 2003 r. dotyczącym definicji mikroprzedsiębiorstw oraz małych i średnich przedsiębiorstw (Dz. Urz. UE L 124 z 20.05.2003r., str. 36):</w:t>
      </w:r>
    </w:p>
    <w:p w14:paraId="45C53120" w14:textId="77777777" w:rsidR="00F11612" w:rsidRPr="007B3D4B" w:rsidRDefault="00F11612" w:rsidP="001A6A0C">
      <w:pPr>
        <w:pStyle w:val="Tekstprzypisudolnego"/>
        <w:numPr>
          <w:ilvl w:val="0"/>
          <w:numId w:val="37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EUR;</w:t>
      </w:r>
    </w:p>
    <w:p w14:paraId="38FA6760" w14:textId="77777777" w:rsidR="00F11612" w:rsidRPr="007B3D4B" w:rsidRDefault="00F11612" w:rsidP="001A6A0C">
      <w:pPr>
        <w:pStyle w:val="Tekstprzypisudolnego"/>
        <w:numPr>
          <w:ilvl w:val="0"/>
          <w:numId w:val="37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95CA40A" w14:textId="77777777" w:rsidR="00F11612" w:rsidRPr="007B3D4B" w:rsidRDefault="00F11612" w:rsidP="001A6A0C">
      <w:pPr>
        <w:pStyle w:val="Tekstprzypisudolnego"/>
        <w:numPr>
          <w:ilvl w:val="0"/>
          <w:numId w:val="37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589DE09F" w14:textId="6F0F6872" w:rsidR="00D95D83" w:rsidRPr="001A6A0C" w:rsidRDefault="00D95D83" w:rsidP="00A62D19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56FDD">
        <w:rPr>
          <w:rStyle w:val="Odwoanieprzypisudolnego"/>
          <w:rFonts w:asciiTheme="minorHAnsi" w:hAnsiTheme="minorHAnsi" w:cstheme="minorHAnsi"/>
        </w:rPr>
        <w:footnoteRef/>
      </w:r>
      <w:r w:rsidRPr="00C56FDD">
        <w:rPr>
          <w:rFonts w:asciiTheme="minorHAnsi" w:hAnsiTheme="minorHAnsi" w:cstheme="minorHAnsi"/>
        </w:rPr>
        <w:t xml:space="preserve"> </w:t>
      </w:r>
      <w:r w:rsidRPr="001A6A0C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Doświadczenie zawodowe projektanta jest jednym z kryterium oceny ofert, opisanych w Rozdziale XVIII SWZ</w:t>
      </w:r>
      <w:r w:rsidRPr="001A6A0C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  <w:footnote w:id="3">
    <w:p w14:paraId="5D2CC8EF" w14:textId="37576795" w:rsidR="00C56FDD" w:rsidRPr="001A6A0C" w:rsidRDefault="00C56FDD" w:rsidP="001A6A0C">
      <w:pPr>
        <w:pStyle w:val="Tekstprzypisudolnego"/>
        <w:spacing w:before="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56FDD">
        <w:rPr>
          <w:rStyle w:val="Odwoanieprzypisudolnego"/>
          <w:rFonts w:asciiTheme="minorHAnsi" w:hAnsiTheme="minorHAnsi" w:cstheme="minorHAnsi"/>
        </w:rPr>
        <w:footnoteRef/>
      </w:r>
      <w:r w:rsidRPr="00C56FDD">
        <w:rPr>
          <w:rFonts w:asciiTheme="minorHAnsi" w:hAnsiTheme="minorHAnsi" w:cstheme="minorHAnsi"/>
        </w:rPr>
        <w:t xml:space="preserve"> </w:t>
      </w:r>
      <w:r w:rsidRPr="001A6A0C">
        <w:rPr>
          <w:rFonts w:asciiTheme="minorHAnsi" w:hAnsiTheme="minorHAnsi" w:cstheme="minorHAnsi"/>
          <w:i/>
          <w:iCs/>
          <w:sz w:val="18"/>
          <w:szCs w:val="18"/>
        </w:rPr>
        <w:t xml:space="preserve">Ilość wymienionych dokumentacji projektowych powinna być tożsama z wartością określoną przez Wykonawcę powyżej. </w:t>
      </w:r>
      <w:r w:rsidR="009F0E90" w:rsidRPr="001A6A0C">
        <w:rPr>
          <w:rFonts w:asciiTheme="minorHAnsi" w:hAnsiTheme="minorHAnsi" w:cstheme="minorHAnsi"/>
          <w:i/>
          <w:iCs/>
          <w:sz w:val="18"/>
          <w:szCs w:val="18"/>
        </w:rPr>
        <w:t>W celu</w:t>
      </w:r>
      <w:r w:rsidRPr="001A6A0C">
        <w:rPr>
          <w:rFonts w:asciiTheme="minorHAnsi" w:hAnsiTheme="minorHAnsi" w:cstheme="minorHAnsi"/>
          <w:i/>
          <w:iCs/>
          <w:sz w:val="18"/>
          <w:szCs w:val="18"/>
        </w:rPr>
        <w:t xml:space="preserve"> dodania kolejnej pozycji na liście, po wypełnieniu pola należy </w:t>
      </w:r>
      <w:r w:rsidR="009F0E90" w:rsidRPr="001A6A0C">
        <w:rPr>
          <w:rFonts w:asciiTheme="minorHAnsi" w:hAnsiTheme="minorHAnsi" w:cstheme="minorHAnsi"/>
          <w:i/>
          <w:iCs/>
          <w:sz w:val="18"/>
          <w:szCs w:val="18"/>
        </w:rPr>
        <w:t>na</w:t>
      </w:r>
      <w:r w:rsidRPr="001A6A0C">
        <w:rPr>
          <w:rFonts w:asciiTheme="minorHAnsi" w:hAnsiTheme="minorHAnsi" w:cstheme="minorHAnsi"/>
          <w:i/>
          <w:iCs/>
          <w:sz w:val="18"/>
          <w:szCs w:val="18"/>
        </w:rPr>
        <w:t>cisnąć klawisz ENTER</w:t>
      </w:r>
      <w:r w:rsidR="009F0E90" w:rsidRPr="001A6A0C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  <w:footnote w:id="4">
    <w:p w14:paraId="2C12A963" w14:textId="59CD9568" w:rsidR="00EF69EA" w:rsidRPr="001A6A0C" w:rsidRDefault="00EF69EA" w:rsidP="00EF69EA">
      <w:pPr>
        <w:pStyle w:val="Tekstprzypisudolnego"/>
        <w:spacing w:before="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1A6A0C">
        <w:rPr>
          <w:rFonts w:asciiTheme="minorHAnsi" w:hAnsiTheme="minorHAnsi" w:cstheme="minorHAnsi"/>
          <w:i/>
          <w:iCs/>
          <w:sz w:val="18"/>
          <w:szCs w:val="18"/>
        </w:rPr>
        <w:t>Należy zaznaczyć właściwy wybór (postawić znak „X”), przy czym jeżeli Wykonawca nie zaznaczy żadnego z punktów przyjmuje się, że złożył oświadczenie o tym, że wybór jego oferty nie będzie prowadził do obowiązku podatkowego po stronie Zamawiającego.</w:t>
      </w:r>
    </w:p>
  </w:footnote>
  <w:footnote w:id="5">
    <w:p w14:paraId="697CD81D" w14:textId="7C563958" w:rsidR="00EF69EA" w:rsidRPr="001A6A0C" w:rsidRDefault="00EF69EA" w:rsidP="00EF69EA">
      <w:pPr>
        <w:pStyle w:val="Tekstprzypisudolnego"/>
        <w:spacing w:before="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1A6A0C">
        <w:rPr>
          <w:rFonts w:asciiTheme="minorHAnsi" w:hAnsiTheme="minorHAnsi"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</w:t>
      </w:r>
      <w:r w:rsidR="001A6A0C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1A6A0C">
        <w:rPr>
          <w:rFonts w:asciiTheme="minorHAnsi" w:hAnsiTheme="minorHAnsi" w:cstheme="minorHAnsi"/>
          <w:i/>
          <w:iCs/>
          <w:sz w:val="18"/>
          <w:szCs w:val="18"/>
        </w:rPr>
        <w:t>przypadku:</w:t>
      </w:r>
    </w:p>
    <w:p w14:paraId="757BB935" w14:textId="77777777" w:rsidR="00EF69EA" w:rsidRPr="00AE0564" w:rsidRDefault="00EF69EA" w:rsidP="001A6A0C">
      <w:pPr>
        <w:pStyle w:val="Tekstprzypisudolnego"/>
        <w:numPr>
          <w:ilvl w:val="0"/>
          <w:numId w:val="37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i/>
          <w:iCs/>
        </w:rPr>
      </w:pPr>
      <w:r w:rsidRPr="00AE0564">
        <w:rPr>
          <w:rFonts w:asciiTheme="minorHAnsi" w:hAnsiTheme="minorHAnsi" w:cstheme="minorHAnsi"/>
          <w:i/>
          <w:iCs/>
        </w:rPr>
        <w:t>wewnątrzwspólnotowego nabycia towarów,</w:t>
      </w:r>
    </w:p>
    <w:p w14:paraId="267D1CF1" w14:textId="39912843" w:rsidR="00EF69EA" w:rsidRPr="00AE0564" w:rsidRDefault="00EF69EA" w:rsidP="001A6A0C">
      <w:pPr>
        <w:pStyle w:val="Tekstprzypisudolnego"/>
        <w:numPr>
          <w:ilvl w:val="0"/>
          <w:numId w:val="37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i/>
          <w:iCs/>
        </w:rPr>
      </w:pPr>
      <w:r w:rsidRPr="00AE0564">
        <w:rPr>
          <w:rFonts w:asciiTheme="minorHAnsi" w:hAnsiTheme="minorHAnsi" w:cstheme="minorHAnsi"/>
          <w:i/>
          <w:iCs/>
        </w:rPr>
        <w:t>mechanizmu odwróconego obciążenia, o którym mowa w art. 17 ust. 1 pkt 7 ustawy o podatku od towarów i usług,</w:t>
      </w:r>
    </w:p>
    <w:p w14:paraId="342BF91C" w14:textId="5BCBA6C5" w:rsidR="00EF69EA" w:rsidRPr="00AE0564" w:rsidRDefault="00EF69EA" w:rsidP="001A6A0C">
      <w:pPr>
        <w:pStyle w:val="Tekstprzypisudolnego"/>
        <w:numPr>
          <w:ilvl w:val="0"/>
          <w:numId w:val="37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i/>
          <w:iCs/>
        </w:rPr>
      </w:pPr>
      <w:r w:rsidRPr="00AE0564">
        <w:rPr>
          <w:rFonts w:asciiTheme="minorHAnsi" w:hAnsiTheme="minorHAnsi" w:cstheme="minorHAnsi"/>
          <w:i/>
          <w:iCs/>
        </w:rPr>
        <w:t>importu usług lub importu towarów, z którymi wiąże się obowiązek doliczenia przez zamawiającego przy porównywaniu cen ofertowych podatku VAT.</w:t>
      </w:r>
    </w:p>
  </w:footnote>
  <w:footnote w:id="6">
    <w:p w14:paraId="03E24FBA" w14:textId="2E19D647" w:rsidR="00EF69EA" w:rsidRPr="001A6A0C" w:rsidRDefault="00EF69EA" w:rsidP="00DF5E40">
      <w:pPr>
        <w:pStyle w:val="Tekstprzypisudolnego"/>
        <w:spacing w:before="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1A6A0C">
        <w:rPr>
          <w:rFonts w:asciiTheme="minorHAnsi" w:hAnsiTheme="minorHAnsi" w:cstheme="minorHAnsi"/>
          <w:i/>
          <w:iCs/>
          <w:sz w:val="18"/>
          <w:szCs w:val="18"/>
        </w:rPr>
        <w:t>Należy zaznaczyć właściwy wybór</w:t>
      </w:r>
      <w:r w:rsidR="00AE0564" w:rsidRPr="001A6A0C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1A6A0C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="00AE0564" w:rsidRPr="001A6A0C">
        <w:rPr>
          <w:rFonts w:asciiTheme="minorHAnsi" w:hAnsiTheme="minorHAnsi" w:cstheme="minorHAnsi"/>
          <w:i/>
          <w:iCs/>
          <w:sz w:val="18"/>
          <w:szCs w:val="18"/>
        </w:rPr>
        <w:t>postawić znak „X”), w przypadku Wykonawców składających ofertę wspólną, oraz określić sposób reprezentacji Wykonawców wspólnie ubiegających się o udzielenie zamówienia.</w:t>
      </w:r>
    </w:p>
  </w:footnote>
  <w:footnote w:id="7">
    <w:p w14:paraId="34470726" w14:textId="4AD97F33" w:rsidR="009F0E90" w:rsidRPr="009F0E90" w:rsidRDefault="009F0E90">
      <w:pPr>
        <w:pStyle w:val="Tekstprzypisudolnego"/>
        <w:rPr>
          <w:rFonts w:asciiTheme="minorHAnsi" w:hAnsiTheme="minorHAnsi"/>
        </w:rPr>
      </w:pPr>
      <w:r w:rsidRPr="009F0E90">
        <w:rPr>
          <w:rStyle w:val="Odwoanieprzypisudolnego"/>
          <w:rFonts w:asciiTheme="minorHAnsi" w:hAnsiTheme="minorHAnsi"/>
        </w:rPr>
        <w:footnoteRef/>
      </w:r>
      <w:r w:rsidRPr="009F0E90">
        <w:rPr>
          <w:rFonts w:asciiTheme="minorHAnsi" w:hAnsiTheme="minorHAnsi"/>
        </w:rPr>
        <w:t xml:space="preserve"> </w:t>
      </w:r>
      <w:r w:rsidRPr="001A6A0C">
        <w:rPr>
          <w:rFonts w:asciiTheme="minorHAnsi" w:hAnsiTheme="minorHAnsi"/>
          <w:i/>
          <w:iCs/>
          <w:sz w:val="18"/>
          <w:szCs w:val="18"/>
        </w:rPr>
        <w:t>W celu dodania kolejnej pozycji na liście, po wypełnieniu pola należy nacisnąć klawisz ENTER</w:t>
      </w:r>
      <w:r w:rsidR="00203E03" w:rsidRPr="001A6A0C">
        <w:rPr>
          <w:rFonts w:asciiTheme="minorHAnsi" w:hAnsiTheme="minorHAnsi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3125" w14:textId="0534310D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1711F0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="0091311D">
      <w:rPr>
        <w:rFonts w:ascii="Calibri" w:hAnsi="Calibri" w:cs="Calibri"/>
        <w:b/>
        <w:bCs/>
        <w:sz w:val="22"/>
        <w:szCs w:val="22"/>
        <w:lang w:val="pl-PL"/>
      </w:rPr>
      <w:t>1</w:t>
    </w:r>
    <w:r w:rsidR="006B35AA">
      <w:rPr>
        <w:rFonts w:ascii="Calibri" w:hAnsi="Calibri" w:cs="Calibri"/>
        <w:b/>
        <w:bCs/>
        <w:sz w:val="22"/>
        <w:szCs w:val="22"/>
        <w:lang w:val="pl-PL"/>
      </w:rPr>
      <w:t>.</w:t>
    </w:r>
    <w:r w:rsidR="00E4533B">
      <w:rPr>
        <w:rFonts w:ascii="Calibri" w:hAnsi="Calibri" w:cs="Calibri"/>
        <w:b/>
        <w:bCs/>
        <w:sz w:val="22"/>
        <w:szCs w:val="22"/>
        <w:lang w:val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35"/>
    <w:multiLevelType w:val="singleLevel"/>
    <w:tmpl w:val="2CAADE0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</w:abstractNum>
  <w:abstractNum w:abstractNumId="14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630097"/>
    <w:multiLevelType w:val="hybridMultilevel"/>
    <w:tmpl w:val="A83206F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7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31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4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0" w15:restartNumberingAfterBreak="0">
    <w:nsid w:val="69CE5B96"/>
    <w:multiLevelType w:val="hybridMultilevel"/>
    <w:tmpl w:val="CAA6E82C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3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579534">
    <w:abstractNumId w:val="27"/>
  </w:num>
  <w:num w:numId="2" w16cid:durableId="13949614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5555847">
    <w:abstractNumId w:val="41"/>
  </w:num>
  <w:num w:numId="4" w16cid:durableId="2135244832">
    <w:abstractNumId w:val="29"/>
  </w:num>
  <w:num w:numId="5" w16cid:durableId="36048582">
    <w:abstractNumId w:val="33"/>
  </w:num>
  <w:num w:numId="6" w16cid:durableId="635842072">
    <w:abstractNumId w:val="20"/>
  </w:num>
  <w:num w:numId="7" w16cid:durableId="1778673968">
    <w:abstractNumId w:val="19"/>
  </w:num>
  <w:num w:numId="8" w16cid:durableId="1890217747">
    <w:abstractNumId w:val="37"/>
  </w:num>
  <w:num w:numId="9" w16cid:durableId="1510825634">
    <w:abstractNumId w:val="24"/>
  </w:num>
  <w:num w:numId="10" w16cid:durableId="340590846">
    <w:abstractNumId w:val="14"/>
  </w:num>
  <w:num w:numId="11" w16cid:durableId="6786983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56570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6683146">
    <w:abstractNumId w:val="45"/>
  </w:num>
  <w:num w:numId="14" w16cid:durableId="1454863451">
    <w:abstractNumId w:val="36"/>
  </w:num>
  <w:num w:numId="15" w16cid:durableId="1146312276">
    <w:abstractNumId w:val="42"/>
  </w:num>
  <w:num w:numId="16" w16cid:durableId="169567461">
    <w:abstractNumId w:val="26"/>
  </w:num>
  <w:num w:numId="17" w16cid:durableId="1795714915">
    <w:abstractNumId w:val="39"/>
  </w:num>
  <w:num w:numId="18" w16cid:durableId="1637367092">
    <w:abstractNumId w:val="25"/>
  </w:num>
  <w:num w:numId="19" w16cid:durableId="2068916086">
    <w:abstractNumId w:val="35"/>
  </w:num>
  <w:num w:numId="20" w16cid:durableId="1538617553">
    <w:abstractNumId w:val="22"/>
  </w:num>
  <w:num w:numId="21" w16cid:durableId="1334528897">
    <w:abstractNumId w:val="38"/>
  </w:num>
  <w:num w:numId="22" w16cid:durableId="838037897">
    <w:abstractNumId w:val="17"/>
  </w:num>
  <w:num w:numId="23" w16cid:durableId="54359815">
    <w:abstractNumId w:val="18"/>
  </w:num>
  <w:num w:numId="24" w16cid:durableId="159713000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8582346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3732379">
    <w:abstractNumId w:val="31"/>
    <w:lvlOverride w:ilvl="0">
      <w:startOverride w:val="1"/>
    </w:lvlOverride>
  </w:num>
  <w:num w:numId="27" w16cid:durableId="685250556">
    <w:abstractNumId w:val="31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1776442125">
    <w:abstractNumId w:val="34"/>
  </w:num>
  <w:num w:numId="29" w16cid:durableId="683483034">
    <w:abstractNumId w:val="30"/>
  </w:num>
  <w:num w:numId="30" w16cid:durableId="372582970">
    <w:abstractNumId w:val="28"/>
  </w:num>
  <w:num w:numId="31" w16cid:durableId="567686285">
    <w:abstractNumId w:val="32"/>
  </w:num>
  <w:num w:numId="32" w16cid:durableId="1097209343">
    <w:abstractNumId w:val="23"/>
  </w:num>
  <w:num w:numId="33" w16cid:durableId="600530784">
    <w:abstractNumId w:val="43"/>
  </w:num>
  <w:num w:numId="34" w16cid:durableId="507718157">
    <w:abstractNumId w:val="44"/>
  </w:num>
  <w:num w:numId="35" w16cid:durableId="2089157563">
    <w:abstractNumId w:val="30"/>
    <w:lvlOverride w:ilvl="0">
      <w:startOverride w:val="1"/>
    </w:lvlOverride>
  </w:num>
  <w:num w:numId="36" w16cid:durableId="1646081920">
    <w:abstractNumId w:val="16"/>
  </w:num>
  <w:num w:numId="37" w16cid:durableId="858156711">
    <w:abstractNumId w:val="40"/>
  </w:num>
  <w:num w:numId="38" w16cid:durableId="1529175720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z59b7UfU3gh4OkTiKokkeVT6zvizdMB6CnVKMNAczxRyFDHNRCnvthOLzQG0l2m2mx1NNpNYdN1w1E3KKKeyA==" w:salt="EPFWT24WQIdwbMHhJ699m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577A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317C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523"/>
    <w:rsid w:val="000D3DB8"/>
    <w:rsid w:val="000D43F3"/>
    <w:rsid w:val="000D46C1"/>
    <w:rsid w:val="000D52AE"/>
    <w:rsid w:val="000D58D3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13E8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2FDE"/>
    <w:rsid w:val="00115F4C"/>
    <w:rsid w:val="001179BD"/>
    <w:rsid w:val="001179E3"/>
    <w:rsid w:val="00121F08"/>
    <w:rsid w:val="00122C9C"/>
    <w:rsid w:val="001237CF"/>
    <w:rsid w:val="00124CF6"/>
    <w:rsid w:val="00124DDD"/>
    <w:rsid w:val="00125D2D"/>
    <w:rsid w:val="00125FAD"/>
    <w:rsid w:val="001264BC"/>
    <w:rsid w:val="0013114D"/>
    <w:rsid w:val="00131DC5"/>
    <w:rsid w:val="00132478"/>
    <w:rsid w:val="00132606"/>
    <w:rsid w:val="00132CB0"/>
    <w:rsid w:val="00133671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1DE1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1F0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587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A0C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592C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3E03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63DF"/>
    <w:rsid w:val="002172C6"/>
    <w:rsid w:val="00220E8F"/>
    <w:rsid w:val="002227F5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98"/>
    <w:rsid w:val="002654AA"/>
    <w:rsid w:val="00265FC1"/>
    <w:rsid w:val="00266D8A"/>
    <w:rsid w:val="00267088"/>
    <w:rsid w:val="00267AAC"/>
    <w:rsid w:val="002704B4"/>
    <w:rsid w:val="0027078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47E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1AC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3F9B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776BF"/>
    <w:rsid w:val="00377C6E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63"/>
    <w:rsid w:val="00414E1C"/>
    <w:rsid w:val="00420EBA"/>
    <w:rsid w:val="00423CB7"/>
    <w:rsid w:val="00424C7C"/>
    <w:rsid w:val="004303A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42E1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3B0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1460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21F4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05C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35AA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330F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A4F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67F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11D"/>
    <w:rsid w:val="00913679"/>
    <w:rsid w:val="00913E5F"/>
    <w:rsid w:val="00914171"/>
    <w:rsid w:val="009149DB"/>
    <w:rsid w:val="00914E07"/>
    <w:rsid w:val="009154A5"/>
    <w:rsid w:val="009174C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0E90"/>
    <w:rsid w:val="009F1485"/>
    <w:rsid w:val="009F391A"/>
    <w:rsid w:val="009F633C"/>
    <w:rsid w:val="009F63BD"/>
    <w:rsid w:val="009F6C3A"/>
    <w:rsid w:val="009F6E8D"/>
    <w:rsid w:val="009F78FD"/>
    <w:rsid w:val="009F7926"/>
    <w:rsid w:val="009F7AC4"/>
    <w:rsid w:val="00A01179"/>
    <w:rsid w:val="00A0134C"/>
    <w:rsid w:val="00A02979"/>
    <w:rsid w:val="00A02CAE"/>
    <w:rsid w:val="00A02D98"/>
    <w:rsid w:val="00A02EA2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6979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2D1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3A4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0CE"/>
    <w:rsid w:val="00AE0564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8D5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3C41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45D9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4BAE"/>
    <w:rsid w:val="00C4743B"/>
    <w:rsid w:val="00C47A18"/>
    <w:rsid w:val="00C50855"/>
    <w:rsid w:val="00C50FDD"/>
    <w:rsid w:val="00C51808"/>
    <w:rsid w:val="00C558A8"/>
    <w:rsid w:val="00C56CA3"/>
    <w:rsid w:val="00C56DF0"/>
    <w:rsid w:val="00C56FDD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3660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00E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3EA3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5D83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302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5E40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533B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65C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C5E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69EA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1AAC"/>
    <w:rsid w:val="00F02D41"/>
    <w:rsid w:val="00F04473"/>
    <w:rsid w:val="00F0655F"/>
    <w:rsid w:val="00F06853"/>
    <w:rsid w:val="00F105EC"/>
    <w:rsid w:val="00F10B98"/>
    <w:rsid w:val="00F11612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042B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2D8B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C10"/>
    <w:rsid w:val="00F96F73"/>
    <w:rsid w:val="00F974C2"/>
    <w:rsid w:val="00FA081C"/>
    <w:rsid w:val="00FA0C52"/>
    <w:rsid w:val="00FA145F"/>
    <w:rsid w:val="00FA2175"/>
    <w:rsid w:val="00FA40E2"/>
    <w:rsid w:val="00FA467B"/>
    <w:rsid w:val="00FA5AA8"/>
    <w:rsid w:val="00FA66B4"/>
    <w:rsid w:val="00FA7712"/>
    <w:rsid w:val="00FA7960"/>
    <w:rsid w:val="00FB025D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35E9"/>
    <w:rsid w:val="00FC41F8"/>
    <w:rsid w:val="00FC4E9D"/>
    <w:rsid w:val="00FC5B12"/>
    <w:rsid w:val="00FC61F9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05070DBE-BBD2-44F2-8C59-88CA18B3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8A2A2-2C04-4673-B546-CFDF1E4F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740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5174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45</cp:revision>
  <cp:lastPrinted>2021-03-24T07:06:00Z</cp:lastPrinted>
  <dcterms:created xsi:type="dcterms:W3CDTF">2020-04-02T05:49:00Z</dcterms:created>
  <dcterms:modified xsi:type="dcterms:W3CDTF">2022-05-27T09:44:00Z</dcterms:modified>
</cp:coreProperties>
</file>