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DB7302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59640004" w14:textId="77777777" w:rsidR="00F11612" w:rsidRPr="00E9558B" w:rsidRDefault="00F11612" w:rsidP="00F11612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6C617A8F" w14:textId="77777777" w:rsidR="00F11612" w:rsidRPr="00E9558B" w:rsidRDefault="00F11612" w:rsidP="00F11612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72A7A95F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2519913B" w14:textId="77777777" w:rsidR="00F11612" w:rsidRPr="00E9558B" w:rsidRDefault="00F11612" w:rsidP="00F11612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55A9425E" w14:textId="692A5043" w:rsidR="00F11612" w:rsidRDefault="00F11612" w:rsidP="00F11612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7A17D940" w14:textId="5F2F24BA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95876" w:rsidRPr="00195876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</w:t>
      </w:r>
      <w:r w:rsidR="004303AC">
        <w:rPr>
          <w:rFonts w:ascii="Calibri" w:hAnsi="Calibri" w:cs="Calibri"/>
          <w:snapToGrid w:val="0"/>
          <w:spacing w:val="-2"/>
        </w:rPr>
        <w:t>61.9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4303AC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,</w:t>
      </w:r>
    </w:p>
    <w:p w14:paraId="366E2C73" w14:textId="22FC716F" w:rsidR="009C0F2C" w:rsidRPr="00AE00CE" w:rsidRDefault="000335C4" w:rsidP="005A247F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195876" w:rsidRPr="00195876">
        <w:rPr>
          <w:rFonts w:asciiTheme="minorHAnsi" w:hAnsiTheme="minorHAnsi" w:cstheme="minorHAnsi"/>
          <w:b/>
          <w:bCs/>
        </w:rPr>
        <w:t>Części 1</w:t>
      </w:r>
      <w:r w:rsidR="00195876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zamówienia</w:t>
      </w:r>
      <w:r w:rsidR="00195876">
        <w:rPr>
          <w:rFonts w:asciiTheme="minorHAnsi" w:hAnsiTheme="minorHAnsi" w:cstheme="minorHAnsi"/>
        </w:rPr>
        <w:t>: „</w:t>
      </w:r>
      <w:r w:rsidR="00195876" w:rsidRPr="00195876">
        <w:rPr>
          <w:rFonts w:asciiTheme="minorHAnsi" w:hAnsiTheme="minorHAnsi" w:cstheme="minorHAnsi"/>
        </w:rPr>
        <w:t>Opracowanie dokumentacji projektowej na przebudowę drogi powiatowej 3508W Radom – Dąbrówka Podłężna, polegającej na budowie chodnika</w:t>
      </w:r>
      <w:r w:rsidR="00195876">
        <w:rPr>
          <w:rFonts w:asciiTheme="minorHAnsi" w:hAnsiTheme="minorHAnsi" w:cstheme="minorHAnsi"/>
        </w:rPr>
        <w:t>”</w:t>
      </w:r>
      <w:r w:rsidRPr="00AE00CE">
        <w:rPr>
          <w:rFonts w:asciiTheme="minorHAnsi" w:hAnsiTheme="minorHAnsi" w:cstheme="minorHAnsi"/>
        </w:rPr>
        <w:t xml:space="preserve">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1" w:name="Tekst3"/>
      <w:r w:rsidR="00195876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195876">
        <w:rPr>
          <w:rFonts w:ascii="Calibri" w:hAnsi="Calibri" w:cs="Calibri"/>
          <w:b/>
          <w:bCs/>
          <w:bdr w:val="dotted" w:sz="4" w:space="0" w:color="auto"/>
        </w:rPr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95876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1"/>
    </w:p>
    <w:p w14:paraId="2368C744" w14:textId="45AE169D" w:rsidR="009C0F2C" w:rsidRDefault="009C0F2C" w:rsidP="00195876">
      <w:pPr>
        <w:tabs>
          <w:tab w:val="right" w:leader="dot" w:pos="5103"/>
        </w:tabs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</w:t>
      </w:r>
      <w:r w:rsidR="001711F0">
        <w:rPr>
          <w:rFonts w:ascii="Calibri" w:hAnsi="Calibri" w:cs="Calibri"/>
        </w:rPr>
        <w:t>F</w:t>
      </w:r>
      <w:r w:rsidR="00A853A4">
        <w:rPr>
          <w:rFonts w:ascii="Calibri" w:hAnsi="Calibri" w:cs="Calibri"/>
        </w:rPr>
        <w:t xml:space="preserve">ormularza </w:t>
      </w:r>
      <w:r w:rsidR="00EB465C">
        <w:rPr>
          <w:rFonts w:ascii="Calibri" w:hAnsi="Calibri" w:cs="Calibri"/>
        </w:rPr>
        <w:t>cenowego</w:t>
      </w:r>
      <w:r w:rsidR="006B35AA">
        <w:rPr>
          <w:rFonts w:ascii="Calibri" w:hAnsi="Calibri" w:cs="Calibri"/>
        </w:rPr>
        <w:t xml:space="preserve"> (Formularz nr 2.1 do SWZ)</w:t>
      </w:r>
      <w:r w:rsidR="001711F0">
        <w:rPr>
          <w:rFonts w:ascii="Calibri" w:hAnsi="Calibri" w:cs="Calibri"/>
        </w:rPr>
        <w:t>, stanowiącego integralną część oferty</w:t>
      </w:r>
      <w:r w:rsidR="00EB465C">
        <w:rPr>
          <w:rFonts w:ascii="Calibri" w:hAnsi="Calibri" w:cs="Calibri"/>
        </w:rPr>
        <w:t>.</w:t>
      </w:r>
    </w:p>
    <w:p w14:paraId="4FD1EC59" w14:textId="583E5AE0" w:rsidR="00132606" w:rsidRDefault="00591460" w:rsidP="005A247F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132606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5A247F">
      <w:pPr>
        <w:keepNext/>
        <w:suppressAutoHyphens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5D3E45F6" w:rsidR="00591460" w:rsidRDefault="00591460" w:rsidP="005A247F">
      <w:pPr>
        <w:keepNext/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dokumentacji projektowych na </w:t>
      </w:r>
      <w:r w:rsidRPr="000D3523">
        <w:rPr>
          <w:rFonts w:asciiTheme="minorHAnsi" w:hAnsiTheme="minorHAnsi" w:cstheme="minorHAnsi"/>
        </w:rPr>
        <w:t>budowę / rozbudowę drogi publicznej</w:t>
      </w:r>
      <w:r w:rsidR="00D95D83" w:rsidRPr="000D352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270784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A065D8B" w:rsidR="00D95D83" w:rsidRDefault="00D95D83" w:rsidP="005A247F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3"/>
      </w:r>
    </w:p>
    <w:p w14:paraId="413F789C" w14:textId="7D7D5D99" w:rsidR="00F11612" w:rsidRPr="005A247F" w:rsidRDefault="00F11612" w:rsidP="005A247F">
      <w:pPr>
        <w:pStyle w:val="Akapitzlist"/>
        <w:widowControl w:val="0"/>
        <w:numPr>
          <w:ilvl w:val="0"/>
          <w:numId w:val="2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F11612">
        <w:rPr>
          <w:rFonts w:ascii="Calibri" w:hAnsi="Calibri" w:cs="Calibri"/>
          <w:bCs/>
        </w:rPr>
        <w:t xml:space="preserve">Zobowiązujemy się do wykonania zamówienia w terminie określonym w </w:t>
      </w:r>
      <w:r w:rsidRPr="00F11612">
        <w:rPr>
          <w:rFonts w:ascii="Calibri" w:hAnsi="Calibri" w:cs="Calibri"/>
          <w:bCs/>
          <w:lang w:val="pl-PL"/>
        </w:rPr>
        <w:t>Rozdziale V ust.</w:t>
      </w:r>
      <w:r w:rsidR="00195876">
        <w:rPr>
          <w:rFonts w:ascii="Calibri" w:hAnsi="Calibri" w:cs="Calibri"/>
          <w:bCs/>
          <w:lang w:val="pl-PL"/>
        </w:rPr>
        <w:t> </w:t>
      </w:r>
      <w:r w:rsidRPr="00F11612">
        <w:rPr>
          <w:rFonts w:ascii="Calibri" w:hAnsi="Calibri" w:cs="Calibri"/>
          <w:bCs/>
          <w:lang w:val="pl-PL"/>
        </w:rPr>
        <w:t>1</w:t>
      </w:r>
      <w:r w:rsidRPr="00F11612">
        <w:rPr>
          <w:rFonts w:ascii="Calibri" w:hAnsi="Calibri" w:cs="Calibri"/>
          <w:bCs/>
        </w:rPr>
        <w:t xml:space="preserve"> </w:t>
      </w:r>
      <w:r w:rsidR="00195876">
        <w:rPr>
          <w:rFonts w:ascii="Calibri" w:hAnsi="Calibri" w:cs="Calibri"/>
          <w:bCs/>
          <w:lang w:val="pl-PL"/>
        </w:rPr>
        <w:t xml:space="preserve">pkt 1 </w:t>
      </w:r>
      <w:r w:rsidRPr="00F11612">
        <w:rPr>
          <w:rFonts w:ascii="Calibri" w:hAnsi="Calibri" w:cs="Calibri"/>
          <w:bCs/>
        </w:rPr>
        <w:t>Specyfikacji Warunków Zamówienia (SWZ).</w:t>
      </w:r>
    </w:p>
    <w:p w14:paraId="09D59636" w14:textId="6B8DA646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3CDDFDB8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56FDD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37A3F1BD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2D61B1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6616630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207BEB">
        <w:rPr>
          <w:rFonts w:ascii="Calibri" w:hAnsi="Calibri" w:cs="Calibri"/>
          <w:bCs/>
        </w:rPr>
      </w:r>
      <w:r w:rsidR="00207BEB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DF5E40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05577A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10F237B5" w:rsidR="00197F62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74FD3A0" w14:textId="155B94C8" w:rsidR="00F11612" w:rsidRPr="000335C4" w:rsidRDefault="00F11612" w:rsidP="00F11612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9558B">
        <w:rPr>
          <w:rFonts w:ascii="Calibri" w:hAnsi="Calibri" w:cs="Calibri"/>
          <w:lang w:val="en-US"/>
        </w:rPr>
        <w:t>telefon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kontaktowy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 xml:space="preserve">  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lang w:val="en-US"/>
        </w:rPr>
        <w:t xml:space="preserve"> </w:t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FA5AA8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195876">
      <w:headerReference w:type="default" r:id="rId8"/>
      <w:footerReference w:type="even" r:id="rId9"/>
      <w:pgSz w:w="11909" w:h="16834" w:code="9"/>
      <w:pgMar w:top="851" w:right="851" w:bottom="73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961807B" w14:textId="77777777" w:rsidR="00F11612" w:rsidRPr="007B3D4B" w:rsidRDefault="00F11612" w:rsidP="00F11612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0C8AD976" w14:textId="77777777" w:rsidR="00F11612" w:rsidRPr="007B3D4B" w:rsidRDefault="00F11612" w:rsidP="00F1161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5C5312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38FA6760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5CA40A" w14:textId="77777777" w:rsidR="00F11612" w:rsidRPr="007B3D4B" w:rsidRDefault="00F11612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89DE09F" w14:textId="6F0F6872" w:rsidR="00D95D83" w:rsidRPr="00084F77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Doświadczenie zawodowe projektanta jest jednym z kryterium oceny ofert, opisanych w Rozdziale XVIII SWZ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3">
    <w:p w14:paraId="5D2CC8EF" w14:textId="37576795" w:rsidR="00C56FDD" w:rsidRPr="00084F77" w:rsidRDefault="00C56FDD" w:rsidP="00C56FDD">
      <w:pPr>
        <w:pStyle w:val="Tekstprzypisudolnego"/>
        <w:spacing w:before="40"/>
        <w:rPr>
          <w:rFonts w:asciiTheme="minorHAnsi" w:hAnsiTheme="minorHAnsi" w:cstheme="minorHAnsi"/>
          <w:i/>
          <w:iCs/>
          <w:sz w:val="18"/>
          <w:szCs w:val="18"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 xml:space="preserve">Ilość wymienionych dokumentacji projektowych powinna być tożsama z wartością określoną przez Wykonawcę powyżej. </w:t>
      </w:r>
      <w:r w:rsidR="009F0E90" w:rsidRPr="00084F77">
        <w:rPr>
          <w:rFonts w:asciiTheme="minorHAnsi" w:hAnsiTheme="minorHAnsi" w:cstheme="minorHAnsi"/>
          <w:i/>
          <w:iCs/>
          <w:sz w:val="18"/>
          <w:szCs w:val="18"/>
        </w:rPr>
        <w:t>W celu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 xml:space="preserve"> dodania kolejnej pozycji na liście, po wypełnieniu pola należy </w:t>
      </w:r>
      <w:r w:rsidR="009F0E90" w:rsidRPr="00084F77">
        <w:rPr>
          <w:rFonts w:asciiTheme="minorHAnsi" w:hAnsiTheme="minorHAnsi" w:cstheme="minorHAnsi"/>
          <w:i/>
          <w:iCs/>
          <w:sz w:val="18"/>
          <w:szCs w:val="18"/>
        </w:rPr>
        <w:t>na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cisnąć klawisz ENTER</w:t>
      </w:r>
      <w:r w:rsidR="009F0E90" w:rsidRPr="00084F7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C12A963" w14:textId="59CD9568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29E03BC2" w:rsidR="00EF69EA" w:rsidRPr="00084F77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084F7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084F77" w:rsidRDefault="00EF69EA" w:rsidP="00084F77">
      <w:pPr>
        <w:pStyle w:val="Tekstprzypisudolnego"/>
        <w:numPr>
          <w:ilvl w:val="0"/>
          <w:numId w:val="37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84F77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084F77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84F77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084F77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084F77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084F77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10285F75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6B35AA">
      <w:rPr>
        <w:rFonts w:ascii="Calibri" w:hAnsi="Calibri" w:cs="Calibri"/>
        <w:b/>
        <w:bCs/>
        <w:sz w:val="22"/>
        <w:szCs w:val="22"/>
        <w:lang w:val="pl-PL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9534">
    <w:abstractNumId w:val="27"/>
  </w:num>
  <w:num w:numId="2" w16cid:durableId="1394961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555847">
    <w:abstractNumId w:val="41"/>
  </w:num>
  <w:num w:numId="4" w16cid:durableId="2135244832">
    <w:abstractNumId w:val="29"/>
  </w:num>
  <w:num w:numId="5" w16cid:durableId="36048582">
    <w:abstractNumId w:val="33"/>
  </w:num>
  <w:num w:numId="6" w16cid:durableId="635842072">
    <w:abstractNumId w:val="20"/>
  </w:num>
  <w:num w:numId="7" w16cid:durableId="1778673968">
    <w:abstractNumId w:val="19"/>
  </w:num>
  <w:num w:numId="8" w16cid:durableId="1890217747">
    <w:abstractNumId w:val="37"/>
  </w:num>
  <w:num w:numId="9" w16cid:durableId="1510825634">
    <w:abstractNumId w:val="24"/>
  </w:num>
  <w:num w:numId="10" w16cid:durableId="340590846">
    <w:abstractNumId w:val="14"/>
  </w:num>
  <w:num w:numId="11" w16cid:durableId="678698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657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683146">
    <w:abstractNumId w:val="45"/>
  </w:num>
  <w:num w:numId="14" w16cid:durableId="1454863451">
    <w:abstractNumId w:val="36"/>
  </w:num>
  <w:num w:numId="15" w16cid:durableId="1146312276">
    <w:abstractNumId w:val="42"/>
  </w:num>
  <w:num w:numId="16" w16cid:durableId="169567461">
    <w:abstractNumId w:val="26"/>
  </w:num>
  <w:num w:numId="17" w16cid:durableId="1795714915">
    <w:abstractNumId w:val="39"/>
  </w:num>
  <w:num w:numId="18" w16cid:durableId="1637367092">
    <w:abstractNumId w:val="25"/>
  </w:num>
  <w:num w:numId="19" w16cid:durableId="2068916086">
    <w:abstractNumId w:val="35"/>
  </w:num>
  <w:num w:numId="20" w16cid:durableId="1538617553">
    <w:abstractNumId w:val="22"/>
  </w:num>
  <w:num w:numId="21" w16cid:durableId="1334528897">
    <w:abstractNumId w:val="38"/>
  </w:num>
  <w:num w:numId="22" w16cid:durableId="838037897">
    <w:abstractNumId w:val="17"/>
  </w:num>
  <w:num w:numId="23" w16cid:durableId="54359815">
    <w:abstractNumId w:val="18"/>
  </w:num>
  <w:num w:numId="24" w16cid:durableId="15971300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5823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732379">
    <w:abstractNumId w:val="31"/>
    <w:lvlOverride w:ilvl="0">
      <w:startOverride w:val="1"/>
    </w:lvlOverride>
  </w:num>
  <w:num w:numId="27" w16cid:durableId="685250556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776442125">
    <w:abstractNumId w:val="34"/>
  </w:num>
  <w:num w:numId="29" w16cid:durableId="683483034">
    <w:abstractNumId w:val="30"/>
  </w:num>
  <w:num w:numId="30" w16cid:durableId="372582970">
    <w:abstractNumId w:val="28"/>
  </w:num>
  <w:num w:numId="31" w16cid:durableId="567686285">
    <w:abstractNumId w:val="32"/>
  </w:num>
  <w:num w:numId="32" w16cid:durableId="1097209343">
    <w:abstractNumId w:val="23"/>
  </w:num>
  <w:num w:numId="33" w16cid:durableId="600530784">
    <w:abstractNumId w:val="43"/>
  </w:num>
  <w:num w:numId="34" w16cid:durableId="507718157">
    <w:abstractNumId w:val="44"/>
  </w:num>
  <w:num w:numId="35" w16cid:durableId="2089157563">
    <w:abstractNumId w:val="30"/>
    <w:lvlOverride w:ilvl="0">
      <w:startOverride w:val="1"/>
    </w:lvlOverride>
  </w:num>
  <w:num w:numId="36" w16cid:durableId="1646081920">
    <w:abstractNumId w:val="16"/>
  </w:num>
  <w:num w:numId="37" w16cid:durableId="858156711">
    <w:abstractNumId w:val="40"/>
  </w:num>
  <w:num w:numId="38" w16cid:durableId="15291757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4Z2ybwi39k7awG61jz1N5tCnPSZmSwDOhnxmo6b3l+/ozbZJk6m/LRhyJ6ooM1z8hj1dZ9Ux+SOrEx2UvD9vA==" w:salt="0Jko5RXABypS8w0SYXg9T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77A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7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523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587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07BEB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1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03A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3B0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47F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35AA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3C41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12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5179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42</cp:revision>
  <cp:lastPrinted>2021-03-24T07:06:00Z</cp:lastPrinted>
  <dcterms:created xsi:type="dcterms:W3CDTF">2020-04-02T05:49:00Z</dcterms:created>
  <dcterms:modified xsi:type="dcterms:W3CDTF">2022-05-27T09:44:00Z</dcterms:modified>
</cp:coreProperties>
</file>