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78FC" w14:textId="493587FF" w:rsidR="009B611F" w:rsidRDefault="009B611F" w:rsidP="000D00A4">
      <w:pPr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D41C93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0D12D7F8" w14:textId="3C598844" w:rsidR="000335C4" w:rsidRPr="000335C4" w:rsidRDefault="000335C4" w:rsidP="00C44245">
      <w:pPr>
        <w:autoSpaceDE w:val="0"/>
        <w:autoSpaceDN w:val="0"/>
        <w:adjustRightInd w:val="0"/>
        <w:spacing w:before="24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="001D68D8">
        <w:rPr>
          <w:rFonts w:ascii="Calibri" w:hAnsi="Calibri" w:cs="Calibri"/>
          <w:b/>
        </w:rPr>
        <w:t xml:space="preserve"> </w:t>
      </w:r>
      <w:r w:rsidRPr="000335C4">
        <w:rPr>
          <w:rFonts w:ascii="Calibri" w:hAnsi="Calibri" w:cs="Calibri"/>
          <w:b/>
        </w:rPr>
        <w:t>w</w:t>
      </w:r>
      <w:r w:rsidR="001D68D8">
        <w:rPr>
          <w:rFonts w:ascii="Calibri" w:hAnsi="Calibri" w:cs="Calibri"/>
          <w:b/>
        </w:rPr>
        <w:t> </w:t>
      </w:r>
      <w:r w:rsidRPr="000335C4">
        <w:rPr>
          <w:rFonts w:ascii="Calibri" w:hAnsi="Calibri" w:cs="Calibri"/>
          <w:b/>
        </w:rPr>
        <w:t>Radomiu</w:t>
      </w:r>
    </w:p>
    <w:p w14:paraId="26F402B0" w14:textId="77777777" w:rsidR="000335C4" w:rsidRPr="000335C4" w:rsidRDefault="000335C4" w:rsidP="00DB7302">
      <w:pPr>
        <w:autoSpaceDE w:val="0"/>
        <w:autoSpaceDN w:val="0"/>
        <w:adjustRightInd w:val="0"/>
        <w:spacing w:after="120"/>
        <w:ind w:left="5387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06B5BDEB" w14:textId="5BAE248D" w:rsidR="009E308E" w:rsidRPr="001D68D8" w:rsidRDefault="009E308E" w:rsidP="00BA6DE4">
      <w:pPr>
        <w:tabs>
          <w:tab w:val="left" w:pos="426"/>
        </w:tabs>
        <w:suppressAutoHyphens/>
        <w:spacing w:before="120" w:after="60"/>
        <w:jc w:val="both"/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</w:pPr>
      <w:r w:rsidRPr="001D68D8">
        <w:rPr>
          <w:rFonts w:ascii="Calibri" w:hAnsi="Calibri" w:cs="Calibri"/>
          <w:i/>
          <w:iCs/>
          <w:snapToGrid w:val="0"/>
          <w:spacing w:val="-2"/>
          <w:sz w:val="20"/>
          <w:szCs w:val="20"/>
        </w:rPr>
        <w:t>Dane Wykonawcy(ów):</w:t>
      </w:r>
    </w:p>
    <w:p w14:paraId="3980262B" w14:textId="77777777" w:rsidR="009E308E" w:rsidRPr="002555D7" w:rsidRDefault="009E308E" w:rsidP="009E308E">
      <w:pPr>
        <w:keepNext/>
        <w:suppressAutoHyphens/>
        <w:spacing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044510EC" w14:textId="77777777" w:rsidR="009E308E" w:rsidRPr="00A62D19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(nazwa (firma)</w:t>
      </w:r>
      <w:r>
        <w:rPr>
          <w:rFonts w:ascii="Calibri" w:hAnsi="Calibri" w:cs="Calibri"/>
          <w:i/>
          <w:snapToGrid w:val="0"/>
          <w:sz w:val="18"/>
          <w:szCs w:val="18"/>
        </w:rPr>
        <w:t>, NIP, REGON,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dokładny adres Wykonawcy/Wykonawców)</w:t>
      </w:r>
    </w:p>
    <w:p w14:paraId="68A6E448" w14:textId="77777777" w:rsidR="009E308E" w:rsidRDefault="009E308E" w:rsidP="009E308E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(w przypadku składania oferty przez podmioty występujące wspólnie podać nazwy (firmy) i dokładne adresy wszystkich wspólników spółki cywilnej lub członków konsorcjum)</w:t>
      </w:r>
    </w:p>
    <w:p w14:paraId="66520864" w14:textId="0F79C9EA" w:rsidR="009E308E" w:rsidRPr="004435A6" w:rsidRDefault="009E308E" w:rsidP="00BA6DE4">
      <w:pPr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4435A6">
        <w:rPr>
          <w:rFonts w:ascii="Calibri" w:hAnsi="Calibri" w:cs="Calibri"/>
          <w:snapToGrid w:val="0"/>
          <w:spacing w:val="-2"/>
        </w:rPr>
        <w:t>Rodzaj Wykonawcy</w:t>
      </w:r>
      <w:r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0"/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mikroprzedsiębiorstwo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małe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średnie przedsiębiorstwo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jednoosobowa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działalność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gospodarcza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osoba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fizyczna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nieprowadząca</w:t>
      </w:r>
      <w:r>
        <w:rPr>
          <w:rFonts w:ascii="Calibri" w:hAnsi="Calibri" w:cs="Calibri"/>
          <w:snapToGrid w:val="0"/>
          <w:spacing w:val="-2"/>
        </w:rPr>
        <w:t xml:space="preserve"> </w:t>
      </w:r>
      <w:r w:rsidRPr="004435A6">
        <w:rPr>
          <w:rFonts w:ascii="Calibri" w:hAnsi="Calibri" w:cs="Calibri"/>
          <w:snapToGrid w:val="0"/>
          <w:spacing w:val="-2"/>
        </w:rPr>
        <w:t>działalności gospodarczej</w:t>
      </w:r>
      <w:r>
        <w:rPr>
          <w:rFonts w:ascii="Calibri" w:hAnsi="Calibri" w:cs="Calibri"/>
          <w:snapToGrid w:val="0"/>
          <w:spacing w:val="-2"/>
        </w:rPr>
        <w:t xml:space="preserve"> /</w:t>
      </w:r>
      <w:r w:rsidRPr="004435A6">
        <w:rPr>
          <w:rFonts w:ascii="Calibri" w:hAnsi="Calibri" w:cs="Calibri"/>
          <w:snapToGrid w:val="0"/>
          <w:spacing w:val="-2"/>
        </w:rPr>
        <w:t xml:space="preserve"> </w:t>
      </w: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Pr="004435A6">
        <w:rPr>
          <w:rFonts w:ascii="Calibri" w:hAnsi="Calibri" w:cs="Calibri"/>
          <w:snapToGrid w:val="0"/>
          <w:spacing w:val="-2"/>
        </w:rPr>
        <w:t>inny</w:t>
      </w:r>
      <w:r>
        <w:rPr>
          <w:rFonts w:ascii="Calibri" w:hAnsi="Calibri" w:cs="Calibri"/>
          <w:snapToGrid w:val="0"/>
          <w:spacing w:val="-2"/>
        </w:rPr>
        <w:t> </w:t>
      </w:r>
      <w:r w:rsidRPr="004435A6">
        <w:rPr>
          <w:rFonts w:ascii="Calibri" w:hAnsi="Calibri" w:cs="Calibri"/>
          <w:snapToGrid w:val="0"/>
          <w:spacing w:val="-2"/>
        </w:rPr>
        <w:t>rodzaj</w:t>
      </w:r>
      <w:r>
        <w:rPr>
          <w:rFonts w:ascii="Calibri" w:hAnsi="Calibri" w:cs="Calibri"/>
          <w:snapToGrid w:val="0"/>
          <w:spacing w:val="-2"/>
        </w:rPr>
        <w:t>.</w:t>
      </w:r>
    </w:p>
    <w:p w14:paraId="7A17D940" w14:textId="4388AD7B" w:rsidR="000335C4" w:rsidRPr="00BA6DE4" w:rsidRDefault="00A62D19" w:rsidP="00BA6DE4">
      <w:pPr>
        <w:keepNext/>
        <w:tabs>
          <w:tab w:val="left" w:pos="426"/>
        </w:tabs>
        <w:suppressAutoHyphens/>
        <w:spacing w:before="120"/>
        <w:jc w:val="both"/>
        <w:rPr>
          <w:rFonts w:ascii="Calibri" w:hAnsi="Calibri" w:cs="Calibri"/>
          <w:snapToGrid w:val="0"/>
          <w:spacing w:val="-2"/>
        </w:rPr>
      </w:pPr>
      <w:r w:rsidRPr="00BA6DE4">
        <w:rPr>
          <w:rFonts w:ascii="Calibri" w:hAnsi="Calibri" w:cs="Calibri"/>
          <w:snapToGrid w:val="0"/>
          <w:spacing w:val="-2"/>
        </w:rPr>
        <w:t xml:space="preserve">Odpowiadając na ogłoszeniu </w:t>
      </w:r>
      <w:r w:rsidR="00AE00CE" w:rsidRPr="00BA6DE4">
        <w:rPr>
          <w:rFonts w:ascii="Calibri" w:hAnsi="Calibri" w:cs="Calibri"/>
          <w:snapToGrid w:val="0"/>
          <w:spacing w:val="-2"/>
        </w:rPr>
        <w:t>o zamówieni</w:t>
      </w:r>
      <w:r w:rsidRPr="00BA6DE4">
        <w:rPr>
          <w:rFonts w:ascii="Calibri" w:hAnsi="Calibri" w:cs="Calibri"/>
          <w:snapToGrid w:val="0"/>
          <w:spacing w:val="-2"/>
        </w:rPr>
        <w:t>u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publiczn</w:t>
      </w:r>
      <w:r w:rsidRPr="00BA6DE4">
        <w:rPr>
          <w:rFonts w:ascii="Calibri" w:hAnsi="Calibri" w:cs="Calibri"/>
          <w:snapToGrid w:val="0"/>
          <w:spacing w:val="-2"/>
        </w:rPr>
        <w:t>ym</w:t>
      </w:r>
      <w:r w:rsidR="00AE00CE" w:rsidRPr="00BA6DE4">
        <w:rPr>
          <w:rFonts w:ascii="Calibri" w:hAnsi="Calibri" w:cs="Calibri"/>
          <w:snapToGrid w:val="0"/>
          <w:spacing w:val="-2"/>
        </w:rPr>
        <w:t xml:space="preserve"> pn. „</w:t>
      </w:r>
      <w:r w:rsidR="004847B5" w:rsidRPr="004847B5">
        <w:rPr>
          <w:rFonts w:asciiTheme="minorHAnsi" w:hAnsiTheme="minorHAnsi" w:cstheme="minorHAnsi"/>
          <w:b/>
          <w:bCs/>
          <w:snapToGrid w:val="0"/>
        </w:rPr>
        <w:t>Mechaniczne koszenie traw i chwastów w pasie drogowym dróg powiatowych na terenie powiatu radomskiego</w:t>
      </w:r>
      <w:r w:rsidR="00AE00CE" w:rsidRPr="00BA6DE4">
        <w:rPr>
          <w:rFonts w:ascii="Calibri" w:hAnsi="Calibri" w:cs="Calibri"/>
          <w:snapToGrid w:val="0"/>
          <w:spacing w:val="-2"/>
        </w:rPr>
        <w:t>”</w:t>
      </w:r>
      <w:r w:rsidR="000335C4" w:rsidRPr="00BA6DE4">
        <w:rPr>
          <w:rFonts w:ascii="Calibri" w:hAnsi="Calibri" w:cs="Calibri"/>
          <w:snapToGrid w:val="0"/>
          <w:spacing w:val="-2"/>
        </w:rPr>
        <w:t xml:space="preserve">, </w:t>
      </w:r>
      <w:r w:rsidR="0081576B" w:rsidRPr="00BA6DE4">
        <w:rPr>
          <w:rFonts w:ascii="Calibri" w:hAnsi="Calibri" w:cs="Calibri"/>
          <w:snapToGrid w:val="0"/>
          <w:spacing w:val="-2"/>
        </w:rPr>
        <w:t>znak PZD.I.2</w:t>
      </w:r>
      <w:r w:rsidR="00CB41C7">
        <w:rPr>
          <w:rFonts w:ascii="Calibri" w:hAnsi="Calibri" w:cs="Calibri"/>
          <w:snapToGrid w:val="0"/>
          <w:spacing w:val="-2"/>
        </w:rPr>
        <w:t>61</w:t>
      </w:r>
      <w:r w:rsidR="0081576B" w:rsidRPr="00BA6DE4">
        <w:rPr>
          <w:rFonts w:ascii="Calibri" w:hAnsi="Calibri" w:cs="Calibri"/>
          <w:snapToGrid w:val="0"/>
          <w:spacing w:val="-2"/>
        </w:rPr>
        <w:t>.</w:t>
      </w:r>
      <w:r w:rsidR="00CB41C7">
        <w:rPr>
          <w:rFonts w:ascii="Calibri" w:hAnsi="Calibri" w:cs="Calibri"/>
          <w:snapToGrid w:val="0"/>
          <w:spacing w:val="-2"/>
        </w:rPr>
        <w:t>8</w:t>
      </w:r>
      <w:r w:rsidR="0081576B" w:rsidRPr="00BA6DE4">
        <w:rPr>
          <w:rFonts w:ascii="Calibri" w:hAnsi="Calibri" w:cs="Calibri"/>
          <w:snapToGrid w:val="0"/>
          <w:spacing w:val="-2"/>
        </w:rPr>
        <w:t>.202</w:t>
      </w:r>
      <w:r w:rsidR="00CB41C7">
        <w:rPr>
          <w:rFonts w:ascii="Calibri" w:hAnsi="Calibri" w:cs="Calibri"/>
          <w:snapToGrid w:val="0"/>
          <w:spacing w:val="-2"/>
        </w:rPr>
        <w:t>2</w:t>
      </w:r>
      <w:r w:rsidR="009E308E" w:rsidRPr="00BA6DE4">
        <w:rPr>
          <w:rFonts w:ascii="Calibri" w:hAnsi="Calibri" w:cs="Calibri"/>
          <w:snapToGrid w:val="0"/>
          <w:spacing w:val="-2"/>
        </w:rPr>
        <w:t>:</w:t>
      </w:r>
    </w:p>
    <w:p w14:paraId="31434622" w14:textId="15F0803C" w:rsidR="004847B5" w:rsidRPr="004847B5" w:rsidRDefault="008153C4" w:rsidP="00D41C93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3F5137">
        <w:rPr>
          <w:rFonts w:asciiTheme="minorHAnsi" w:hAnsiTheme="minorHAnsi" w:cstheme="minorHAnsi"/>
        </w:rPr>
        <w:t xml:space="preserve">Oferujemy kompleksowe wykonanie </w:t>
      </w:r>
      <w:r w:rsidR="004847B5">
        <w:rPr>
          <w:rFonts w:asciiTheme="minorHAnsi" w:hAnsiTheme="minorHAnsi" w:cstheme="minorHAnsi"/>
        </w:rPr>
        <w:t xml:space="preserve">niżej zaznaczonych części </w:t>
      </w:r>
      <w:r w:rsidRPr="003F5137">
        <w:rPr>
          <w:rFonts w:asciiTheme="minorHAnsi" w:hAnsiTheme="minorHAnsi" w:cstheme="minorHAnsi"/>
        </w:rPr>
        <w:t>zamówienia</w:t>
      </w:r>
      <w:r w:rsidR="004847B5">
        <w:rPr>
          <w:rFonts w:asciiTheme="minorHAnsi" w:hAnsiTheme="minorHAnsi" w:cstheme="minorHAnsi"/>
        </w:rPr>
        <w:t>:</w:t>
      </w:r>
      <w:r w:rsidR="0075469C">
        <w:rPr>
          <w:rStyle w:val="Odwoanieprzypisudolnego"/>
          <w:rFonts w:asciiTheme="minorHAnsi" w:hAnsiTheme="minorHAnsi" w:cstheme="minorHAnsi"/>
        </w:rPr>
        <w:footnoteReference w:id="2"/>
      </w:r>
    </w:p>
    <w:p w14:paraId="082708F9" w14:textId="5CCE3298" w:rsidR="004847B5" w:rsidRPr="004847B5" w:rsidRDefault="004847B5" w:rsidP="004847B5">
      <w:pPr>
        <w:tabs>
          <w:tab w:val="left" w:pos="851"/>
        </w:tabs>
        <w:spacing w:before="120"/>
        <w:ind w:left="851" w:hanging="426"/>
        <w:jc w:val="both"/>
        <w:rPr>
          <w:rFonts w:asciiTheme="minorHAnsi" w:hAnsiTheme="minorHAnsi" w:cstheme="minorHAnsi"/>
        </w:rPr>
      </w:pPr>
      <w:r w:rsidRPr="00577E32">
        <w:rPr>
          <w:rFonts w:asciiTheme="minorHAnsi" w:hAnsiTheme="minorHAnsi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577E32">
        <w:rPr>
          <w:rFonts w:asciiTheme="minorHAnsi" w:hAnsiTheme="minorHAnsi" w:cstheme="minorHAnsi"/>
          <w:b/>
          <w:bCs/>
        </w:rPr>
        <w:instrText xml:space="preserve"> FORMCHECKBOX </w:instrText>
      </w:r>
      <w:r w:rsidR="0051596E">
        <w:rPr>
          <w:rFonts w:asciiTheme="minorHAnsi" w:hAnsiTheme="minorHAnsi" w:cstheme="minorHAnsi"/>
          <w:b/>
          <w:bCs/>
        </w:rPr>
      </w:r>
      <w:r w:rsidR="0051596E">
        <w:rPr>
          <w:rFonts w:asciiTheme="minorHAnsi" w:hAnsiTheme="minorHAnsi" w:cstheme="minorHAnsi"/>
          <w:b/>
          <w:bCs/>
        </w:rPr>
        <w:fldChar w:fldCharType="separate"/>
      </w:r>
      <w:r w:rsidRPr="00577E32">
        <w:rPr>
          <w:rFonts w:asciiTheme="minorHAnsi" w:hAnsiTheme="minorHAnsi" w:cstheme="minorHAnsi"/>
          <w:b/>
          <w:bCs/>
        </w:rPr>
        <w:fldChar w:fldCharType="end"/>
      </w:r>
      <w:bookmarkEnd w:id="1"/>
      <w:r>
        <w:rPr>
          <w:rFonts w:asciiTheme="minorHAnsi" w:hAnsiTheme="minorHAnsi" w:cstheme="minorHAnsi"/>
        </w:rPr>
        <w:tab/>
      </w:r>
      <w:r w:rsidRPr="004847B5">
        <w:rPr>
          <w:rFonts w:asciiTheme="minorHAnsi" w:hAnsiTheme="minorHAnsi" w:cstheme="minorHAnsi"/>
          <w:b/>
          <w:bCs/>
        </w:rPr>
        <w:t>Część 1</w:t>
      </w:r>
      <w:r>
        <w:rPr>
          <w:rFonts w:asciiTheme="minorHAnsi" w:hAnsiTheme="minorHAnsi" w:cstheme="minorHAnsi"/>
        </w:rPr>
        <w:t xml:space="preserve">: </w:t>
      </w:r>
      <w:r w:rsidRPr="004847B5">
        <w:rPr>
          <w:rFonts w:asciiTheme="minorHAnsi" w:hAnsiTheme="minorHAnsi" w:cstheme="minorHAnsi"/>
        </w:rPr>
        <w:t xml:space="preserve">Mechaniczne koszenie traw i chwastów w pasie drogowym dróg powiatowych na terenie gmin: Gózd, Jastrzębia, Jedlińsk, </w:t>
      </w:r>
      <w:r w:rsidR="00CB41C7">
        <w:rPr>
          <w:rFonts w:asciiTheme="minorHAnsi" w:hAnsiTheme="minorHAnsi" w:cstheme="minorHAnsi"/>
        </w:rPr>
        <w:t xml:space="preserve">miasto i gmina </w:t>
      </w:r>
      <w:r w:rsidR="00CB41C7" w:rsidRPr="004847B5">
        <w:rPr>
          <w:rFonts w:asciiTheme="minorHAnsi" w:hAnsiTheme="minorHAnsi" w:cstheme="minorHAnsi"/>
        </w:rPr>
        <w:t>Jedlnia-Letnisko</w:t>
      </w:r>
      <w:r w:rsidR="00CB41C7">
        <w:rPr>
          <w:rFonts w:asciiTheme="minorHAnsi" w:hAnsiTheme="minorHAnsi" w:cstheme="minorHAnsi"/>
        </w:rPr>
        <w:t>,</w:t>
      </w:r>
      <w:r w:rsidR="00CB41C7" w:rsidRPr="004847B5">
        <w:rPr>
          <w:rFonts w:asciiTheme="minorHAnsi" w:hAnsiTheme="minorHAnsi" w:cstheme="minorHAnsi"/>
        </w:rPr>
        <w:t xml:space="preserve"> </w:t>
      </w:r>
      <w:r w:rsidRPr="004847B5">
        <w:rPr>
          <w:rFonts w:asciiTheme="minorHAnsi" w:hAnsiTheme="minorHAnsi" w:cstheme="minorHAnsi"/>
        </w:rPr>
        <w:t>miasto i gmina Pionki, miasto i</w:t>
      </w:r>
      <w:r>
        <w:rPr>
          <w:rFonts w:asciiTheme="minorHAnsi" w:hAnsiTheme="minorHAnsi" w:cstheme="minorHAnsi"/>
        </w:rPr>
        <w:t> </w:t>
      </w:r>
      <w:r w:rsidRPr="004847B5">
        <w:rPr>
          <w:rFonts w:asciiTheme="minorHAnsi" w:hAnsiTheme="minorHAnsi" w:cstheme="minorHAnsi"/>
        </w:rPr>
        <w:t>gmina Skaryszew</w:t>
      </w:r>
      <w:r>
        <w:rPr>
          <w:rFonts w:asciiTheme="minorHAnsi" w:hAnsiTheme="minorHAnsi" w:cstheme="minorHAnsi"/>
        </w:rPr>
        <w:t>,</w:t>
      </w:r>
      <w:r w:rsidRPr="004847B5">
        <w:rPr>
          <w:rFonts w:asciiTheme="minorHAnsi" w:hAnsiTheme="minorHAnsi" w:cstheme="minorHAnsi"/>
        </w:rPr>
        <w:t xml:space="preserve"> za cenę</w:t>
      </w:r>
      <w:r>
        <w:rPr>
          <w:rFonts w:asciiTheme="minorHAnsi" w:hAnsiTheme="minorHAnsi" w:cstheme="minorHAnsi"/>
        </w:rPr>
        <w:t>:</w:t>
      </w:r>
    </w:p>
    <w:p w14:paraId="5ADAF9E2" w14:textId="051752B9" w:rsidR="004847B5" w:rsidRPr="006C2431" w:rsidRDefault="004847B5" w:rsidP="00577E32">
      <w:pPr>
        <w:tabs>
          <w:tab w:val="center" w:pos="4394"/>
          <w:tab w:val="right" w:pos="9639"/>
        </w:tabs>
        <w:spacing w:before="120"/>
        <w:ind w:left="851"/>
        <w:jc w:val="both"/>
        <w:rPr>
          <w:rFonts w:asciiTheme="minorHAnsi" w:hAnsiTheme="minorHAnsi" w:cstheme="minorHAnsi"/>
        </w:rPr>
      </w:pPr>
      <w:r w:rsidRPr="0075469C">
        <w:rPr>
          <w:rFonts w:asciiTheme="minorHAnsi" w:hAnsiTheme="minorHAnsi" w:cstheme="minorHAnsi"/>
          <w:b/>
          <w:bCs/>
        </w:rPr>
        <w:t>brutto</w:t>
      </w:r>
      <w:r w:rsidRPr="004847B5">
        <w:rPr>
          <w:rFonts w:asciiTheme="minorHAnsi" w:hAnsiTheme="minorHAnsi" w:cstheme="minorHAnsi"/>
        </w:rPr>
        <w:t xml:space="preserve">: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,</w:t>
      </w:r>
      <w:r w:rsidR="006C2431">
        <w:rPr>
          <w:rFonts w:ascii="Calibri" w:hAnsi="Calibri" w:cs="Calibri"/>
          <w:b/>
          <w:bCs/>
        </w:rPr>
        <w:tab/>
      </w:r>
      <w:r w:rsidRPr="004847B5">
        <w:rPr>
          <w:rFonts w:asciiTheme="minorHAnsi" w:hAnsiTheme="minorHAnsi" w:cstheme="minorHAnsi"/>
        </w:rPr>
        <w:t xml:space="preserve">netto: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,</w:t>
      </w:r>
      <w:r w:rsidR="006C2431">
        <w:rPr>
          <w:rFonts w:ascii="Calibri" w:hAnsi="Calibri" w:cs="Calibri"/>
          <w:b/>
          <w:bCs/>
        </w:rPr>
        <w:tab/>
      </w:r>
      <w:r w:rsidRPr="004847B5">
        <w:rPr>
          <w:rFonts w:asciiTheme="minorHAnsi" w:hAnsiTheme="minorHAnsi" w:cstheme="minorHAnsi"/>
        </w:rPr>
        <w:t xml:space="preserve">podatek VAT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</w:t>
      </w:r>
      <w:r w:rsidRPr="0075469C">
        <w:rPr>
          <w:rFonts w:asciiTheme="minorHAnsi" w:hAnsiTheme="minorHAnsi" w:cstheme="minorHAnsi"/>
          <w:b/>
          <w:bCs/>
        </w:rPr>
        <w:t>%</w:t>
      </w:r>
      <w:r w:rsidRPr="004847B5">
        <w:rPr>
          <w:rFonts w:asciiTheme="minorHAnsi" w:hAnsiTheme="minorHAnsi" w:cstheme="minorHAnsi"/>
        </w:rPr>
        <w:t xml:space="preserve"> w kwocie: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.</w:t>
      </w:r>
    </w:p>
    <w:p w14:paraId="1DB13556" w14:textId="47C2CE79" w:rsidR="004847B5" w:rsidRDefault="004847B5" w:rsidP="00577E32">
      <w:pPr>
        <w:spacing w:before="120"/>
        <w:ind w:left="851"/>
        <w:jc w:val="both"/>
        <w:rPr>
          <w:rFonts w:ascii="Calibri" w:hAnsi="Calibri" w:cs="Calibri"/>
          <w:b/>
          <w:bCs/>
        </w:rPr>
      </w:pPr>
      <w:r w:rsidRPr="006C2431">
        <w:rPr>
          <w:rFonts w:asciiTheme="minorHAnsi" w:hAnsiTheme="minorHAnsi" w:cstheme="minorHAnsi"/>
        </w:rPr>
        <w:t>Cena jednostkowa netto</w:t>
      </w:r>
      <w:r w:rsidRPr="004847B5">
        <w:rPr>
          <w:rFonts w:asciiTheme="minorHAnsi" w:hAnsiTheme="minorHAnsi" w:cstheme="minorHAnsi"/>
        </w:rPr>
        <w:t xml:space="preserve"> za 1</w:t>
      </w:r>
      <w:r>
        <w:rPr>
          <w:rFonts w:asciiTheme="minorHAnsi" w:hAnsiTheme="minorHAnsi" w:cstheme="minorHAnsi"/>
        </w:rPr>
        <w:t xml:space="preserve"> ar (100 </w:t>
      </w:r>
      <w:r w:rsidRPr="004847B5">
        <w:rPr>
          <w:rFonts w:asciiTheme="minorHAnsi" w:hAnsiTheme="minorHAnsi" w:cstheme="minorHAnsi"/>
        </w:rPr>
        <w:t>m</w:t>
      </w:r>
      <w:r w:rsidRPr="004847B5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  <w:r w:rsidRPr="004847B5">
        <w:rPr>
          <w:rFonts w:asciiTheme="minorHAnsi" w:hAnsiTheme="minorHAnsi" w:cstheme="minorHAnsi"/>
        </w:rPr>
        <w:t xml:space="preserve"> mechanicznego koszenia traw i chwastów w pasie drogowym dróg powiatowych wynosi:</w:t>
      </w:r>
      <w:r w:rsidR="0075469C">
        <w:rPr>
          <w:rFonts w:asciiTheme="minorHAnsi" w:hAnsiTheme="minorHAnsi" w:cstheme="minorHAnsi"/>
        </w:rPr>
        <w:t xml:space="preserve"> 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75469C"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="0075469C" w:rsidRPr="00A32F4E">
        <w:rPr>
          <w:rFonts w:ascii="Calibri" w:hAnsi="Calibri" w:cs="Calibri"/>
          <w:b/>
          <w:bCs/>
        </w:rPr>
        <w:t> zł</w:t>
      </w:r>
    </w:p>
    <w:p w14:paraId="1777D41F" w14:textId="167F2A5D" w:rsidR="0018638E" w:rsidRPr="004847B5" w:rsidRDefault="0018638E" w:rsidP="00577E32">
      <w:pPr>
        <w:spacing w:before="120"/>
        <w:ind w:left="851"/>
        <w:jc w:val="both"/>
        <w:rPr>
          <w:rFonts w:asciiTheme="minorHAnsi" w:hAnsiTheme="minorHAnsi" w:cstheme="minorHAnsi"/>
        </w:rPr>
      </w:pPr>
      <w:r w:rsidRPr="002B04C7">
        <w:rPr>
          <w:rFonts w:asciiTheme="minorHAnsi" w:hAnsiTheme="minorHAnsi" w:cstheme="minorHAnsi"/>
          <w:snapToGrid w:val="0"/>
        </w:rPr>
        <w:t>Łączna powierzchnia do wykoszenia dla części 1 zamówienia</w:t>
      </w:r>
      <w:r>
        <w:rPr>
          <w:rFonts w:asciiTheme="minorHAnsi" w:hAnsiTheme="minorHAnsi" w:cstheme="minorHAnsi"/>
          <w:snapToGrid w:val="0"/>
        </w:rPr>
        <w:t xml:space="preserve"> wynosi:</w:t>
      </w:r>
      <w:r w:rsidRPr="002B04C7">
        <w:rPr>
          <w:rFonts w:asciiTheme="minorHAnsi" w:hAnsiTheme="minorHAnsi" w:cstheme="minorHAnsi"/>
          <w:snapToGrid w:val="0"/>
        </w:rPr>
        <w:t xml:space="preserve"> </w:t>
      </w:r>
      <w:bookmarkStart w:id="2" w:name="_Hlk103603201"/>
      <w:r>
        <w:rPr>
          <w:rFonts w:asciiTheme="minorHAnsi" w:hAnsiTheme="minorHAnsi" w:cstheme="minorHAnsi"/>
          <w:snapToGrid w:val="0"/>
        </w:rPr>
        <w:t>17</w:t>
      </w:r>
      <w:r w:rsidR="0051596E">
        <w:rPr>
          <w:rFonts w:asciiTheme="minorHAnsi" w:hAnsiTheme="minorHAnsi" w:cstheme="minorHAnsi"/>
          <w:snapToGrid w:val="0"/>
        </w:rPr>
        <w:t> </w:t>
      </w:r>
      <w:r>
        <w:rPr>
          <w:rFonts w:asciiTheme="minorHAnsi" w:hAnsiTheme="minorHAnsi" w:cstheme="minorHAnsi"/>
          <w:snapToGrid w:val="0"/>
        </w:rPr>
        <w:t>709 </w:t>
      </w:r>
      <w:bookmarkEnd w:id="2"/>
      <w:r>
        <w:rPr>
          <w:rFonts w:asciiTheme="minorHAnsi" w:hAnsiTheme="minorHAnsi" w:cstheme="minorHAnsi"/>
          <w:snapToGrid w:val="0"/>
        </w:rPr>
        <w:t>a</w:t>
      </w:r>
      <w:r w:rsidR="0051596E">
        <w:rPr>
          <w:rFonts w:asciiTheme="minorHAnsi" w:hAnsiTheme="minorHAnsi" w:cstheme="minorHAnsi"/>
          <w:snapToGrid w:val="0"/>
        </w:rPr>
        <w:t>.</w:t>
      </w:r>
    </w:p>
    <w:p w14:paraId="2BE87647" w14:textId="10C4F60F" w:rsidR="004847B5" w:rsidRDefault="004847B5" w:rsidP="004847B5">
      <w:pPr>
        <w:tabs>
          <w:tab w:val="left" w:pos="851"/>
        </w:tabs>
        <w:spacing w:before="120"/>
        <w:ind w:left="851" w:hanging="426"/>
        <w:jc w:val="both"/>
        <w:rPr>
          <w:rFonts w:asciiTheme="minorHAnsi" w:hAnsiTheme="minorHAnsi" w:cstheme="minorHAnsi"/>
        </w:rPr>
      </w:pPr>
      <w:r w:rsidRPr="00577E32">
        <w:rPr>
          <w:rFonts w:asciiTheme="minorHAnsi" w:hAnsiTheme="minorHAnsi" w:cstheme="minorHAnsi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577E32">
        <w:rPr>
          <w:rFonts w:asciiTheme="minorHAnsi" w:hAnsiTheme="minorHAnsi" w:cstheme="minorHAnsi"/>
          <w:b/>
          <w:bCs/>
        </w:rPr>
        <w:instrText xml:space="preserve"> FORMCHECKBOX </w:instrText>
      </w:r>
      <w:r w:rsidR="0051596E">
        <w:rPr>
          <w:rFonts w:asciiTheme="minorHAnsi" w:hAnsiTheme="minorHAnsi" w:cstheme="minorHAnsi"/>
          <w:b/>
          <w:bCs/>
        </w:rPr>
      </w:r>
      <w:r w:rsidR="0051596E">
        <w:rPr>
          <w:rFonts w:asciiTheme="minorHAnsi" w:hAnsiTheme="minorHAnsi" w:cstheme="minorHAnsi"/>
          <w:b/>
          <w:bCs/>
        </w:rPr>
        <w:fldChar w:fldCharType="separate"/>
      </w:r>
      <w:r w:rsidRPr="00577E32">
        <w:rPr>
          <w:rFonts w:asciiTheme="minorHAnsi" w:hAnsiTheme="minorHAnsi" w:cstheme="minorHAnsi"/>
          <w:b/>
          <w:bCs/>
        </w:rPr>
        <w:fldChar w:fldCharType="end"/>
      </w:r>
      <w:bookmarkEnd w:id="3"/>
      <w:r>
        <w:rPr>
          <w:rFonts w:asciiTheme="minorHAnsi" w:hAnsiTheme="minorHAnsi" w:cstheme="minorHAnsi"/>
        </w:rPr>
        <w:tab/>
      </w:r>
      <w:r w:rsidRPr="0075469C">
        <w:rPr>
          <w:rFonts w:asciiTheme="minorHAnsi" w:hAnsiTheme="minorHAnsi" w:cstheme="minorHAnsi"/>
          <w:b/>
          <w:bCs/>
        </w:rPr>
        <w:t>Część 2</w:t>
      </w:r>
      <w:r>
        <w:rPr>
          <w:rFonts w:asciiTheme="minorHAnsi" w:hAnsiTheme="minorHAnsi" w:cstheme="minorHAnsi"/>
        </w:rPr>
        <w:t xml:space="preserve">: </w:t>
      </w:r>
      <w:r w:rsidRPr="004847B5">
        <w:rPr>
          <w:rFonts w:asciiTheme="minorHAnsi" w:hAnsiTheme="minorHAnsi" w:cstheme="minorHAnsi"/>
        </w:rPr>
        <w:t>Mechaniczne koszenie traw i chwastów w pasie drogowym dróg powiatowych na terenie gmin: Kowala, Przytyk, Wierzbica, Wolanów, Zakrzew, miasto i gmina Iłża</w:t>
      </w:r>
      <w:r>
        <w:rPr>
          <w:rFonts w:asciiTheme="minorHAnsi" w:hAnsiTheme="minorHAnsi" w:cstheme="minorHAnsi"/>
        </w:rPr>
        <w:t>, za cenę:</w:t>
      </w:r>
    </w:p>
    <w:p w14:paraId="376A321A" w14:textId="74D12589" w:rsidR="0075469C" w:rsidRPr="004847B5" w:rsidRDefault="0075469C" w:rsidP="00577E32">
      <w:pPr>
        <w:tabs>
          <w:tab w:val="center" w:pos="4394"/>
          <w:tab w:val="right" w:pos="9639"/>
        </w:tabs>
        <w:spacing w:before="120"/>
        <w:ind w:left="851"/>
        <w:jc w:val="both"/>
        <w:rPr>
          <w:rFonts w:asciiTheme="minorHAnsi" w:hAnsiTheme="minorHAnsi" w:cstheme="minorHAnsi"/>
        </w:rPr>
      </w:pPr>
      <w:r w:rsidRPr="0075469C">
        <w:rPr>
          <w:rFonts w:asciiTheme="minorHAnsi" w:hAnsiTheme="minorHAnsi" w:cstheme="minorHAnsi"/>
          <w:b/>
          <w:bCs/>
        </w:rPr>
        <w:t>brutto</w:t>
      </w:r>
      <w:r w:rsidRPr="004847B5">
        <w:rPr>
          <w:rFonts w:asciiTheme="minorHAnsi" w:hAnsiTheme="minorHAnsi" w:cstheme="minorHAnsi"/>
        </w:rPr>
        <w:t xml:space="preserve">: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,</w:t>
      </w:r>
      <w:r w:rsidR="006C2431">
        <w:rPr>
          <w:rFonts w:ascii="Calibri" w:hAnsi="Calibri" w:cs="Calibri"/>
        </w:rPr>
        <w:tab/>
      </w:r>
      <w:r w:rsidRPr="004847B5">
        <w:rPr>
          <w:rFonts w:asciiTheme="minorHAnsi" w:hAnsiTheme="minorHAnsi" w:cstheme="minorHAnsi"/>
        </w:rPr>
        <w:t xml:space="preserve">netto: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zł</w:t>
      </w:r>
      <w:r w:rsidR="006C2431">
        <w:rPr>
          <w:rFonts w:ascii="Calibri" w:hAnsi="Calibri" w:cs="Calibri"/>
        </w:rPr>
        <w:t>,</w:t>
      </w:r>
      <w:r w:rsidR="006C2431">
        <w:rPr>
          <w:rFonts w:ascii="Calibri" w:hAnsi="Calibri" w:cs="Calibri"/>
        </w:rPr>
        <w:tab/>
      </w:r>
      <w:r w:rsidRPr="004847B5">
        <w:rPr>
          <w:rFonts w:asciiTheme="minorHAnsi" w:hAnsiTheme="minorHAnsi" w:cstheme="minorHAnsi"/>
        </w:rPr>
        <w:t xml:space="preserve">podatek VAT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</w:t>
      </w:r>
      <w:r w:rsidRPr="0075469C">
        <w:rPr>
          <w:rFonts w:asciiTheme="minorHAnsi" w:hAnsiTheme="minorHAnsi" w:cstheme="minorHAnsi"/>
          <w:b/>
          <w:bCs/>
        </w:rPr>
        <w:t>%</w:t>
      </w:r>
      <w:r w:rsidRPr="004847B5">
        <w:rPr>
          <w:rFonts w:asciiTheme="minorHAnsi" w:hAnsiTheme="minorHAnsi" w:cstheme="minorHAnsi"/>
        </w:rPr>
        <w:t xml:space="preserve"> w kwocie: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zł</w:t>
      </w:r>
    </w:p>
    <w:p w14:paraId="6F20666D" w14:textId="3D581DD5" w:rsidR="004847B5" w:rsidRDefault="0075469C" w:rsidP="00577E32">
      <w:pPr>
        <w:spacing w:before="120"/>
        <w:ind w:left="851"/>
        <w:jc w:val="both"/>
        <w:rPr>
          <w:rFonts w:ascii="Calibri" w:hAnsi="Calibri" w:cs="Calibri"/>
          <w:b/>
          <w:bCs/>
        </w:rPr>
      </w:pPr>
      <w:r w:rsidRPr="004847B5">
        <w:rPr>
          <w:rFonts w:asciiTheme="minorHAnsi" w:hAnsiTheme="minorHAnsi" w:cstheme="minorHAnsi"/>
        </w:rPr>
        <w:t>Cena jednostkowa netto za 1</w:t>
      </w:r>
      <w:r>
        <w:rPr>
          <w:rFonts w:asciiTheme="minorHAnsi" w:hAnsiTheme="minorHAnsi" w:cstheme="minorHAnsi"/>
        </w:rPr>
        <w:t xml:space="preserve"> ar (100 </w:t>
      </w:r>
      <w:r w:rsidRPr="004847B5">
        <w:rPr>
          <w:rFonts w:asciiTheme="minorHAnsi" w:hAnsiTheme="minorHAnsi" w:cstheme="minorHAnsi"/>
        </w:rPr>
        <w:t>m</w:t>
      </w:r>
      <w:r w:rsidRPr="004847B5"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>)</w:t>
      </w:r>
      <w:r w:rsidRPr="004847B5">
        <w:rPr>
          <w:rFonts w:asciiTheme="minorHAnsi" w:hAnsiTheme="minorHAnsi" w:cstheme="minorHAnsi"/>
        </w:rPr>
        <w:t xml:space="preserve"> mechanicznego koszenia traw i chwastów w pasie drogowym dróg powiatowych wynosi:</w:t>
      </w:r>
      <w:r>
        <w:rPr>
          <w:rFonts w:asciiTheme="minorHAnsi" w:hAnsiTheme="minorHAnsi" w:cstheme="minorHAnsi"/>
        </w:rPr>
        <w:t xml:space="preserve"> 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Pr="001D68D8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r w:rsidRPr="00A32F4E">
        <w:rPr>
          <w:rFonts w:ascii="Calibri" w:hAnsi="Calibri" w:cs="Calibri"/>
          <w:b/>
          <w:bCs/>
        </w:rPr>
        <w:t> zł</w:t>
      </w:r>
    </w:p>
    <w:p w14:paraId="787D4C6B" w14:textId="2788F4C6" w:rsidR="0018638E" w:rsidRDefault="0018638E" w:rsidP="00577E32">
      <w:pPr>
        <w:spacing w:before="120"/>
        <w:ind w:left="851"/>
        <w:jc w:val="both"/>
        <w:rPr>
          <w:rFonts w:asciiTheme="minorHAnsi" w:hAnsiTheme="minorHAnsi" w:cstheme="minorHAnsi"/>
        </w:rPr>
      </w:pPr>
      <w:r w:rsidRPr="002B04C7">
        <w:rPr>
          <w:rFonts w:asciiTheme="minorHAnsi" w:hAnsiTheme="minorHAnsi" w:cstheme="minorHAnsi"/>
          <w:snapToGrid w:val="0"/>
        </w:rPr>
        <w:t>Łączna powierzchnia do wykoszenia dla części 2 zamówienia</w:t>
      </w:r>
      <w:r>
        <w:rPr>
          <w:rFonts w:asciiTheme="minorHAnsi" w:hAnsiTheme="minorHAnsi" w:cstheme="minorHAnsi"/>
          <w:snapToGrid w:val="0"/>
        </w:rPr>
        <w:t xml:space="preserve"> wynosi</w:t>
      </w:r>
      <w:r w:rsidRPr="002B04C7">
        <w:rPr>
          <w:rFonts w:asciiTheme="minorHAnsi" w:hAnsiTheme="minorHAnsi" w:cstheme="minorHAnsi"/>
          <w:snapToGrid w:val="0"/>
        </w:rPr>
        <w:t xml:space="preserve">: </w:t>
      </w:r>
      <w:r>
        <w:rPr>
          <w:rFonts w:asciiTheme="minorHAnsi" w:hAnsiTheme="minorHAnsi" w:cstheme="minorHAnsi"/>
          <w:snapToGrid w:val="0"/>
        </w:rPr>
        <w:t>27</w:t>
      </w:r>
      <w:r w:rsidR="0051596E">
        <w:rPr>
          <w:rFonts w:asciiTheme="minorHAnsi" w:hAnsiTheme="minorHAnsi" w:cstheme="minorHAnsi"/>
          <w:snapToGrid w:val="0"/>
        </w:rPr>
        <w:t> </w:t>
      </w:r>
      <w:r>
        <w:rPr>
          <w:rFonts w:asciiTheme="minorHAnsi" w:hAnsiTheme="minorHAnsi" w:cstheme="minorHAnsi"/>
          <w:snapToGrid w:val="0"/>
        </w:rPr>
        <w:t>240 a</w:t>
      </w:r>
      <w:r w:rsidR="0051596E">
        <w:rPr>
          <w:rFonts w:asciiTheme="minorHAnsi" w:hAnsiTheme="minorHAnsi" w:cstheme="minorHAnsi"/>
          <w:snapToGrid w:val="0"/>
        </w:rPr>
        <w:t>.</w:t>
      </w:r>
    </w:p>
    <w:p w14:paraId="5D4CDC06" w14:textId="4D32FD68" w:rsidR="008153C4" w:rsidRPr="0075469C" w:rsidRDefault="0075469C" w:rsidP="006C2431">
      <w:pPr>
        <w:pStyle w:val="Akapitzlist"/>
        <w:numPr>
          <w:ilvl w:val="0"/>
          <w:numId w:val="29"/>
        </w:numPr>
        <w:spacing w:before="60"/>
        <w:jc w:val="both"/>
        <w:rPr>
          <w:rFonts w:asciiTheme="minorHAnsi" w:hAnsiTheme="minorHAnsi" w:cstheme="minorHAnsi"/>
          <w:lang w:val="pl-PL" w:eastAsia="pl-PL"/>
        </w:rPr>
      </w:pPr>
      <w:r w:rsidRPr="0075469C">
        <w:rPr>
          <w:rFonts w:asciiTheme="minorHAnsi" w:hAnsiTheme="minorHAnsi" w:cstheme="minorHAnsi"/>
          <w:lang w:val="pl-PL" w:eastAsia="pl-PL"/>
        </w:rPr>
        <w:t xml:space="preserve">Zobowiązujemy się do </w:t>
      </w:r>
      <w:r w:rsidR="006C2431">
        <w:rPr>
          <w:rFonts w:asciiTheme="minorHAnsi" w:hAnsiTheme="minorHAnsi" w:cstheme="minorHAnsi"/>
          <w:lang w:val="pl-PL" w:eastAsia="pl-PL"/>
        </w:rPr>
        <w:t xml:space="preserve">terminowego wykonania zamówienia, przy czym oświadczamy, że </w:t>
      </w:r>
      <w:r w:rsidR="006C2431" w:rsidRPr="006C2431">
        <w:rPr>
          <w:rFonts w:asciiTheme="minorHAnsi" w:hAnsiTheme="minorHAnsi" w:cstheme="minorHAnsi"/>
          <w:b/>
          <w:bCs/>
          <w:lang w:val="pl-PL" w:eastAsia="pl-PL"/>
        </w:rPr>
        <w:t>I turę</w:t>
      </w:r>
      <w:r w:rsidR="006C2431">
        <w:rPr>
          <w:rFonts w:asciiTheme="minorHAnsi" w:hAnsiTheme="minorHAnsi" w:cstheme="minorHAnsi"/>
          <w:lang w:val="pl-PL" w:eastAsia="pl-PL"/>
        </w:rPr>
        <w:t xml:space="preserve"> zamówienia wykonamy w </w:t>
      </w:r>
      <w:r w:rsidRPr="0075469C">
        <w:rPr>
          <w:rFonts w:asciiTheme="minorHAnsi" w:hAnsiTheme="minorHAnsi" w:cstheme="minorHAnsi"/>
          <w:lang w:val="pl-PL" w:eastAsia="pl-PL"/>
        </w:rPr>
        <w:t>terminie</w:t>
      </w:r>
      <w:r w:rsidR="006C2431">
        <w:rPr>
          <w:rFonts w:asciiTheme="minorHAnsi" w:hAnsiTheme="minorHAnsi" w:cstheme="minorHAnsi"/>
          <w:lang w:val="pl-PL" w:eastAsia="pl-PL"/>
        </w:rPr>
        <w:t xml:space="preserve"> </w:t>
      </w:r>
      <w:r w:rsidR="006C2431">
        <w:rPr>
          <w:rFonts w:asciiTheme="minorHAnsi" w:hAnsiTheme="minorHAnsi" w:cstheme="minorHAnsi"/>
          <w:b/>
          <w:bCs/>
          <w:bdr w:val="dotted" w:sz="4" w:space="0" w:color="auto"/>
        </w:rPr>
        <w:fldChar w:fldCharType="begin">
          <w:ffData>
            <w:name w:val="Tekst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4" w:name="Tekst3"/>
      <w:r w:rsidR="006C2431">
        <w:rPr>
          <w:rFonts w:asciiTheme="minorHAnsi" w:hAnsiTheme="minorHAnsi" w:cstheme="minorHAnsi"/>
          <w:b/>
          <w:bCs/>
          <w:bdr w:val="dotted" w:sz="4" w:space="0" w:color="auto"/>
        </w:rPr>
        <w:instrText xml:space="preserve"> FORMTEXT </w:instrText>
      </w:r>
      <w:r w:rsidR="006C2431">
        <w:rPr>
          <w:rFonts w:asciiTheme="minorHAnsi" w:hAnsiTheme="minorHAnsi" w:cstheme="minorHAnsi"/>
          <w:b/>
          <w:bCs/>
          <w:bdr w:val="dotted" w:sz="4" w:space="0" w:color="auto"/>
        </w:rPr>
      </w:r>
      <w:r w:rsidR="006C2431">
        <w:rPr>
          <w:rFonts w:asciiTheme="minorHAnsi" w:hAnsiTheme="minorHAnsi" w:cstheme="minorHAnsi"/>
          <w:b/>
          <w:bCs/>
          <w:bdr w:val="dotted" w:sz="4" w:space="0" w:color="auto"/>
        </w:rPr>
        <w:fldChar w:fldCharType="separate"/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noProof/>
          <w:bdr w:val="dotted" w:sz="4" w:space="0" w:color="auto"/>
        </w:rPr>
        <w:t> </w:t>
      </w:r>
      <w:r w:rsidR="006C2431">
        <w:rPr>
          <w:rFonts w:asciiTheme="minorHAnsi" w:hAnsiTheme="minorHAnsi" w:cstheme="minorHAnsi"/>
          <w:b/>
          <w:bCs/>
          <w:bdr w:val="dotted" w:sz="4" w:space="0" w:color="auto"/>
        </w:rPr>
        <w:fldChar w:fldCharType="end"/>
      </w:r>
      <w:bookmarkEnd w:id="4"/>
      <w:r w:rsidRPr="0075469C">
        <w:rPr>
          <w:rFonts w:asciiTheme="minorHAnsi" w:hAnsiTheme="minorHAnsi" w:cstheme="minorHAnsi"/>
          <w:lang w:val="pl-PL" w:eastAsia="pl-PL"/>
        </w:rPr>
        <w:t xml:space="preserve"> </w:t>
      </w:r>
      <w:r w:rsidRPr="006C2431">
        <w:rPr>
          <w:rFonts w:asciiTheme="minorHAnsi" w:hAnsiTheme="minorHAnsi" w:cstheme="minorHAnsi"/>
          <w:b/>
          <w:bCs/>
          <w:lang w:val="pl-PL" w:eastAsia="pl-PL"/>
        </w:rPr>
        <w:t>dni</w:t>
      </w:r>
      <w:r w:rsidRPr="0075469C">
        <w:rPr>
          <w:rFonts w:asciiTheme="minorHAnsi" w:hAnsiTheme="minorHAnsi" w:cstheme="minorHAnsi"/>
          <w:lang w:val="pl-PL" w:eastAsia="pl-PL"/>
        </w:rPr>
        <w:t xml:space="preserve"> od dnia zawarcia umowy</w:t>
      </w:r>
      <w:r w:rsidR="006C2431">
        <w:rPr>
          <w:rStyle w:val="Odwoanieprzypisudolnego"/>
          <w:rFonts w:asciiTheme="minorHAnsi" w:hAnsiTheme="minorHAnsi" w:cstheme="minorHAnsi"/>
          <w:lang w:val="pl-PL" w:eastAsia="pl-PL"/>
        </w:rPr>
        <w:footnoteReference w:id="3"/>
      </w:r>
      <w:r w:rsidRPr="0075469C">
        <w:rPr>
          <w:rFonts w:asciiTheme="minorHAnsi" w:hAnsiTheme="minorHAnsi" w:cstheme="minorHAnsi"/>
          <w:lang w:val="pl-PL" w:eastAsia="pl-PL"/>
        </w:rPr>
        <w:t>.</w:t>
      </w:r>
    </w:p>
    <w:p w14:paraId="1DF7C5FD" w14:textId="77777777" w:rsidR="008153C4" w:rsidRPr="000335C4" w:rsidRDefault="008153C4" w:rsidP="008153C4">
      <w:pPr>
        <w:numPr>
          <w:ilvl w:val="0"/>
          <w:numId w:val="29"/>
        </w:numPr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Oświadczamy, że zapoznaliśmy się ze Specyfikacją Warunków Zamówienia oraz wyjaśnieniami i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zmianami SWZ przekazanymi przez Zamawiającego i uznajemy się za związanych określonymi w</w:t>
      </w:r>
      <w:r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nich postanowieniami i zasadami postępowania.</w:t>
      </w:r>
    </w:p>
    <w:p w14:paraId="45734B75" w14:textId="77777777" w:rsidR="008153C4" w:rsidRPr="000335C4" w:rsidRDefault="008153C4" w:rsidP="008153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135DD931" w:rsidR="000335C4" w:rsidRPr="001D25D8" w:rsidRDefault="008153C4" w:rsidP="001D25D8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SWZ.</w:t>
      </w:r>
    </w:p>
    <w:p w14:paraId="61149691" w14:textId="15A312BD" w:rsidR="000335C4" w:rsidRPr="000335C4" w:rsidRDefault="00EF69EA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335C4" w:rsidRPr="000335C4">
        <w:rPr>
          <w:rFonts w:ascii="Calibri" w:hAnsi="Calibri" w:cs="Calibri"/>
        </w:rPr>
        <w:t>nformujemy, że</w:t>
      </w:r>
      <w:r w:rsidR="00EB465C">
        <w:rPr>
          <w:rFonts w:ascii="Calibri" w:hAnsi="Calibri" w:cs="Calibri"/>
        </w:rPr>
        <w:t xml:space="preserve"> wybór naszej oferty</w:t>
      </w:r>
      <w:r w:rsidR="000335C4" w:rsidRPr="000335C4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4"/>
      </w:r>
    </w:p>
    <w:p w14:paraId="6DE132A8" w14:textId="6B8F015D" w:rsidR="000335C4" w:rsidRPr="00731A14" w:rsidRDefault="00F005D8" w:rsidP="00C56FDD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="00C56FDD"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4BBAFF1C" w14:textId="333119C4" w:rsidR="000335C4" w:rsidRPr="00731A14" w:rsidRDefault="00C56FDD" w:rsidP="007B3D4B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6"/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ab/>
      </w:r>
      <w:r w:rsidR="000335C4" w:rsidRPr="00731A14">
        <w:rPr>
          <w:rFonts w:ascii="Calibri" w:hAnsi="Calibri" w:cs="Calibri"/>
          <w:b/>
        </w:rPr>
        <w:t>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  <w:r w:rsidR="007B3D4B">
        <w:rPr>
          <w:rFonts w:ascii="Calibri" w:hAnsi="Calibri" w:cs="Calibri"/>
        </w:rPr>
        <w:t xml:space="preserve"> </w:t>
      </w:r>
      <w:r w:rsidR="000335C4" w:rsidRPr="00731A14">
        <w:rPr>
          <w:rFonts w:ascii="Calibri" w:hAnsi="Calibri" w:cs="Calibri"/>
        </w:rPr>
        <w:t>w odniesieniu do następujących usług:</w:t>
      </w:r>
      <w:r w:rsidR="00EF69EA">
        <w:rPr>
          <w:rStyle w:val="Odwoanieprzypisudolnego"/>
          <w:rFonts w:ascii="Calibri" w:hAnsi="Calibri" w:cs="Calibri"/>
        </w:rPr>
        <w:footnoteReference w:id="5"/>
      </w:r>
    </w:p>
    <w:bookmarkStart w:id="5" w:name="_Hlk36461010"/>
    <w:p w14:paraId="5FD9BB99" w14:textId="377547D1" w:rsidR="000335C4" w:rsidRPr="000335C4" w:rsidRDefault="00C56FDD" w:rsidP="00C44245">
      <w:pPr>
        <w:keepNext/>
        <w:numPr>
          <w:ilvl w:val="0"/>
          <w:numId w:val="32"/>
        </w:numPr>
        <w:tabs>
          <w:tab w:val="left" w:pos="1276"/>
        </w:tabs>
        <w:spacing w:before="60"/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5"/>
    <w:p w14:paraId="3EFEC209" w14:textId="5B6ADD40" w:rsidR="000335C4" w:rsidRPr="00731A14" w:rsidRDefault="000335C4" w:rsidP="009F0E90">
      <w:pPr>
        <w:suppressAutoHyphens/>
        <w:overflowPunct w:val="0"/>
        <w:autoSpaceDE w:val="0"/>
        <w:spacing w:before="120"/>
        <w:ind w:left="851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instrText xml:space="preserve"> FORMTEXT </w:instrTex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separate"/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noProof/>
          <w:bdr w:val="dotted" w:sz="4" w:space="0" w:color="auto"/>
        </w:rPr>
        <w:t> </w:t>
      </w:r>
      <w:r w:rsidR="00F005D8" w:rsidRPr="009F0E90">
        <w:rPr>
          <w:rFonts w:ascii="Calibri" w:hAnsi="Calibri" w:cs="Calibri"/>
          <w:b/>
          <w:bCs/>
          <w:bdr w:val="dotted" w:sz="4" w:space="0" w:color="auto"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7C74A9A2" w14:textId="6DD8F7D4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Zamierzamy powierzyć wykonanie n/w </w:t>
      </w:r>
      <w:r w:rsidR="00C22A45">
        <w:rPr>
          <w:rFonts w:ascii="Calibri" w:hAnsi="Calibri" w:cs="Calibri"/>
        </w:rPr>
        <w:t>zakresów</w:t>
      </w:r>
      <w:r w:rsidRPr="000335C4">
        <w:rPr>
          <w:rFonts w:ascii="Calibri" w:hAnsi="Calibri" w:cs="Calibri"/>
        </w:rPr>
        <w:t xml:space="preserve"> zamówienia:</w:t>
      </w:r>
    </w:p>
    <w:p w14:paraId="03673031" w14:textId="4694BEB8" w:rsidR="00F005D8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C44245">
      <w:pPr>
        <w:keepNext/>
        <w:numPr>
          <w:ilvl w:val="0"/>
          <w:numId w:val="32"/>
        </w:numPr>
        <w:tabs>
          <w:tab w:val="left" w:pos="851"/>
        </w:tabs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3259F001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sposób reprezentacji </w:t>
      </w:r>
      <w:bookmarkStart w:id="6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6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51596E">
        <w:rPr>
          <w:rFonts w:ascii="Calibri" w:hAnsi="Calibri" w:cs="Calibri"/>
          <w:bCs/>
        </w:rPr>
      </w:r>
      <w:r w:rsidR="0051596E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</w:t>
      </w:r>
      <w:r w:rsidR="00EF69EA">
        <w:rPr>
          <w:rStyle w:val="Odwoanieprzypisudolnego"/>
          <w:rFonts w:ascii="Calibri" w:hAnsi="Calibri" w:cs="Calibri"/>
        </w:rPr>
        <w:footnoteReference w:id="6"/>
      </w:r>
      <w:r w:rsidRPr="000335C4">
        <w:rPr>
          <w:rFonts w:ascii="Calibri" w:hAnsi="Calibri" w:cs="Calibri"/>
        </w:rPr>
        <w:t xml:space="preserve"> dla potrzeb niniejszego zamówienia jest następujący:</w:t>
      </w:r>
    </w:p>
    <w:bookmarkStart w:id="7" w:name="_Hlk67399089"/>
    <w:p w14:paraId="5FC109F7" w14:textId="011A1FF9" w:rsidR="000335C4" w:rsidRPr="003E2B88" w:rsidRDefault="00197F62" w:rsidP="00C44245">
      <w:pPr>
        <w:spacing w:before="60" w:line="288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bookmarkEnd w:id="7"/>
    <w:p w14:paraId="65291314" w14:textId="0B1A6D8A" w:rsidR="00D61E76" w:rsidRPr="00D61E76" w:rsidRDefault="00D61E76" w:rsidP="00D61E76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D61E76">
        <w:rPr>
          <w:rFonts w:ascii="Calibri" w:hAnsi="Calibri" w:cs="Calibri"/>
        </w:rPr>
        <w:t>Zobowiązujemy się, w przypadku wyboru naszej oferty, do zawarcia umowy na warunkach określonych w SWZ, w terminie i miejscu ustalonym przez Zamawiającego.</w:t>
      </w:r>
    </w:p>
    <w:p w14:paraId="5A9998EE" w14:textId="1EFEAFCA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</w:t>
      </w:r>
      <w:r w:rsidR="00AE0564">
        <w:rPr>
          <w:rFonts w:ascii="Calibri" w:hAnsi="Calibri" w:cs="Calibri"/>
        </w:rPr>
        <w:t xml:space="preserve">składane wraz z ofertą, zawarte w pliku o nazwie </w:t>
      </w:r>
      <w:r w:rsidR="00AE0564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="00AE0564">
        <w:rPr>
          <w:rFonts w:ascii="Calibri" w:hAnsi="Calibri" w:cs="Calibri"/>
          <w:snapToGrid w:val="0"/>
        </w:rPr>
        <w:instrText xml:space="preserve"> FORMTEXT </w:instrText>
      </w:r>
      <w:r w:rsidR="00AE0564">
        <w:rPr>
          <w:rFonts w:ascii="Calibri" w:hAnsi="Calibri" w:cs="Calibri"/>
          <w:snapToGrid w:val="0"/>
        </w:rPr>
      </w:r>
      <w:r w:rsidR="00AE0564">
        <w:rPr>
          <w:rFonts w:ascii="Calibri" w:hAnsi="Calibri" w:cs="Calibri"/>
          <w:snapToGrid w:val="0"/>
        </w:rPr>
        <w:fldChar w:fldCharType="separate"/>
      </w:r>
      <w:r w:rsidR="00AE0564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="00AE0564">
        <w:rPr>
          <w:rFonts w:ascii="Calibri" w:hAnsi="Calibri" w:cs="Calibri"/>
          <w:snapToGrid w:val="0"/>
        </w:rPr>
        <w:fldChar w:fldCharType="end"/>
      </w:r>
      <w:r w:rsidR="00AE0564">
        <w:rPr>
          <w:rFonts w:ascii="Calibri" w:hAnsi="Calibri" w:cs="Calibri"/>
          <w:snapToGrid w:val="0"/>
        </w:rPr>
        <w:t xml:space="preserve">, </w:t>
      </w:r>
      <w:r w:rsidRPr="000335C4">
        <w:rPr>
          <w:rFonts w:ascii="Calibri" w:hAnsi="Calibri" w:cs="Calibri"/>
        </w:rPr>
        <w:t xml:space="preserve">stanowią tajemnicę przedsiębiorstwa w rozumieniu </w:t>
      </w:r>
      <w:r w:rsidR="00AE0564" w:rsidRPr="00AE0564">
        <w:rPr>
          <w:rFonts w:ascii="Calibri" w:hAnsi="Calibri" w:cs="Calibri"/>
        </w:rPr>
        <w:t>w rozumieniu ustawy z dnia 16 kwietnia 1993</w:t>
      </w:r>
      <w:r w:rsidR="00AE0564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 o zwalczaniu nieuczciwej konkurencji (tekst jedn. Dz. U. z 2020</w:t>
      </w:r>
      <w:r w:rsidR="00C44245">
        <w:rPr>
          <w:rFonts w:ascii="Calibri" w:hAnsi="Calibri" w:cs="Calibri"/>
        </w:rPr>
        <w:t> </w:t>
      </w:r>
      <w:r w:rsidR="00AE0564" w:rsidRPr="00AE0564">
        <w:rPr>
          <w:rFonts w:ascii="Calibri" w:hAnsi="Calibri" w:cs="Calibri"/>
        </w:rPr>
        <w:t>r., poz. 1913)</w:t>
      </w:r>
      <w:r w:rsidRPr="000335C4">
        <w:rPr>
          <w:rFonts w:ascii="Calibri" w:hAnsi="Calibri" w:cs="Calibri"/>
        </w:rPr>
        <w:t xml:space="preserve"> i</w:t>
      </w:r>
      <w:r w:rsidR="00AE0564">
        <w:rPr>
          <w:rFonts w:ascii="Calibri" w:hAnsi="Calibri" w:cs="Calibri"/>
        </w:rPr>
        <w:t> </w:t>
      </w:r>
      <w:r w:rsidRPr="000335C4">
        <w:rPr>
          <w:rFonts w:ascii="Calibri" w:hAnsi="Calibri" w:cs="Calibri"/>
        </w:rPr>
        <w:t>zastrzegamy, że nie mogą być one udostępniane. Na potwierdzenie powyższego załączamy stosowne wyjaśnienia wskazujące, iż zastrzeżone informacje stanowią tajemnic</w:t>
      </w:r>
      <w:r w:rsidR="00AE0564"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 przedsiębiorstwa</w:t>
      </w:r>
      <w:r w:rsidR="00AE0564">
        <w:rPr>
          <w:rFonts w:ascii="Calibri" w:hAnsi="Calibri" w:cs="Calibri"/>
        </w:rPr>
        <w:t>,</w:t>
      </w:r>
      <w:r w:rsidRPr="000335C4">
        <w:rPr>
          <w:rFonts w:ascii="Calibri" w:hAnsi="Calibri" w:cs="Calibri"/>
        </w:rPr>
        <w:t xml:space="preserve"> z wyłączeniem informacji, o których mowa w </w:t>
      </w:r>
      <w:r w:rsidR="001711F0" w:rsidRPr="001711F0">
        <w:rPr>
          <w:rFonts w:ascii="Calibri" w:hAnsi="Calibri" w:cs="Calibri"/>
        </w:rPr>
        <w:t>art.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>222 ust.</w:t>
      </w:r>
      <w:r w:rsidR="001711F0">
        <w:rPr>
          <w:rFonts w:ascii="Calibri" w:hAnsi="Calibri" w:cs="Calibri"/>
        </w:rPr>
        <w:t> </w:t>
      </w:r>
      <w:r w:rsidR="001711F0" w:rsidRPr="001711F0">
        <w:rPr>
          <w:rFonts w:ascii="Calibri" w:hAnsi="Calibri" w:cs="Calibri"/>
        </w:rPr>
        <w:t xml:space="preserve">5 </w:t>
      </w:r>
      <w:r w:rsidRPr="000335C4">
        <w:rPr>
          <w:rFonts w:ascii="Calibri" w:hAnsi="Calibri" w:cs="Calibri"/>
        </w:rPr>
        <w:t>ustawy Pzp.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Wszelką korespondencję w sprawie niniejszego postępowania należy kierować na poniższy adres:</w:t>
      </w:r>
    </w:p>
    <w:p w14:paraId="5A2630CE" w14:textId="1B40D042" w:rsidR="000335C4" w:rsidRDefault="000335C4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685C5585" w:rsidR="00197F62" w:rsidRDefault="00197F62" w:rsidP="000D00A4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3949BCA3" w14:textId="119093E7" w:rsidR="002941A9" w:rsidRPr="000335C4" w:rsidRDefault="002941A9" w:rsidP="00C44245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2941A9">
        <w:rPr>
          <w:rFonts w:ascii="Calibri" w:hAnsi="Calibri" w:cs="Calibri"/>
          <w:lang w:val="en-US"/>
        </w:rPr>
        <w:t xml:space="preserve">telefon kontaktowy: </w:t>
      </w:r>
      <w:r w:rsidRPr="002941A9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2941A9">
        <w:rPr>
          <w:rFonts w:ascii="Calibri" w:hAnsi="Calibri" w:cs="Calibri"/>
          <w:lang w:val="en-US"/>
        </w:rPr>
        <w:instrText xml:space="preserve"> FORMTEXT </w:instrText>
      </w:r>
      <w:r w:rsidRPr="002941A9">
        <w:rPr>
          <w:rFonts w:ascii="Calibri" w:hAnsi="Calibri" w:cs="Calibri"/>
          <w:lang w:val="en-US"/>
        </w:rPr>
      </w:r>
      <w:r w:rsidRPr="002941A9">
        <w:rPr>
          <w:rFonts w:ascii="Calibri" w:hAnsi="Calibri" w:cs="Calibri"/>
          <w:lang w:val="en-US"/>
        </w:rPr>
        <w:fldChar w:fldCharType="separate"/>
      </w:r>
      <w:r w:rsidRPr="002941A9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2941A9">
        <w:rPr>
          <w:rFonts w:ascii="Calibri" w:hAnsi="Calibri" w:cs="Calibri"/>
          <w:lang w:val="en-US"/>
        </w:rPr>
        <w:fldChar w:fldCharType="end"/>
      </w:r>
    </w:p>
    <w:p w14:paraId="062B3B30" w14:textId="5302FA3E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  <w:r w:rsidR="009F0E90">
        <w:rPr>
          <w:rStyle w:val="Odwoanieprzypisudolnego"/>
          <w:rFonts w:ascii="Calibri" w:hAnsi="Calibri" w:cs="Calibri"/>
        </w:rPr>
        <w:footnoteReference w:id="7"/>
      </w:r>
    </w:p>
    <w:p w14:paraId="438A4693" w14:textId="4D61A438" w:rsidR="000335C4" w:rsidRPr="000335C4" w:rsidRDefault="00DF5E40" w:rsidP="00C44245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>
        <w:rPr>
          <w:rFonts w:ascii="Calibri" w:hAnsi="Calibri" w:cs="Calibri"/>
          <w:snapToGrid w:val="0"/>
        </w:rPr>
        <w:fldChar w:fldCharType="end"/>
      </w:r>
    </w:p>
    <w:p w14:paraId="04FFE501" w14:textId="0E1135B5" w:rsidR="00AE0564" w:rsidRPr="00161FF6" w:rsidRDefault="00AE0564" w:rsidP="00AE0564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6A96FAD" w14:textId="7DC0DE9E" w:rsidR="009154A5" w:rsidRPr="00CD3660" w:rsidRDefault="00AE0564" w:rsidP="00AE0564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</w:p>
    <w:sectPr w:rsidR="009154A5" w:rsidRPr="00CD3660" w:rsidSect="009E308E">
      <w:headerReference w:type="default" r:id="rId8"/>
      <w:footerReference w:type="even" r:id="rId9"/>
      <w:pgSz w:w="11909" w:h="16834" w:code="9"/>
      <w:pgMar w:top="567" w:right="851" w:bottom="567" w:left="1276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7418DDEF" w14:textId="77777777" w:rsidR="009E308E" w:rsidRPr="007B3D4B" w:rsidRDefault="009E308E" w:rsidP="000D00A4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9071275" w14:textId="77777777" w:rsidR="009E308E" w:rsidRPr="007B3D4B" w:rsidRDefault="009E308E" w:rsidP="009E308E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1F5BFD6E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2716203B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6DF44EA" w14:textId="77777777" w:rsidR="009E308E" w:rsidRPr="007B3D4B" w:rsidRDefault="009E308E" w:rsidP="009E308E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6744068" w14:textId="070113CF" w:rsidR="0075469C" w:rsidRPr="0075469C" w:rsidRDefault="0075469C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5469C">
        <w:rPr>
          <w:rStyle w:val="Odwoanieprzypisudolnego"/>
          <w:rFonts w:asciiTheme="minorHAnsi" w:hAnsiTheme="minorHAnsi" w:cstheme="minorHAnsi"/>
        </w:rPr>
        <w:footnoteRef/>
      </w:r>
      <w:r w:rsidRPr="0075469C">
        <w:rPr>
          <w:rFonts w:asciiTheme="minorHAnsi" w:hAnsiTheme="minorHAnsi" w:cstheme="minorHAnsi"/>
        </w:rPr>
        <w:t xml:space="preserve"> </w:t>
      </w:r>
      <w:r w:rsidRPr="0075469C">
        <w:rPr>
          <w:rFonts w:asciiTheme="minorHAnsi" w:hAnsiTheme="minorHAnsi" w:cstheme="minorHAnsi"/>
          <w:i/>
          <w:iCs/>
          <w:sz w:val="18"/>
          <w:szCs w:val="18"/>
        </w:rPr>
        <w:t>Należy zaznaczyć pole określające część/części, na które składana jest oferta.</w:t>
      </w:r>
    </w:p>
  </w:footnote>
  <w:footnote w:id="3">
    <w:p w14:paraId="38306C7A" w14:textId="5532BEA0" w:rsidR="006C2431" w:rsidRPr="006C2431" w:rsidRDefault="006C2431" w:rsidP="006C2431">
      <w:pPr>
        <w:pStyle w:val="Tekstprzypisudolnego"/>
        <w:keepLines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C2431">
        <w:rPr>
          <w:rStyle w:val="Odwoanieprzypisudolnego"/>
          <w:rFonts w:asciiTheme="minorHAnsi" w:hAnsiTheme="minorHAnsi" w:cstheme="minorHAnsi"/>
        </w:rPr>
        <w:footnoteRef/>
      </w:r>
      <w:r w:rsidRPr="006C2431">
        <w:rPr>
          <w:rFonts w:asciiTheme="minorHAnsi" w:hAnsiTheme="minorHAnsi" w:cstheme="minorHAnsi"/>
        </w:rPr>
        <w:t xml:space="preserve"> </w:t>
      </w:r>
      <w:r w:rsidRPr="006C2431">
        <w:rPr>
          <w:rFonts w:asciiTheme="minorHAnsi" w:hAnsiTheme="minorHAnsi" w:cstheme="minorHAnsi"/>
          <w:i/>
          <w:iCs/>
          <w:sz w:val="18"/>
          <w:szCs w:val="18"/>
        </w:rPr>
        <w:t xml:space="preserve">Określony przez Wykonawcę w ofercie termin wykonania I tury zamówienia powinien być realny, uwzględniający w szczególności potencjał osobowy i techniczny Wykonawcy, gwarantujący rzetelne wykonanie zamówienia. Podanie przez Wykonawcę w ofercie terminu wykonania I tury zamówienia krótszego niż 20 dni, dłuższego niż 60 dni, bądź nie podanie tego terminu, </w:t>
      </w:r>
      <w:r w:rsidRPr="006C2431">
        <w:rPr>
          <w:rFonts w:asciiTheme="minorHAnsi" w:hAnsiTheme="minorHAnsi" w:cstheme="minorHAnsi"/>
          <w:b/>
          <w:bCs/>
          <w:i/>
          <w:iCs/>
          <w:sz w:val="18"/>
          <w:szCs w:val="18"/>
        </w:rPr>
        <w:t>będzie skutkować odrzuceniem oferty</w:t>
      </w:r>
      <w:r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2C12A963" w14:textId="59CD9568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„X”), przy czym jeżeli Wykonawca nie zaznaczy żadnego z punktów przyjmuje się, że złożył oświadczenie o tym, że wybór jego oferty nie będzie prowadził do obowiązku podatkowego po stronie Zamawiającego.</w:t>
      </w:r>
    </w:p>
  </w:footnote>
  <w:footnote w:id="5">
    <w:p w14:paraId="697CD81D" w14:textId="3B95C79F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Dotyczy Wykonawców, których oferty będą generować obowiązek doliczania wartości podatku VAT do wartości netto oferty, tj. w</w:t>
      </w:r>
      <w:r w:rsidR="007B3D4B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przypadku:</w:t>
      </w:r>
    </w:p>
    <w:p w14:paraId="757BB935" w14:textId="77777777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wewnątrzwspólnotowego nabycia towarów,</w:t>
      </w:r>
    </w:p>
    <w:p w14:paraId="267D1CF1" w14:textId="39912843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mechanizmu odwróconego obciążenia, o którym mowa w art. 17 ust. 1 pkt 7 ustawy o podatku od towarów i usług,</w:t>
      </w:r>
    </w:p>
    <w:p w14:paraId="342BF91C" w14:textId="5BCBA6C5" w:rsidR="00EF69EA" w:rsidRPr="007B3D4B" w:rsidRDefault="00EF69EA" w:rsidP="00C44245">
      <w:pPr>
        <w:pStyle w:val="Tekstprzypisudolnego"/>
        <w:numPr>
          <w:ilvl w:val="0"/>
          <w:numId w:val="37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</w:footnote>
  <w:footnote w:id="6">
    <w:p w14:paraId="03E24FBA" w14:textId="2E19D647" w:rsidR="00EF69EA" w:rsidRPr="007B3D4B" w:rsidRDefault="00EF69EA" w:rsidP="00C44245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AE0564">
        <w:rPr>
          <w:rStyle w:val="Odwoanieprzypisudolnego"/>
          <w:rFonts w:asciiTheme="minorHAnsi" w:hAnsiTheme="minorHAnsi" w:cstheme="minorHAnsi"/>
        </w:rPr>
        <w:footnoteRef/>
      </w:r>
      <w:r w:rsidRPr="00AE0564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AE0564" w:rsidRPr="007B3D4B">
        <w:rPr>
          <w:rFonts w:asciiTheme="minorHAnsi" w:hAnsiTheme="minorHAnsi" w:cstheme="minorHAnsi"/>
          <w:i/>
          <w:iCs/>
          <w:sz w:val="18"/>
          <w:szCs w:val="18"/>
        </w:rPr>
        <w:t>postawić znak „X”), w przypadku Wykonawców składających ofertę wspólną, oraz określić sposób reprezentacji Wykonawców wspólnie ubiegających się o udzielenie zamówienia.</w:t>
      </w:r>
    </w:p>
  </w:footnote>
  <w:footnote w:id="7">
    <w:p w14:paraId="34470726" w14:textId="4AD97F33" w:rsidR="009F0E90" w:rsidRPr="007B3D4B" w:rsidRDefault="009F0E90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</w:t>
      </w:r>
      <w:r w:rsidR="00203E03" w:rsidRPr="007B3D4B">
        <w:rPr>
          <w:rFonts w:asciiTheme="minorHAnsi" w:hAnsi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34BBC62C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1711F0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="0091311D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630097"/>
    <w:multiLevelType w:val="hybridMultilevel"/>
    <w:tmpl w:val="A83206F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A06"/>
    <w:multiLevelType w:val="hybridMultilevel"/>
    <w:tmpl w:val="8CBECC46"/>
    <w:lvl w:ilvl="0" w:tplc="C07C099C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844376">
    <w:abstractNumId w:val="26"/>
  </w:num>
  <w:num w:numId="2" w16cid:durableId="7892019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2999713">
    <w:abstractNumId w:val="41"/>
  </w:num>
  <w:num w:numId="4" w16cid:durableId="2784152">
    <w:abstractNumId w:val="28"/>
  </w:num>
  <w:num w:numId="5" w16cid:durableId="895891133">
    <w:abstractNumId w:val="32"/>
  </w:num>
  <w:num w:numId="6" w16cid:durableId="933131673">
    <w:abstractNumId w:val="19"/>
  </w:num>
  <w:num w:numId="7" w16cid:durableId="575942872">
    <w:abstractNumId w:val="18"/>
  </w:num>
  <w:num w:numId="8" w16cid:durableId="892885672">
    <w:abstractNumId w:val="36"/>
  </w:num>
  <w:num w:numId="9" w16cid:durableId="2014452349">
    <w:abstractNumId w:val="23"/>
  </w:num>
  <w:num w:numId="10" w16cid:durableId="160659377">
    <w:abstractNumId w:val="13"/>
  </w:num>
  <w:num w:numId="11" w16cid:durableId="19374724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11537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5166277">
    <w:abstractNumId w:val="45"/>
  </w:num>
  <w:num w:numId="14" w16cid:durableId="1611278322">
    <w:abstractNumId w:val="35"/>
  </w:num>
  <w:num w:numId="15" w16cid:durableId="613635912">
    <w:abstractNumId w:val="42"/>
  </w:num>
  <w:num w:numId="16" w16cid:durableId="1922450901">
    <w:abstractNumId w:val="25"/>
  </w:num>
  <w:num w:numId="17" w16cid:durableId="700135171">
    <w:abstractNumId w:val="38"/>
  </w:num>
  <w:num w:numId="18" w16cid:durableId="248463087">
    <w:abstractNumId w:val="24"/>
  </w:num>
  <w:num w:numId="19" w16cid:durableId="1498106519">
    <w:abstractNumId w:val="34"/>
  </w:num>
  <w:num w:numId="20" w16cid:durableId="1148591885">
    <w:abstractNumId w:val="21"/>
  </w:num>
  <w:num w:numId="21" w16cid:durableId="1009915765">
    <w:abstractNumId w:val="37"/>
  </w:num>
  <w:num w:numId="22" w16cid:durableId="1334795497">
    <w:abstractNumId w:val="16"/>
  </w:num>
  <w:num w:numId="23" w16cid:durableId="700278508">
    <w:abstractNumId w:val="17"/>
  </w:num>
  <w:num w:numId="24" w16cid:durableId="7197905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1649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311056">
    <w:abstractNumId w:val="30"/>
    <w:lvlOverride w:ilvl="0">
      <w:startOverride w:val="1"/>
    </w:lvlOverride>
  </w:num>
  <w:num w:numId="27" w16cid:durableId="1383824414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595942750">
    <w:abstractNumId w:val="33"/>
  </w:num>
  <w:num w:numId="29" w16cid:durableId="1253467699">
    <w:abstractNumId w:val="29"/>
  </w:num>
  <w:num w:numId="30" w16cid:durableId="538127837">
    <w:abstractNumId w:val="27"/>
  </w:num>
  <w:num w:numId="31" w16cid:durableId="580607620">
    <w:abstractNumId w:val="31"/>
  </w:num>
  <w:num w:numId="32" w16cid:durableId="670302513">
    <w:abstractNumId w:val="22"/>
  </w:num>
  <w:num w:numId="33" w16cid:durableId="1167549595">
    <w:abstractNumId w:val="43"/>
  </w:num>
  <w:num w:numId="34" w16cid:durableId="1591697276">
    <w:abstractNumId w:val="44"/>
  </w:num>
  <w:num w:numId="35" w16cid:durableId="1913537355">
    <w:abstractNumId w:val="29"/>
    <w:lvlOverride w:ilvl="0">
      <w:startOverride w:val="1"/>
    </w:lvlOverride>
  </w:num>
  <w:num w:numId="36" w16cid:durableId="324824940">
    <w:abstractNumId w:val="15"/>
  </w:num>
  <w:num w:numId="37" w16cid:durableId="1165820069">
    <w:abstractNumId w:val="39"/>
  </w:num>
  <w:num w:numId="38" w16cid:durableId="137705045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AL5AOV3iNfS36FuApKsTKUWNFwY8SYBULYb2+x53tNsGGJSdwASmk0Fnyzp/DvxNmEj/v4GnDwJnstlU4mqQ==" w:salt="6UU56XzvvRruaDj/9HYtd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4CED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33B5"/>
    <w:rsid w:val="0004428F"/>
    <w:rsid w:val="00044C0E"/>
    <w:rsid w:val="0004572F"/>
    <w:rsid w:val="00045EFA"/>
    <w:rsid w:val="00046365"/>
    <w:rsid w:val="00046860"/>
    <w:rsid w:val="00047543"/>
    <w:rsid w:val="000479DE"/>
    <w:rsid w:val="00050871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487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0A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D3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CF6"/>
    <w:rsid w:val="00124DDD"/>
    <w:rsid w:val="00125D2D"/>
    <w:rsid w:val="00125FAD"/>
    <w:rsid w:val="001264BC"/>
    <w:rsid w:val="0013114D"/>
    <w:rsid w:val="00131DC5"/>
    <w:rsid w:val="00132478"/>
    <w:rsid w:val="00132606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1F0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38E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5D8"/>
    <w:rsid w:val="001D2759"/>
    <w:rsid w:val="001D2DAB"/>
    <w:rsid w:val="001D3388"/>
    <w:rsid w:val="001D39B2"/>
    <w:rsid w:val="001D5200"/>
    <w:rsid w:val="001D5BEA"/>
    <w:rsid w:val="001D60D7"/>
    <w:rsid w:val="001D68D8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3E03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8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1A9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47E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8E4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35A6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677"/>
    <w:rsid w:val="00480986"/>
    <w:rsid w:val="004813E9"/>
    <w:rsid w:val="00481818"/>
    <w:rsid w:val="00482003"/>
    <w:rsid w:val="00483A4B"/>
    <w:rsid w:val="004847B5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596E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5E97"/>
    <w:rsid w:val="005371FD"/>
    <w:rsid w:val="005411B9"/>
    <w:rsid w:val="00542233"/>
    <w:rsid w:val="00545729"/>
    <w:rsid w:val="005457B1"/>
    <w:rsid w:val="005458CA"/>
    <w:rsid w:val="0054759D"/>
    <w:rsid w:val="005500CB"/>
    <w:rsid w:val="0055074E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77E32"/>
    <w:rsid w:val="00580016"/>
    <w:rsid w:val="005813BE"/>
    <w:rsid w:val="00581B4F"/>
    <w:rsid w:val="00582F61"/>
    <w:rsid w:val="00583CF7"/>
    <w:rsid w:val="00585F49"/>
    <w:rsid w:val="0058657C"/>
    <w:rsid w:val="00590445"/>
    <w:rsid w:val="00591460"/>
    <w:rsid w:val="0059149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1F3"/>
    <w:rsid w:val="006752C9"/>
    <w:rsid w:val="0067539F"/>
    <w:rsid w:val="006757F4"/>
    <w:rsid w:val="00675806"/>
    <w:rsid w:val="00675D3D"/>
    <w:rsid w:val="00676E4A"/>
    <w:rsid w:val="006771E0"/>
    <w:rsid w:val="00680A4E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C7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431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69C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1F8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3D4B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4D2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3C4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6320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11D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611F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08E"/>
    <w:rsid w:val="009E3612"/>
    <w:rsid w:val="009E3DD4"/>
    <w:rsid w:val="009E4573"/>
    <w:rsid w:val="009E4CA6"/>
    <w:rsid w:val="009E7B27"/>
    <w:rsid w:val="009F0D4B"/>
    <w:rsid w:val="009F0E90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2EA2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2F4E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4678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D1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3A4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0CE"/>
    <w:rsid w:val="00AE0564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57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CDC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DE4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A4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245"/>
    <w:rsid w:val="00C44BAE"/>
    <w:rsid w:val="00C4743B"/>
    <w:rsid w:val="00C47A18"/>
    <w:rsid w:val="00C50855"/>
    <w:rsid w:val="00C50FDD"/>
    <w:rsid w:val="00C51808"/>
    <w:rsid w:val="00C558A8"/>
    <w:rsid w:val="00C558F0"/>
    <w:rsid w:val="00C56CA3"/>
    <w:rsid w:val="00C56DF0"/>
    <w:rsid w:val="00C56FDD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41C7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1C93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1E76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5D83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302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5E40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65C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C5E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69EA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42B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3671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5AA8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1F9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07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6FB8-A888-4A06-A197-105F1DF6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776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część</vt:lpstr>
    </vt:vector>
  </TitlesOfParts>
  <Company/>
  <LinksUpToDate>false</LinksUpToDate>
  <CharactersWithSpaces>5425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część</dc:title>
  <dc:subject>Oferta na opracowanie dokumentacji geodezyjnej</dc:subject>
  <dc:creator>Powiatowy Zarząd Dróg Radom</dc:creator>
  <cp:lastModifiedBy>Robert</cp:lastModifiedBy>
  <cp:revision>54</cp:revision>
  <cp:lastPrinted>2021-05-17T08:38:00Z</cp:lastPrinted>
  <dcterms:created xsi:type="dcterms:W3CDTF">2020-04-02T05:49:00Z</dcterms:created>
  <dcterms:modified xsi:type="dcterms:W3CDTF">2022-05-17T12:17:00Z</dcterms:modified>
</cp:coreProperties>
</file>