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878FC" w14:textId="4DB61F98" w:rsidR="009B611F" w:rsidRDefault="009B611F" w:rsidP="000D00A4">
      <w:pPr>
        <w:pBdr>
          <w:top w:val="single" w:sz="4" w:space="6" w:color="auto"/>
          <w:left w:val="single" w:sz="4" w:space="3" w:color="auto"/>
          <w:bottom w:val="single" w:sz="4" w:space="6" w:color="auto"/>
          <w:right w:val="single" w:sz="4" w:space="3" w:color="auto"/>
        </w:pBdr>
        <w:autoSpaceDE w:val="0"/>
        <w:autoSpaceDN w:val="0"/>
        <w:adjustRightInd w:val="0"/>
        <w:spacing w:before="120"/>
        <w:jc w:val="center"/>
        <w:rPr>
          <w:rFonts w:ascii="Calibri" w:hAnsi="Calibri" w:cs="Calibri"/>
          <w:b/>
          <w:spacing w:val="40"/>
          <w:sz w:val="44"/>
          <w:szCs w:val="44"/>
        </w:rPr>
      </w:pPr>
      <w:r w:rsidRPr="00D41C93">
        <w:rPr>
          <w:rFonts w:ascii="Calibri" w:hAnsi="Calibri" w:cs="Calibri"/>
          <w:b/>
          <w:spacing w:val="40"/>
          <w:sz w:val="44"/>
          <w:szCs w:val="44"/>
        </w:rPr>
        <w:t>OFERTA</w:t>
      </w:r>
    </w:p>
    <w:p w14:paraId="0D12D7F8" w14:textId="3C598844" w:rsidR="000335C4" w:rsidRPr="000335C4" w:rsidRDefault="000335C4" w:rsidP="00C44245">
      <w:pPr>
        <w:autoSpaceDE w:val="0"/>
        <w:autoSpaceDN w:val="0"/>
        <w:adjustRightInd w:val="0"/>
        <w:spacing w:before="240"/>
        <w:ind w:left="5387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Powiatowy Zarząd Dróg Publicznych</w:t>
      </w:r>
      <w:r w:rsidR="001D68D8">
        <w:rPr>
          <w:rFonts w:ascii="Calibri" w:hAnsi="Calibri" w:cs="Calibri"/>
          <w:b/>
        </w:rPr>
        <w:t xml:space="preserve"> </w:t>
      </w:r>
      <w:r w:rsidRPr="000335C4">
        <w:rPr>
          <w:rFonts w:ascii="Calibri" w:hAnsi="Calibri" w:cs="Calibri"/>
          <w:b/>
        </w:rPr>
        <w:t>w</w:t>
      </w:r>
      <w:r w:rsidR="001D68D8">
        <w:rPr>
          <w:rFonts w:ascii="Calibri" w:hAnsi="Calibri" w:cs="Calibri"/>
          <w:b/>
        </w:rPr>
        <w:t> </w:t>
      </w:r>
      <w:r w:rsidRPr="000335C4">
        <w:rPr>
          <w:rFonts w:ascii="Calibri" w:hAnsi="Calibri" w:cs="Calibri"/>
          <w:b/>
        </w:rPr>
        <w:t>Radomiu</w:t>
      </w:r>
    </w:p>
    <w:p w14:paraId="26F402B0" w14:textId="77777777" w:rsidR="000335C4" w:rsidRPr="000335C4" w:rsidRDefault="000335C4" w:rsidP="00DB7302">
      <w:pPr>
        <w:autoSpaceDE w:val="0"/>
        <w:autoSpaceDN w:val="0"/>
        <w:adjustRightInd w:val="0"/>
        <w:spacing w:after="120"/>
        <w:ind w:left="5387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ul. Graniczna 24, 26-600 Radom</w:t>
      </w:r>
    </w:p>
    <w:p w14:paraId="06B5BDEB" w14:textId="5BAE248D" w:rsidR="009E308E" w:rsidRPr="001D68D8" w:rsidRDefault="009E308E" w:rsidP="00BA6DE4">
      <w:pPr>
        <w:tabs>
          <w:tab w:val="left" w:pos="426"/>
        </w:tabs>
        <w:suppressAutoHyphens/>
        <w:spacing w:before="120" w:after="60"/>
        <w:jc w:val="both"/>
        <w:rPr>
          <w:rFonts w:ascii="Calibri" w:hAnsi="Calibri" w:cs="Calibri"/>
          <w:i/>
          <w:iCs/>
          <w:snapToGrid w:val="0"/>
          <w:spacing w:val="-2"/>
          <w:sz w:val="20"/>
          <w:szCs w:val="20"/>
        </w:rPr>
      </w:pPr>
      <w:r w:rsidRPr="001D68D8">
        <w:rPr>
          <w:rFonts w:ascii="Calibri" w:hAnsi="Calibri" w:cs="Calibri"/>
          <w:i/>
          <w:iCs/>
          <w:snapToGrid w:val="0"/>
          <w:spacing w:val="-2"/>
          <w:sz w:val="20"/>
          <w:szCs w:val="20"/>
        </w:rPr>
        <w:t>Dane Wykonawcy(ów):</w:t>
      </w:r>
    </w:p>
    <w:p w14:paraId="3980262B" w14:textId="77777777" w:rsidR="009E308E" w:rsidRPr="002555D7" w:rsidRDefault="009E308E" w:rsidP="009E308E">
      <w:pPr>
        <w:keepNext/>
        <w:suppressAutoHyphens/>
        <w:spacing w:line="288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</w:p>
    <w:p w14:paraId="044510EC" w14:textId="77777777" w:rsidR="009E308E" w:rsidRPr="00A62D19" w:rsidRDefault="009E308E" w:rsidP="009E308E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(nazwa (firma)</w:t>
      </w:r>
      <w:r>
        <w:rPr>
          <w:rFonts w:ascii="Calibri" w:hAnsi="Calibri" w:cs="Calibri"/>
          <w:i/>
          <w:snapToGrid w:val="0"/>
          <w:sz w:val="18"/>
          <w:szCs w:val="18"/>
        </w:rPr>
        <w:t>, NIP, REGON,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dokładny adres Wykonawcy/Wykonawców)</w:t>
      </w:r>
    </w:p>
    <w:p w14:paraId="68A6E448" w14:textId="77777777" w:rsidR="009E308E" w:rsidRDefault="009E308E" w:rsidP="009E308E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(w przypadku składania oferty przez podmioty występujące wspólnie podać nazwy (firmy) i dokładne adresy wszystkich wspólników spółki cywilnej lub członków konsorcjum)</w:t>
      </w:r>
    </w:p>
    <w:p w14:paraId="66520864" w14:textId="281DF79A" w:rsidR="009E308E" w:rsidRPr="004435A6" w:rsidRDefault="009E308E" w:rsidP="00BA6DE4">
      <w:pPr>
        <w:tabs>
          <w:tab w:val="left" w:pos="426"/>
        </w:tabs>
        <w:suppressAutoHyphens/>
        <w:spacing w:before="120"/>
        <w:jc w:val="both"/>
        <w:rPr>
          <w:rFonts w:ascii="Calibri" w:hAnsi="Calibri" w:cs="Calibri"/>
          <w:snapToGrid w:val="0"/>
          <w:spacing w:val="-2"/>
        </w:rPr>
      </w:pPr>
      <w:r w:rsidRPr="004435A6">
        <w:rPr>
          <w:rFonts w:ascii="Calibri" w:hAnsi="Calibri" w:cs="Calibri"/>
          <w:snapToGrid w:val="0"/>
          <w:spacing w:val="-2"/>
        </w:rPr>
        <w:t>Rodzaj Wykonawcy</w:t>
      </w:r>
      <w:r>
        <w:rPr>
          <w:rStyle w:val="Odwoanieprzypisudolnego"/>
          <w:rFonts w:ascii="Calibri" w:hAnsi="Calibri" w:cs="Calibri"/>
          <w:snapToGrid w:val="0"/>
          <w:spacing w:val="-2"/>
        </w:rPr>
        <w:footnoteReference w:id="1"/>
      </w:r>
      <w:r>
        <w:rPr>
          <w:rFonts w:ascii="Calibri" w:hAnsi="Calibri" w:cs="Calibri"/>
          <w:snapToGrid w:val="0"/>
          <w:spacing w:val="-2"/>
        </w:rPr>
        <w:t xml:space="preserve">: </w:t>
      </w:r>
      <w:bookmarkStart w:id="0" w:name="_Hlk71698998"/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047201">
        <w:rPr>
          <w:rFonts w:ascii="Calibri" w:hAnsi="Calibri" w:cs="Calibri"/>
          <w:bCs/>
        </w:rPr>
      </w:r>
      <w:r w:rsidR="00047201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bookmarkEnd w:id="0"/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mikroprzedsiębiorstwo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047201">
        <w:rPr>
          <w:rFonts w:ascii="Calibri" w:hAnsi="Calibri" w:cs="Calibri"/>
          <w:bCs/>
        </w:rPr>
      </w:r>
      <w:r w:rsidR="00047201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małe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047201">
        <w:rPr>
          <w:rFonts w:ascii="Calibri" w:hAnsi="Calibri" w:cs="Calibri"/>
          <w:bCs/>
        </w:rPr>
      </w:r>
      <w:r w:rsidR="00047201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średnie 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047201">
        <w:rPr>
          <w:rFonts w:ascii="Calibri" w:hAnsi="Calibri" w:cs="Calibri"/>
          <w:bCs/>
        </w:rPr>
      </w:r>
      <w:r w:rsidR="00047201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jednoosobowa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działalność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gospodarcza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047201">
        <w:rPr>
          <w:rFonts w:ascii="Calibri" w:hAnsi="Calibri" w:cs="Calibri"/>
          <w:bCs/>
        </w:rPr>
      </w:r>
      <w:r w:rsidR="00047201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osoba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fizyczna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nieprowadząca</w:t>
      </w:r>
      <w:r>
        <w:rPr>
          <w:rFonts w:ascii="Calibri" w:hAnsi="Calibri" w:cs="Calibri"/>
          <w:snapToGrid w:val="0"/>
          <w:spacing w:val="-2"/>
        </w:rPr>
        <w:t xml:space="preserve"> </w:t>
      </w:r>
      <w:r w:rsidRPr="004435A6">
        <w:rPr>
          <w:rFonts w:ascii="Calibri" w:hAnsi="Calibri" w:cs="Calibri"/>
          <w:snapToGrid w:val="0"/>
          <w:spacing w:val="-2"/>
        </w:rPr>
        <w:t>działalności gospodarczej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047201">
        <w:rPr>
          <w:rFonts w:ascii="Calibri" w:hAnsi="Calibri" w:cs="Calibri"/>
          <w:bCs/>
        </w:rPr>
      </w:r>
      <w:r w:rsidR="00047201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inny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rodzaj</w:t>
      </w:r>
      <w:r>
        <w:rPr>
          <w:rFonts w:ascii="Calibri" w:hAnsi="Calibri" w:cs="Calibri"/>
          <w:snapToGrid w:val="0"/>
          <w:spacing w:val="-2"/>
        </w:rPr>
        <w:t>.</w:t>
      </w:r>
    </w:p>
    <w:p w14:paraId="7A17D940" w14:textId="02BA9246" w:rsidR="000335C4" w:rsidRPr="00043FBE" w:rsidRDefault="00A62D19" w:rsidP="00043FBE">
      <w:pPr>
        <w:keepNext/>
        <w:tabs>
          <w:tab w:val="left" w:pos="426"/>
        </w:tabs>
        <w:suppressAutoHyphens/>
        <w:spacing w:before="240"/>
        <w:jc w:val="both"/>
        <w:rPr>
          <w:rFonts w:ascii="Calibri" w:hAnsi="Calibri" w:cs="Calibri"/>
          <w:snapToGrid w:val="0"/>
          <w:spacing w:val="-2"/>
        </w:rPr>
      </w:pPr>
      <w:r w:rsidRPr="00BA6DE4">
        <w:rPr>
          <w:rFonts w:ascii="Calibri" w:hAnsi="Calibri" w:cs="Calibri"/>
          <w:snapToGrid w:val="0"/>
          <w:spacing w:val="-2"/>
        </w:rPr>
        <w:t xml:space="preserve">Odpowiadając na ogłoszeniu </w:t>
      </w:r>
      <w:r w:rsidR="00AE00CE" w:rsidRPr="00BA6DE4">
        <w:rPr>
          <w:rFonts w:ascii="Calibri" w:hAnsi="Calibri" w:cs="Calibri"/>
          <w:snapToGrid w:val="0"/>
          <w:spacing w:val="-2"/>
        </w:rPr>
        <w:t>o zamówieni</w:t>
      </w:r>
      <w:r w:rsidRPr="00BA6DE4">
        <w:rPr>
          <w:rFonts w:ascii="Calibri" w:hAnsi="Calibri" w:cs="Calibri"/>
          <w:snapToGrid w:val="0"/>
          <w:spacing w:val="-2"/>
        </w:rPr>
        <w:t>u</w:t>
      </w:r>
      <w:r w:rsidR="00AE00CE" w:rsidRPr="00BA6DE4">
        <w:rPr>
          <w:rFonts w:ascii="Calibri" w:hAnsi="Calibri" w:cs="Calibri"/>
          <w:snapToGrid w:val="0"/>
          <w:spacing w:val="-2"/>
        </w:rPr>
        <w:t xml:space="preserve"> publiczn</w:t>
      </w:r>
      <w:r w:rsidRPr="00BA6DE4">
        <w:rPr>
          <w:rFonts w:ascii="Calibri" w:hAnsi="Calibri" w:cs="Calibri"/>
          <w:snapToGrid w:val="0"/>
          <w:spacing w:val="-2"/>
        </w:rPr>
        <w:t>ym</w:t>
      </w:r>
      <w:r w:rsidR="00AE00CE" w:rsidRPr="00BA6DE4">
        <w:rPr>
          <w:rFonts w:ascii="Calibri" w:hAnsi="Calibri" w:cs="Calibri"/>
          <w:snapToGrid w:val="0"/>
          <w:spacing w:val="-2"/>
        </w:rPr>
        <w:t xml:space="preserve"> pn. </w:t>
      </w:r>
      <w:r w:rsidR="00AE00CE" w:rsidRPr="006C6348">
        <w:rPr>
          <w:rFonts w:asciiTheme="minorHAnsi" w:hAnsiTheme="minorHAnsi" w:cstheme="minorHAnsi"/>
          <w:snapToGrid w:val="0"/>
          <w:spacing w:val="-2"/>
        </w:rPr>
        <w:t>„</w:t>
      </w:r>
      <w:r w:rsidR="00161A50" w:rsidRPr="006C6348">
        <w:rPr>
          <w:rFonts w:asciiTheme="minorHAnsi" w:hAnsiTheme="minorHAnsi" w:cstheme="minorHAnsi"/>
          <w:b/>
          <w:bCs/>
          <w:snapToGrid w:val="0"/>
        </w:rPr>
        <w:t>Rozbudowa drogi powiatowej nr</w:t>
      </w:r>
      <w:bookmarkStart w:id="1" w:name="_Hlk98409510"/>
      <w:r w:rsidR="00047201">
        <w:rPr>
          <w:rFonts w:asciiTheme="minorHAnsi" w:hAnsiTheme="minorHAnsi" w:cstheme="minorHAnsi"/>
          <w:b/>
          <w:bCs/>
          <w:snapToGrid w:val="0"/>
        </w:rPr>
        <w:t> </w:t>
      </w:r>
      <w:r w:rsidR="00952E15">
        <w:rPr>
          <w:rFonts w:asciiTheme="minorHAnsi" w:hAnsiTheme="minorHAnsi" w:cstheme="minorHAnsi"/>
          <w:b/>
          <w:bCs/>
          <w:snapToGrid w:val="0"/>
        </w:rPr>
        <w:t>1115</w:t>
      </w:r>
      <w:r w:rsidR="00161A50" w:rsidRPr="006C6348">
        <w:rPr>
          <w:rFonts w:asciiTheme="minorHAnsi" w:hAnsiTheme="minorHAnsi" w:cstheme="minorHAnsi"/>
          <w:b/>
          <w:bCs/>
          <w:snapToGrid w:val="0"/>
        </w:rPr>
        <w:t xml:space="preserve">W </w:t>
      </w:r>
      <w:bookmarkEnd w:id="1"/>
      <w:r w:rsidR="00952E15" w:rsidRPr="00952E15">
        <w:rPr>
          <w:rFonts w:asciiTheme="minorHAnsi" w:hAnsiTheme="minorHAnsi" w:cstheme="minorHAnsi"/>
          <w:b/>
          <w:bCs/>
          <w:snapToGrid w:val="0"/>
          <w:szCs w:val="20"/>
        </w:rPr>
        <w:t>Przytyk – Kożuchów – do drogi krajowej nr 48</w:t>
      </w:r>
      <w:r w:rsidR="004A5EB7">
        <w:rPr>
          <w:rFonts w:asciiTheme="minorHAnsi" w:hAnsiTheme="minorHAnsi" w:cstheme="minorHAnsi"/>
          <w:b/>
          <w:bCs/>
          <w:snapToGrid w:val="0"/>
          <w:szCs w:val="20"/>
        </w:rPr>
        <w:t xml:space="preserve"> (I Etap)</w:t>
      </w:r>
      <w:r w:rsidR="00AE00CE" w:rsidRPr="006C6348">
        <w:rPr>
          <w:rFonts w:asciiTheme="minorHAnsi" w:hAnsiTheme="minorHAnsi" w:cstheme="minorHAnsi"/>
          <w:snapToGrid w:val="0"/>
          <w:spacing w:val="-2"/>
        </w:rPr>
        <w:t>”</w:t>
      </w:r>
      <w:r w:rsidR="000335C4" w:rsidRPr="006C6348">
        <w:rPr>
          <w:rFonts w:asciiTheme="minorHAnsi" w:hAnsiTheme="minorHAnsi" w:cstheme="minorHAnsi"/>
          <w:snapToGrid w:val="0"/>
          <w:spacing w:val="-2"/>
        </w:rPr>
        <w:t xml:space="preserve">, </w:t>
      </w:r>
      <w:r w:rsidR="0081576B" w:rsidRPr="006C6348">
        <w:rPr>
          <w:rFonts w:asciiTheme="minorHAnsi" w:hAnsiTheme="minorHAnsi" w:cstheme="minorHAnsi"/>
          <w:snapToGrid w:val="0"/>
          <w:spacing w:val="-2"/>
        </w:rPr>
        <w:t>znak</w:t>
      </w:r>
      <w:r w:rsidR="0081576B" w:rsidRPr="00043FBE">
        <w:rPr>
          <w:rFonts w:ascii="Calibri" w:hAnsi="Calibri" w:cs="Calibri"/>
          <w:snapToGrid w:val="0"/>
          <w:spacing w:val="-2"/>
        </w:rPr>
        <w:t xml:space="preserve"> PZD.I.2</w:t>
      </w:r>
      <w:r w:rsidR="00CC2F16">
        <w:rPr>
          <w:rFonts w:ascii="Calibri" w:hAnsi="Calibri" w:cs="Calibri"/>
          <w:snapToGrid w:val="0"/>
          <w:spacing w:val="-2"/>
        </w:rPr>
        <w:t>61</w:t>
      </w:r>
      <w:r w:rsidR="0081576B" w:rsidRPr="00043FBE">
        <w:rPr>
          <w:rFonts w:ascii="Calibri" w:hAnsi="Calibri" w:cs="Calibri"/>
          <w:snapToGrid w:val="0"/>
          <w:spacing w:val="-2"/>
        </w:rPr>
        <w:t>.</w:t>
      </w:r>
      <w:r w:rsidR="00952E15">
        <w:rPr>
          <w:rFonts w:ascii="Calibri" w:hAnsi="Calibri" w:cs="Calibri"/>
          <w:snapToGrid w:val="0"/>
          <w:spacing w:val="-2"/>
        </w:rPr>
        <w:t>7</w:t>
      </w:r>
      <w:r w:rsidR="00276E87">
        <w:rPr>
          <w:rFonts w:ascii="Calibri" w:hAnsi="Calibri" w:cs="Calibri"/>
          <w:snapToGrid w:val="0"/>
          <w:spacing w:val="-2"/>
        </w:rPr>
        <w:t>.</w:t>
      </w:r>
      <w:r w:rsidR="0081576B" w:rsidRPr="00043FBE">
        <w:rPr>
          <w:rFonts w:ascii="Calibri" w:hAnsi="Calibri" w:cs="Calibri"/>
          <w:snapToGrid w:val="0"/>
          <w:spacing w:val="-2"/>
        </w:rPr>
        <w:t>202</w:t>
      </w:r>
      <w:r w:rsidR="00CC2F16">
        <w:rPr>
          <w:rFonts w:ascii="Calibri" w:hAnsi="Calibri" w:cs="Calibri"/>
          <w:snapToGrid w:val="0"/>
          <w:spacing w:val="-2"/>
        </w:rPr>
        <w:t>2</w:t>
      </w:r>
      <w:r w:rsidR="009E308E" w:rsidRPr="00043FBE">
        <w:rPr>
          <w:rFonts w:ascii="Calibri" w:hAnsi="Calibri" w:cs="Calibri"/>
          <w:snapToGrid w:val="0"/>
          <w:spacing w:val="-2"/>
        </w:rPr>
        <w:t>:</w:t>
      </w:r>
    </w:p>
    <w:p w14:paraId="4409DF7A" w14:textId="2A01DF5C" w:rsidR="00F53671" w:rsidRPr="00D41C93" w:rsidRDefault="008153C4" w:rsidP="00D41C93">
      <w:pPr>
        <w:numPr>
          <w:ilvl w:val="0"/>
          <w:numId w:val="29"/>
        </w:numPr>
        <w:spacing w:before="120"/>
        <w:jc w:val="both"/>
        <w:rPr>
          <w:rFonts w:ascii="Calibri" w:hAnsi="Calibri" w:cs="Calibri"/>
        </w:rPr>
      </w:pPr>
      <w:r w:rsidRPr="003F5137">
        <w:rPr>
          <w:rFonts w:asciiTheme="minorHAnsi" w:hAnsiTheme="minorHAnsi" w:cstheme="minorHAnsi"/>
        </w:rPr>
        <w:t>Oferujemy kompleksowe wykonanie zamówienia</w:t>
      </w:r>
      <w:r w:rsidR="00114417">
        <w:rPr>
          <w:rFonts w:asciiTheme="minorHAnsi" w:hAnsiTheme="minorHAnsi" w:cstheme="minorHAnsi"/>
        </w:rPr>
        <w:t xml:space="preserve"> </w:t>
      </w:r>
      <w:r w:rsidRPr="00A32F4E">
        <w:rPr>
          <w:rFonts w:asciiTheme="minorHAnsi" w:hAnsiTheme="minorHAnsi" w:cstheme="minorHAnsi"/>
        </w:rPr>
        <w:t>za</w:t>
      </w:r>
      <w:r w:rsidR="00D41C93">
        <w:rPr>
          <w:rFonts w:asciiTheme="minorHAnsi" w:hAnsiTheme="minorHAnsi" w:cstheme="minorHAnsi"/>
        </w:rPr>
        <w:t xml:space="preserve"> </w:t>
      </w:r>
      <w:r w:rsidRPr="00A32F4E">
        <w:rPr>
          <w:rFonts w:asciiTheme="minorHAnsi" w:hAnsiTheme="minorHAnsi" w:cstheme="minorHAnsi"/>
        </w:rPr>
        <w:t xml:space="preserve">łącznym wynagrodzeniem kosztorysowym </w:t>
      </w:r>
      <w:r w:rsidRPr="00A32F4E">
        <w:rPr>
          <w:rFonts w:ascii="Calibri" w:hAnsi="Calibri" w:cs="Calibri"/>
        </w:rPr>
        <w:t xml:space="preserve">brutto: </w:t>
      </w:r>
      <w:bookmarkStart w:id="2" w:name="_Hlk36626354"/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bookmarkStart w:id="3" w:name="Tekst3"/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instrText xml:space="preserve"> FORMTEXT </w:instrText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separate"/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end"/>
      </w:r>
      <w:bookmarkEnd w:id="2"/>
      <w:bookmarkEnd w:id="3"/>
      <w:r w:rsidRPr="00A32F4E">
        <w:rPr>
          <w:rFonts w:ascii="Calibri" w:hAnsi="Calibri" w:cs="Calibri"/>
          <w:b/>
          <w:bCs/>
        </w:rPr>
        <w:t> zł</w:t>
      </w:r>
      <w:r w:rsidRPr="00A32F4E">
        <w:rPr>
          <w:rFonts w:ascii="Calibri" w:hAnsi="Calibri" w:cs="Calibri"/>
        </w:rPr>
        <w:t>, wynikającym z załączonego Kosztorysu ofertowego</w:t>
      </w:r>
      <w:r w:rsidR="00F53671" w:rsidRPr="00A32F4E">
        <w:rPr>
          <w:rFonts w:ascii="Calibri" w:hAnsi="Calibri" w:cs="Calibri"/>
        </w:rPr>
        <w:t>.</w:t>
      </w:r>
    </w:p>
    <w:p w14:paraId="5D4CDC06" w14:textId="77777777" w:rsidR="008153C4" w:rsidRPr="003F5137" w:rsidRDefault="008153C4" w:rsidP="001D25D8">
      <w:pPr>
        <w:numPr>
          <w:ilvl w:val="0"/>
          <w:numId w:val="29"/>
        </w:numPr>
        <w:spacing w:before="60"/>
        <w:jc w:val="both"/>
        <w:rPr>
          <w:rFonts w:asciiTheme="minorHAnsi" w:hAnsiTheme="minorHAnsi" w:cstheme="minorHAnsi"/>
        </w:rPr>
      </w:pPr>
      <w:r w:rsidRPr="003F5137">
        <w:rPr>
          <w:rFonts w:asciiTheme="minorHAnsi" w:hAnsiTheme="minorHAnsi" w:cstheme="minorHAnsi"/>
        </w:rPr>
        <w:t>Zobowiązujemy się do udzielenia gwarancji jakości i rękojmi za wady na okres</w:t>
      </w:r>
      <w:r>
        <w:rPr>
          <w:rFonts w:asciiTheme="minorHAnsi" w:hAnsiTheme="minorHAnsi" w:cstheme="minorHAnsi"/>
        </w:rPr>
        <w:t xml:space="preserve"> </w:t>
      </w: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r w:rsidRPr="003F5137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Pr="003F5137">
        <w:rPr>
          <w:rFonts w:ascii="Calibri" w:hAnsi="Calibri" w:cs="Calibri"/>
          <w:b/>
          <w:bCs/>
          <w:bdr w:val="dotted" w:sz="4" w:space="0" w:color="auto"/>
        </w:rPr>
      </w: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end"/>
      </w:r>
      <w:r w:rsidRPr="003F5137">
        <w:rPr>
          <w:rFonts w:ascii="Calibri" w:hAnsi="Calibri" w:cs="Calibri"/>
          <w:b/>
          <w:bCs/>
        </w:rPr>
        <w:t xml:space="preserve"> miesięcy</w:t>
      </w:r>
      <w:r w:rsidRPr="001D68D8">
        <w:rPr>
          <w:rStyle w:val="Odwoanieprzypisudolnego"/>
          <w:rFonts w:ascii="Calibri" w:hAnsi="Calibri" w:cs="Calibri"/>
        </w:rPr>
        <w:footnoteReference w:id="2"/>
      </w:r>
      <w:r w:rsidRPr="003F5137">
        <w:rPr>
          <w:rFonts w:asciiTheme="minorHAnsi" w:hAnsiTheme="minorHAnsi" w:cstheme="minorHAnsi"/>
        </w:rPr>
        <w:t>, licząc od dnia następnego po dokonaniu odbioru końcowego.</w:t>
      </w:r>
    </w:p>
    <w:p w14:paraId="68A1B05D" w14:textId="6E1817DB" w:rsidR="008153C4" w:rsidRPr="001D25D8" w:rsidRDefault="008153C4" w:rsidP="001D25D8">
      <w:pPr>
        <w:numPr>
          <w:ilvl w:val="0"/>
          <w:numId w:val="29"/>
        </w:numPr>
        <w:spacing w:before="60"/>
        <w:jc w:val="both"/>
        <w:rPr>
          <w:rFonts w:ascii="Calibri" w:hAnsi="Calibri" w:cs="Calibri"/>
        </w:rPr>
      </w:pPr>
      <w:r w:rsidRPr="001D25D8">
        <w:rPr>
          <w:rFonts w:ascii="Calibri" w:hAnsi="Calibri" w:cs="Calibri"/>
        </w:rPr>
        <w:t>Zobowiązujemy się do wykonania zamówienia w terminie określonym w Rozdziale V ust. 1 Specyfikacji Warunków Zamówienia (SWZ).</w:t>
      </w:r>
    </w:p>
    <w:p w14:paraId="1DF7C5FD" w14:textId="77777777" w:rsidR="008153C4" w:rsidRPr="000335C4" w:rsidRDefault="008153C4" w:rsidP="008153C4">
      <w:pPr>
        <w:numPr>
          <w:ilvl w:val="0"/>
          <w:numId w:val="29"/>
        </w:numPr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zapoznaliśmy się ze Specyfikacją Warunków Zamówienia oraz wyjaśnieniami i</w:t>
      </w:r>
      <w:r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zmianami SWZ przekazanymi przez Zamawiającego i uznajemy się za związanych określonymi w</w:t>
      </w:r>
      <w:r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nich postanowieniami i zasadami postępowania.</w:t>
      </w:r>
    </w:p>
    <w:p w14:paraId="45734B75" w14:textId="77777777" w:rsidR="008153C4" w:rsidRPr="000335C4" w:rsidRDefault="008153C4" w:rsidP="008153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uważamy się za związanych niniejszą ofertą przez okres 30 dni od upływu terminu składania ofert.</w:t>
      </w:r>
    </w:p>
    <w:p w14:paraId="512DDFB3" w14:textId="135DD931" w:rsidR="000335C4" w:rsidRPr="001D25D8" w:rsidRDefault="008153C4" w:rsidP="001D25D8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Akceptujemy warunki płatności określone przez Zamawiającego w SWZ.</w:t>
      </w:r>
    </w:p>
    <w:p w14:paraId="61149691" w14:textId="4919A6C2" w:rsidR="000335C4" w:rsidRPr="000335C4" w:rsidRDefault="008867AB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Oświadczamy</w:t>
      </w:r>
      <w:r w:rsidR="000335C4" w:rsidRPr="000335C4">
        <w:rPr>
          <w:rFonts w:ascii="Calibri" w:hAnsi="Calibri" w:cs="Calibri"/>
        </w:rPr>
        <w:t>, że</w:t>
      </w:r>
      <w:r w:rsidR="00EB465C">
        <w:rPr>
          <w:rFonts w:ascii="Calibri" w:hAnsi="Calibri" w:cs="Calibri"/>
        </w:rPr>
        <w:t xml:space="preserve"> wybór naszej oferty</w:t>
      </w:r>
      <w:r w:rsidR="000335C4" w:rsidRPr="000335C4">
        <w:rPr>
          <w:rFonts w:ascii="Calibri" w:hAnsi="Calibri" w:cs="Calibri"/>
        </w:rPr>
        <w:t>:</w:t>
      </w:r>
      <w:r w:rsidR="00EF69EA">
        <w:rPr>
          <w:rStyle w:val="Odwoanieprzypisudolnego"/>
          <w:rFonts w:ascii="Calibri" w:hAnsi="Calibri" w:cs="Calibri"/>
        </w:rPr>
        <w:footnoteReference w:id="3"/>
      </w:r>
    </w:p>
    <w:p w14:paraId="6DE132A8" w14:textId="1E516FCC" w:rsidR="000335C4" w:rsidRPr="00731A14" w:rsidRDefault="00F005D8" w:rsidP="00C56FDD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047201">
        <w:rPr>
          <w:rFonts w:ascii="Calibri" w:hAnsi="Calibri" w:cs="Calibri"/>
          <w:bCs/>
        </w:rPr>
      </w:r>
      <w:r w:rsidR="00047201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="00C56FDD">
        <w:rPr>
          <w:rFonts w:ascii="Calibri" w:hAnsi="Calibri" w:cs="Calibri"/>
          <w:bCs/>
        </w:rPr>
        <w:tab/>
      </w:r>
      <w:r w:rsidR="000335C4" w:rsidRPr="00731A14">
        <w:rPr>
          <w:rFonts w:ascii="Calibri" w:hAnsi="Calibri" w:cs="Calibri"/>
          <w:b/>
        </w:rPr>
        <w:t>nie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podatkowego,</w:t>
      </w:r>
    </w:p>
    <w:p w14:paraId="4BBAFF1C" w14:textId="77CBB822" w:rsidR="000335C4" w:rsidRPr="00731A14" w:rsidRDefault="00C56FDD" w:rsidP="007B3D4B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rPr>
          <w:rFonts w:ascii="Calibri" w:hAnsi="Calibri" w:cs="Calibri"/>
        </w:rPr>
      </w:pPr>
      <w:r>
        <w:rPr>
          <w:rFonts w:ascii="Calibri" w:hAnsi="Calibri" w:cs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cs="Calibri"/>
          <w:bCs/>
        </w:rPr>
        <w:instrText xml:space="preserve"> FORMCHECKBOX </w:instrText>
      </w:r>
      <w:r w:rsidR="00047201">
        <w:rPr>
          <w:rFonts w:ascii="Calibri" w:hAnsi="Calibri" w:cs="Calibri"/>
          <w:bCs/>
        </w:rPr>
      </w:r>
      <w:r w:rsidR="00047201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ab/>
      </w:r>
      <w:r w:rsidR="000335C4" w:rsidRPr="00731A14">
        <w:rPr>
          <w:rFonts w:ascii="Calibri" w:hAnsi="Calibri" w:cs="Calibri"/>
          <w:b/>
        </w:rPr>
        <w:t>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</w:t>
      </w:r>
      <w:r w:rsidR="007B3D4B">
        <w:rPr>
          <w:rFonts w:ascii="Calibri" w:hAnsi="Calibri" w:cs="Calibri"/>
        </w:rPr>
        <w:t xml:space="preserve"> </w:t>
      </w:r>
      <w:r w:rsidR="000335C4" w:rsidRPr="00731A14">
        <w:rPr>
          <w:rFonts w:ascii="Calibri" w:hAnsi="Calibri" w:cs="Calibri"/>
        </w:rPr>
        <w:t xml:space="preserve">w odniesieniu do następujących </w:t>
      </w:r>
      <w:r w:rsidR="00D01CE3">
        <w:rPr>
          <w:rFonts w:ascii="Calibri" w:hAnsi="Calibri" w:cs="Calibri"/>
        </w:rPr>
        <w:t xml:space="preserve">towarów i </w:t>
      </w:r>
      <w:r w:rsidR="000335C4" w:rsidRPr="00731A14">
        <w:rPr>
          <w:rFonts w:ascii="Calibri" w:hAnsi="Calibri" w:cs="Calibri"/>
        </w:rPr>
        <w:t>usług:</w:t>
      </w:r>
      <w:r w:rsidR="00EF69EA">
        <w:rPr>
          <w:rStyle w:val="Odwoanieprzypisudolnego"/>
          <w:rFonts w:ascii="Calibri" w:hAnsi="Calibri" w:cs="Calibri"/>
        </w:rPr>
        <w:footnoteReference w:id="4"/>
      </w:r>
    </w:p>
    <w:bookmarkStart w:id="4" w:name="_Hlk36461010"/>
    <w:p w14:paraId="5FD9BB99" w14:textId="377547D1" w:rsidR="000335C4" w:rsidRPr="000335C4" w:rsidRDefault="00C56FDD" w:rsidP="00C44245">
      <w:pPr>
        <w:keepNext/>
        <w:numPr>
          <w:ilvl w:val="0"/>
          <w:numId w:val="32"/>
        </w:numPr>
        <w:tabs>
          <w:tab w:val="left" w:pos="1276"/>
        </w:tabs>
        <w:spacing w:before="60"/>
        <w:ind w:left="1276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bookmarkEnd w:id="4"/>
    <w:p w14:paraId="3EFEC209" w14:textId="35C856A2" w:rsidR="000335C4" w:rsidRDefault="000335C4" w:rsidP="009F0E90">
      <w:pPr>
        <w:suppressAutoHyphens/>
        <w:overflowPunct w:val="0"/>
        <w:autoSpaceDE w:val="0"/>
        <w:spacing w:before="120"/>
        <w:ind w:left="851"/>
        <w:rPr>
          <w:rFonts w:ascii="Calibri" w:hAnsi="Calibri" w:cs="Calibri"/>
        </w:rPr>
      </w:pPr>
      <w:r w:rsidRPr="00731A14">
        <w:rPr>
          <w:rFonts w:ascii="Calibri" w:hAnsi="Calibri" w:cs="Calibri"/>
        </w:rPr>
        <w:t>Wartość towar</w:t>
      </w:r>
      <w:r>
        <w:rPr>
          <w:rFonts w:ascii="Calibri" w:hAnsi="Calibri" w:cs="Calibri"/>
        </w:rPr>
        <w:t>ów</w:t>
      </w:r>
      <w:r w:rsidRPr="00731A14">
        <w:rPr>
          <w:rFonts w:ascii="Calibri" w:hAnsi="Calibri" w:cs="Calibri"/>
        </w:rPr>
        <w:t>/usług</w:t>
      </w:r>
      <w:r>
        <w:rPr>
          <w:rFonts w:ascii="Calibri" w:hAnsi="Calibri" w:cs="Calibri"/>
        </w:rPr>
        <w:t xml:space="preserve"> </w:t>
      </w:r>
      <w:r w:rsidRPr="00731A14">
        <w:rPr>
          <w:rFonts w:ascii="Calibri" w:hAnsi="Calibri" w:cs="Calibri"/>
        </w:rPr>
        <w:t xml:space="preserve">powodująca obowiązek podatkowy u Zamawiającego to </w: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end"/>
      </w:r>
      <w:r>
        <w:rPr>
          <w:rFonts w:ascii="Calibri" w:hAnsi="Calibri" w:cs="Calibri"/>
        </w:rPr>
        <w:t> </w:t>
      </w:r>
      <w:r w:rsidRPr="00731A14">
        <w:rPr>
          <w:rFonts w:ascii="Calibri" w:hAnsi="Calibri" w:cs="Calibri"/>
        </w:rPr>
        <w:t>zł netto</w:t>
      </w:r>
      <w:r>
        <w:rPr>
          <w:rFonts w:ascii="Calibri" w:hAnsi="Calibri" w:cs="Calibri"/>
        </w:rPr>
        <w:t>.</w:t>
      </w:r>
    </w:p>
    <w:p w14:paraId="7C74A9A2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Zamierzamy powierzyć wykonanie n/w części zamówienia:</w:t>
      </w:r>
    </w:p>
    <w:p w14:paraId="03673031" w14:textId="4694BEB8" w:rsidR="00F005D8" w:rsidRPr="000335C4" w:rsidRDefault="00197F62" w:rsidP="00C44245">
      <w:pPr>
        <w:keepNext/>
        <w:numPr>
          <w:ilvl w:val="0"/>
          <w:numId w:val="32"/>
        </w:numPr>
        <w:tabs>
          <w:tab w:val="left" w:pos="851"/>
        </w:tabs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3C902128" w14:textId="77777777" w:rsidR="000335C4" w:rsidRPr="000335C4" w:rsidRDefault="000335C4" w:rsidP="00197F62">
      <w:pPr>
        <w:keepNext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następującym podwykonawcom: (</w:t>
      </w:r>
      <w:r w:rsidRPr="000335C4">
        <w:rPr>
          <w:rFonts w:ascii="Calibri" w:hAnsi="Calibri" w:cs="Calibri"/>
          <w:i/>
          <w:iCs/>
          <w:sz w:val="20"/>
          <w:szCs w:val="20"/>
        </w:rPr>
        <w:t>o ile jest to wiadome, podać firmy podwykonawców</w:t>
      </w:r>
      <w:r w:rsidRPr="000335C4">
        <w:rPr>
          <w:rFonts w:ascii="Calibri" w:hAnsi="Calibri" w:cs="Calibri"/>
        </w:rPr>
        <w:t>)</w:t>
      </w:r>
    </w:p>
    <w:p w14:paraId="10ECF233" w14:textId="5BAC1C5C" w:rsidR="00197F62" w:rsidRPr="000335C4" w:rsidRDefault="00197F62" w:rsidP="00C44245">
      <w:pPr>
        <w:keepNext/>
        <w:numPr>
          <w:ilvl w:val="0"/>
          <w:numId w:val="32"/>
        </w:numPr>
        <w:tabs>
          <w:tab w:val="left" w:pos="851"/>
        </w:tabs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0FA573F8" w14:textId="600E2D53" w:rsidR="000335C4" w:rsidRPr="003E2B88" w:rsidRDefault="000335C4" w:rsidP="000335C4">
      <w:pPr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 xml:space="preserve">W przypadku podzlecania </w:t>
      </w:r>
      <w:r w:rsidR="00D01CE3">
        <w:rPr>
          <w:rFonts w:ascii="Calibri" w:hAnsi="Calibri" w:cs="Calibri"/>
        </w:rPr>
        <w:t xml:space="preserve">robót budowlanych i </w:t>
      </w:r>
      <w:r w:rsidR="009C0F2C">
        <w:rPr>
          <w:rFonts w:ascii="Calibri" w:hAnsi="Calibri" w:cs="Calibri"/>
        </w:rPr>
        <w:t>usług</w:t>
      </w:r>
      <w:r w:rsidRPr="003E2B88">
        <w:rPr>
          <w:rFonts w:ascii="Calibri" w:hAnsi="Calibri" w:cs="Calibri"/>
        </w:rPr>
        <w:t xml:space="preserve"> podwykonawcom odpowiadamy za ich </w:t>
      </w:r>
      <w:r w:rsidR="00D01CE3">
        <w:rPr>
          <w:rFonts w:ascii="Calibri" w:hAnsi="Calibri" w:cs="Calibri"/>
        </w:rPr>
        <w:t xml:space="preserve">roboty budowlane i </w:t>
      </w:r>
      <w:r w:rsidR="009C0F2C">
        <w:rPr>
          <w:rFonts w:ascii="Calibri" w:hAnsi="Calibri" w:cs="Calibri"/>
        </w:rPr>
        <w:t>usługi</w:t>
      </w:r>
      <w:r w:rsidRPr="003E2B88">
        <w:rPr>
          <w:rFonts w:ascii="Calibri" w:hAnsi="Calibri" w:cs="Calibri"/>
        </w:rPr>
        <w:t xml:space="preserve"> jak za swoje własne.</w:t>
      </w:r>
    </w:p>
    <w:p w14:paraId="595EB354" w14:textId="3259F001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sposób reprezentacji </w:t>
      </w:r>
      <w:bookmarkStart w:id="5" w:name="_Hlk36461927"/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047201">
        <w:rPr>
          <w:rFonts w:ascii="Calibri" w:hAnsi="Calibri" w:cs="Calibri"/>
          <w:bCs/>
        </w:rPr>
      </w:r>
      <w:r w:rsidR="00047201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bookmarkEnd w:id="5"/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 xml:space="preserve">spółki cywilnej / </w:t>
      </w:r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047201">
        <w:rPr>
          <w:rFonts w:ascii="Calibri" w:hAnsi="Calibri" w:cs="Calibri"/>
          <w:bCs/>
        </w:rPr>
      </w:r>
      <w:r w:rsidR="00047201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>konsorcjum</w:t>
      </w:r>
      <w:r w:rsidR="00EF69EA">
        <w:rPr>
          <w:rStyle w:val="Odwoanieprzypisudolnego"/>
          <w:rFonts w:ascii="Calibri" w:hAnsi="Calibri" w:cs="Calibri"/>
        </w:rPr>
        <w:footnoteReference w:id="5"/>
      </w:r>
      <w:r w:rsidRPr="000335C4">
        <w:rPr>
          <w:rFonts w:ascii="Calibri" w:hAnsi="Calibri" w:cs="Calibri"/>
        </w:rPr>
        <w:t xml:space="preserve"> dla potrzeb niniejszego zamówienia jest następujący:</w:t>
      </w:r>
    </w:p>
    <w:bookmarkStart w:id="6" w:name="_Hlk67399089"/>
    <w:p w14:paraId="5FC109F7" w14:textId="011A1FF9" w:rsidR="000335C4" w:rsidRPr="003E2B88" w:rsidRDefault="00197F62" w:rsidP="00C44245">
      <w:pPr>
        <w:spacing w:before="60" w:line="288" w:lineRule="auto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bookmarkEnd w:id="6"/>
    <w:p w14:paraId="65291314" w14:textId="41DCB8A7" w:rsidR="00D61E76" w:rsidRPr="00D61E76" w:rsidRDefault="00D61E76" w:rsidP="00D61E76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D61E76">
        <w:rPr>
          <w:rFonts w:ascii="Calibri" w:hAnsi="Calibri" w:cs="Calibri"/>
        </w:rPr>
        <w:t xml:space="preserve">Zobowiązujemy się, w przypadku wyboru naszej oferty, do wniesienia zabezpieczenia należytego wykonania umowy w wysokości </w:t>
      </w:r>
      <w:r w:rsidR="00276E87">
        <w:rPr>
          <w:rFonts w:ascii="Calibri" w:hAnsi="Calibri" w:cs="Calibri"/>
        </w:rPr>
        <w:t>5</w:t>
      </w:r>
      <w:r w:rsidRPr="00D61E76">
        <w:rPr>
          <w:rFonts w:ascii="Calibri" w:hAnsi="Calibri" w:cs="Calibri"/>
        </w:rPr>
        <w:t>% ceny ofertowej oraz do zawarcia umowy na warunkach określonych w SWZ, w terminie i miejscu ustalonym przez Zamawiającego.</w:t>
      </w:r>
    </w:p>
    <w:p w14:paraId="5A9998EE" w14:textId="1EFEAFCA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informacje i dokumenty </w:t>
      </w:r>
      <w:r w:rsidR="00AE0564">
        <w:rPr>
          <w:rFonts w:ascii="Calibri" w:hAnsi="Calibri" w:cs="Calibri"/>
        </w:rPr>
        <w:t xml:space="preserve">składane wraz z ofertą, zawarte w pliku o nazwie </w:t>
      </w:r>
      <w:r w:rsidR="00AE0564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 w:rsidR="00AE0564">
        <w:rPr>
          <w:rFonts w:ascii="Calibri" w:hAnsi="Calibri" w:cs="Calibri"/>
          <w:snapToGrid w:val="0"/>
        </w:rPr>
        <w:instrText xml:space="preserve"> FORMTEXT </w:instrText>
      </w:r>
      <w:r w:rsidR="00AE0564">
        <w:rPr>
          <w:rFonts w:ascii="Calibri" w:hAnsi="Calibri" w:cs="Calibri"/>
          <w:snapToGrid w:val="0"/>
        </w:rPr>
      </w:r>
      <w:r w:rsidR="00AE0564">
        <w:rPr>
          <w:rFonts w:ascii="Calibri" w:hAnsi="Calibri" w:cs="Calibri"/>
          <w:snapToGrid w:val="0"/>
        </w:rPr>
        <w:fldChar w:fldCharType="separate"/>
      </w:r>
      <w:r w:rsidR="00AE0564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 w:rsidR="00AE0564">
        <w:rPr>
          <w:rFonts w:ascii="Calibri" w:hAnsi="Calibri" w:cs="Calibri"/>
          <w:snapToGrid w:val="0"/>
        </w:rPr>
        <w:fldChar w:fldCharType="end"/>
      </w:r>
      <w:r w:rsidR="00AE0564">
        <w:rPr>
          <w:rFonts w:ascii="Calibri" w:hAnsi="Calibri" w:cs="Calibri"/>
          <w:snapToGrid w:val="0"/>
        </w:rPr>
        <w:t xml:space="preserve">, </w:t>
      </w:r>
      <w:r w:rsidRPr="000335C4">
        <w:rPr>
          <w:rFonts w:ascii="Calibri" w:hAnsi="Calibri" w:cs="Calibri"/>
        </w:rPr>
        <w:t xml:space="preserve">stanowią tajemnicę przedsiębiorstwa w rozumieniu </w:t>
      </w:r>
      <w:r w:rsidR="00AE0564" w:rsidRPr="00AE0564">
        <w:rPr>
          <w:rFonts w:ascii="Calibri" w:hAnsi="Calibri" w:cs="Calibri"/>
        </w:rPr>
        <w:t>w rozumieniu ustawy z dnia 16 kwietnia 1993</w:t>
      </w:r>
      <w:r w:rsidR="00AE0564">
        <w:rPr>
          <w:rFonts w:ascii="Calibri" w:hAnsi="Calibri" w:cs="Calibri"/>
        </w:rPr>
        <w:t> </w:t>
      </w:r>
      <w:r w:rsidR="00AE0564" w:rsidRPr="00AE0564">
        <w:rPr>
          <w:rFonts w:ascii="Calibri" w:hAnsi="Calibri" w:cs="Calibri"/>
        </w:rPr>
        <w:t>r. o zwalczaniu nieuczciwej konkurencji (tekst jedn. Dz. U. z 2020</w:t>
      </w:r>
      <w:r w:rsidR="00C44245">
        <w:rPr>
          <w:rFonts w:ascii="Calibri" w:hAnsi="Calibri" w:cs="Calibri"/>
        </w:rPr>
        <w:t> </w:t>
      </w:r>
      <w:r w:rsidR="00AE0564" w:rsidRPr="00AE0564">
        <w:rPr>
          <w:rFonts w:ascii="Calibri" w:hAnsi="Calibri" w:cs="Calibri"/>
        </w:rPr>
        <w:t>r., poz. 1913)</w:t>
      </w:r>
      <w:r w:rsidRPr="000335C4">
        <w:rPr>
          <w:rFonts w:ascii="Calibri" w:hAnsi="Calibri" w:cs="Calibri"/>
        </w:rPr>
        <w:t xml:space="preserve"> i</w:t>
      </w:r>
      <w:r w:rsidR="00AE0564"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zastrzegamy, że nie mogą być one udostępniane. Na potwierdzenie powyższego załączamy stosowne wyjaśnienia wskazujące, iż zastrzeżone informacje stanowią tajemnic</w:t>
      </w:r>
      <w:r w:rsidR="00AE0564"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 xml:space="preserve"> przedsiębiorstwa</w:t>
      </w:r>
      <w:r w:rsidR="00AE0564">
        <w:rPr>
          <w:rFonts w:ascii="Calibri" w:hAnsi="Calibri" w:cs="Calibri"/>
        </w:rPr>
        <w:t>,</w:t>
      </w:r>
      <w:r w:rsidRPr="000335C4">
        <w:rPr>
          <w:rFonts w:ascii="Calibri" w:hAnsi="Calibri" w:cs="Calibri"/>
        </w:rPr>
        <w:t xml:space="preserve"> z wyłączeniem informacji, o których mowa w </w:t>
      </w:r>
      <w:r w:rsidR="001711F0" w:rsidRPr="001711F0">
        <w:rPr>
          <w:rFonts w:ascii="Calibri" w:hAnsi="Calibri" w:cs="Calibri"/>
        </w:rPr>
        <w:t>art.</w:t>
      </w:r>
      <w:r w:rsidR="001711F0">
        <w:rPr>
          <w:rFonts w:ascii="Calibri" w:hAnsi="Calibri" w:cs="Calibri"/>
        </w:rPr>
        <w:t> </w:t>
      </w:r>
      <w:r w:rsidR="001711F0" w:rsidRPr="001711F0">
        <w:rPr>
          <w:rFonts w:ascii="Calibri" w:hAnsi="Calibri" w:cs="Calibri"/>
        </w:rPr>
        <w:t>222 ust.</w:t>
      </w:r>
      <w:r w:rsidR="001711F0">
        <w:rPr>
          <w:rFonts w:ascii="Calibri" w:hAnsi="Calibri" w:cs="Calibri"/>
        </w:rPr>
        <w:t> </w:t>
      </w:r>
      <w:r w:rsidR="001711F0" w:rsidRPr="001711F0">
        <w:rPr>
          <w:rFonts w:ascii="Calibri" w:hAnsi="Calibri" w:cs="Calibri"/>
        </w:rPr>
        <w:t xml:space="preserve">5 </w:t>
      </w:r>
      <w:r w:rsidRPr="000335C4">
        <w:rPr>
          <w:rFonts w:ascii="Calibri" w:hAnsi="Calibri" w:cs="Calibri"/>
        </w:rPr>
        <w:t xml:space="preserve">ustawy </w:t>
      </w:r>
      <w:proofErr w:type="spellStart"/>
      <w:r w:rsidRPr="000335C4">
        <w:rPr>
          <w:rFonts w:ascii="Calibri" w:hAnsi="Calibri" w:cs="Calibri"/>
        </w:rPr>
        <w:t>Pzp</w:t>
      </w:r>
      <w:proofErr w:type="spellEnd"/>
      <w:r w:rsidRPr="000335C4">
        <w:rPr>
          <w:rFonts w:ascii="Calibri" w:hAnsi="Calibri" w:cs="Calibri"/>
        </w:rPr>
        <w:t>.</w:t>
      </w:r>
    </w:p>
    <w:p w14:paraId="2A8BE526" w14:textId="36A3ED29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</w:t>
      </w:r>
      <w:r w:rsidR="00D01CE3">
        <w:rPr>
          <w:rFonts w:ascii="Calibri" w:hAnsi="Calibri" w:cs="Calibri"/>
        </w:rPr>
        <w:t>y</w:t>
      </w:r>
      <w:r w:rsidRPr="000335C4">
        <w:rPr>
          <w:rFonts w:ascii="Calibri" w:hAnsi="Calibri" w:cs="Calibri"/>
        </w:rPr>
        <w:t>, że wypełni</w:t>
      </w:r>
      <w:r w:rsidR="00D01CE3">
        <w:rPr>
          <w:rFonts w:ascii="Calibri" w:hAnsi="Calibri" w:cs="Calibri"/>
        </w:rPr>
        <w:t>liśmy</w:t>
      </w:r>
      <w:r w:rsidRPr="000335C4">
        <w:rPr>
          <w:rFonts w:ascii="Calibri" w:hAnsi="Calibri" w:cs="Calibri"/>
        </w:rPr>
        <w:t xml:space="preserve"> obowiązki informacyjne przewidziane w art. 13 lub art. 14 RODO wobec osób fizycznych, od których dane osobowe bezpośrednio lub pośrednio pozyska</w:t>
      </w:r>
      <w:r w:rsidR="00D01CE3">
        <w:rPr>
          <w:rFonts w:ascii="Calibri" w:hAnsi="Calibri" w:cs="Calibri"/>
        </w:rPr>
        <w:t>liśmy</w:t>
      </w:r>
      <w:r w:rsidRPr="000335C4">
        <w:rPr>
          <w:rFonts w:ascii="Calibri" w:hAnsi="Calibri" w:cs="Calibri"/>
        </w:rPr>
        <w:t xml:space="preserve"> w celu ubiegania się o udzielenie zamówienia publicznego w niniejszym postępowaniu.</w:t>
      </w:r>
    </w:p>
    <w:p w14:paraId="53E29EA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Wszelką korespondencję w sprawie niniejszego postępowania należy kierować na poniższy adres:</w:t>
      </w:r>
    </w:p>
    <w:p w14:paraId="5A2630CE" w14:textId="1B40D042" w:rsidR="000335C4" w:rsidRDefault="000335C4" w:rsidP="000D00A4">
      <w:pPr>
        <w:keepNext/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e-mail: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1420EDDF" w14:textId="685C5585" w:rsidR="00197F62" w:rsidRDefault="00197F62" w:rsidP="000D00A4">
      <w:pPr>
        <w:keepNext/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snapToGrid w:val="0"/>
        </w:rPr>
      </w:pPr>
      <w:proofErr w:type="spellStart"/>
      <w:r>
        <w:rPr>
          <w:rFonts w:ascii="Calibri" w:hAnsi="Calibri" w:cs="Calibri"/>
          <w:lang w:val="en-US"/>
        </w:rPr>
        <w:t>adres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skrzynki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ePUAP</w:t>
      </w:r>
      <w:proofErr w:type="spellEnd"/>
      <w:r>
        <w:rPr>
          <w:rFonts w:ascii="Calibri" w:hAnsi="Calibri" w:cs="Calibri"/>
          <w:lang w:val="en-US"/>
        </w:rPr>
        <w:t xml:space="preserve">: 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3949BCA3" w14:textId="119093E7" w:rsidR="002941A9" w:rsidRPr="000335C4" w:rsidRDefault="002941A9" w:rsidP="00C44245">
      <w:pPr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lang w:val="en-US"/>
        </w:rPr>
      </w:pPr>
      <w:proofErr w:type="spellStart"/>
      <w:r w:rsidRPr="002941A9">
        <w:rPr>
          <w:rFonts w:ascii="Calibri" w:hAnsi="Calibri" w:cs="Calibri"/>
          <w:lang w:val="en-US"/>
        </w:rPr>
        <w:t>telefon</w:t>
      </w:r>
      <w:proofErr w:type="spellEnd"/>
      <w:r w:rsidRPr="002941A9">
        <w:rPr>
          <w:rFonts w:ascii="Calibri" w:hAnsi="Calibri" w:cs="Calibri"/>
          <w:lang w:val="en-US"/>
        </w:rPr>
        <w:t xml:space="preserve"> </w:t>
      </w:r>
      <w:proofErr w:type="spellStart"/>
      <w:r w:rsidRPr="002941A9">
        <w:rPr>
          <w:rFonts w:ascii="Calibri" w:hAnsi="Calibri" w:cs="Calibri"/>
          <w:lang w:val="en-US"/>
        </w:rPr>
        <w:t>kontaktowy</w:t>
      </w:r>
      <w:proofErr w:type="spellEnd"/>
      <w:r w:rsidRPr="002941A9">
        <w:rPr>
          <w:rFonts w:ascii="Calibri" w:hAnsi="Calibri" w:cs="Calibri"/>
          <w:lang w:val="en-US"/>
        </w:rPr>
        <w:t xml:space="preserve">: </w:t>
      </w:r>
      <w:r w:rsidRPr="002941A9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 w:rsidRPr="002941A9">
        <w:rPr>
          <w:rFonts w:ascii="Calibri" w:hAnsi="Calibri" w:cs="Calibri"/>
          <w:lang w:val="en-US"/>
        </w:rPr>
        <w:instrText xml:space="preserve"> FORMTEXT </w:instrText>
      </w:r>
      <w:r w:rsidRPr="002941A9">
        <w:rPr>
          <w:rFonts w:ascii="Calibri" w:hAnsi="Calibri" w:cs="Calibri"/>
          <w:lang w:val="en-US"/>
        </w:rPr>
      </w:r>
      <w:r w:rsidRPr="002941A9">
        <w:rPr>
          <w:rFonts w:ascii="Calibri" w:hAnsi="Calibri" w:cs="Calibri"/>
          <w:lang w:val="en-US"/>
        </w:rPr>
        <w:fldChar w:fldCharType="separate"/>
      </w:r>
      <w:r w:rsidRPr="002941A9">
        <w:rPr>
          <w:rFonts w:ascii="Calibri" w:hAnsi="Calibri" w:cs="Calibri"/>
          <w:noProof/>
          <w:lang w:val="en-US"/>
        </w:rPr>
        <w:t>…………………………………………………………………………………………………………………</w:t>
      </w:r>
      <w:r w:rsidRPr="002941A9">
        <w:rPr>
          <w:rFonts w:ascii="Calibri" w:hAnsi="Calibri" w:cs="Calibri"/>
          <w:lang w:val="en-US"/>
        </w:rPr>
        <w:fldChar w:fldCharType="end"/>
      </w:r>
    </w:p>
    <w:p w14:paraId="062B3B30" w14:textId="5302FA3E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>Załącznikami do niniejszej oferty są:</w:t>
      </w:r>
      <w:r w:rsidR="009F0E90">
        <w:rPr>
          <w:rStyle w:val="Odwoanieprzypisudolnego"/>
          <w:rFonts w:ascii="Calibri" w:hAnsi="Calibri" w:cs="Calibri"/>
        </w:rPr>
        <w:footnoteReference w:id="6"/>
      </w:r>
    </w:p>
    <w:p w14:paraId="438A4693" w14:textId="4D61A438" w:rsidR="000335C4" w:rsidRPr="000335C4" w:rsidRDefault="00DF5E40" w:rsidP="00C353C7">
      <w:pPr>
        <w:keepNext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…………………………………………………………………………………………………………………………………….........</w:t>
      </w:r>
      <w:r>
        <w:rPr>
          <w:rFonts w:ascii="Calibri" w:hAnsi="Calibri" w:cs="Calibri"/>
          <w:snapToGrid w:val="0"/>
        </w:rPr>
        <w:fldChar w:fldCharType="end"/>
      </w:r>
    </w:p>
    <w:p w14:paraId="04FFE501" w14:textId="0E1135B5" w:rsidR="00AE0564" w:rsidRPr="00161FF6" w:rsidRDefault="00AE0564" w:rsidP="00AE0564">
      <w:pPr>
        <w:keepNext/>
        <w:autoSpaceDE w:val="0"/>
        <w:autoSpaceDN w:val="0"/>
        <w:adjustRightInd w:val="0"/>
        <w:spacing w:before="840"/>
        <w:ind w:left="453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36A96FAD" w14:textId="7DC0DE9E" w:rsidR="009154A5" w:rsidRPr="00CD3660" w:rsidRDefault="00AE0564" w:rsidP="00AE0564">
      <w:pPr>
        <w:autoSpaceDE w:val="0"/>
        <w:autoSpaceDN w:val="0"/>
        <w:adjustRightInd w:val="0"/>
        <w:ind w:left="4536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</w:p>
    <w:sectPr w:rsidR="009154A5" w:rsidRPr="00CD3660" w:rsidSect="009E308E">
      <w:headerReference w:type="default" r:id="rId8"/>
      <w:footerReference w:type="even" r:id="rId9"/>
      <w:pgSz w:w="11909" w:h="16834" w:code="9"/>
      <w:pgMar w:top="567" w:right="851" w:bottom="567" w:left="1276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3AB0C" w14:textId="77777777" w:rsidR="003776BF" w:rsidRDefault="003776BF">
      <w:r>
        <w:separator/>
      </w:r>
    </w:p>
  </w:endnote>
  <w:endnote w:type="continuationSeparator" w:id="0">
    <w:p w14:paraId="116F30B3" w14:textId="77777777" w:rsidR="003776BF" w:rsidRDefault="0037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DDCA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5842C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9A977" w14:textId="77777777" w:rsidR="003776BF" w:rsidRDefault="003776BF">
      <w:r>
        <w:separator/>
      </w:r>
    </w:p>
  </w:footnote>
  <w:footnote w:type="continuationSeparator" w:id="0">
    <w:p w14:paraId="21CE9FC0" w14:textId="77777777" w:rsidR="003776BF" w:rsidRDefault="003776BF">
      <w:r>
        <w:continuationSeparator/>
      </w:r>
    </w:p>
  </w:footnote>
  <w:footnote w:id="1">
    <w:p w14:paraId="7418DDEF" w14:textId="77777777" w:rsidR="009E308E" w:rsidRPr="007B3D4B" w:rsidRDefault="009E308E" w:rsidP="000D00A4">
      <w:pPr>
        <w:pStyle w:val="Tekstprzypisudolnego"/>
        <w:spacing w:before="60"/>
        <w:rPr>
          <w:rFonts w:asciiTheme="minorHAnsi" w:hAnsiTheme="minorHAnsi" w:cstheme="minorHAnsi"/>
          <w:i/>
          <w:iCs/>
          <w:sz w:val="18"/>
          <w:szCs w:val="18"/>
        </w:rPr>
      </w:pPr>
      <w:r w:rsidRPr="00545729">
        <w:rPr>
          <w:rStyle w:val="Odwoanieprzypisudolnego"/>
          <w:rFonts w:asciiTheme="minorHAnsi" w:hAnsiTheme="minorHAnsi" w:cstheme="minorHAnsi"/>
        </w:rPr>
        <w:footnoteRef/>
      </w:r>
      <w:r w:rsidRPr="00545729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Należy zaznaczyć właściwy wybór (postawić znak „X”). W przypadku składania oferty wspólnej dane dotyczą Lidera.</w:t>
      </w:r>
    </w:p>
    <w:p w14:paraId="79071275" w14:textId="77777777" w:rsidR="009E308E" w:rsidRPr="007B3D4B" w:rsidRDefault="009E308E" w:rsidP="009E308E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Zgodnie z zaleceniem Komisji z dnia 6 maja 2003 r. dotyczącym definicji mikroprzedsiębiorstw oraz małych i średnich przedsiębiorstw (Dz. Urz. UE L 124 z 20.05.2003r., str. 36):</w:t>
      </w:r>
    </w:p>
    <w:p w14:paraId="1F5BFD6E" w14:textId="77777777" w:rsidR="009E308E" w:rsidRPr="007B3D4B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0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EUR;</w:t>
      </w:r>
    </w:p>
    <w:p w14:paraId="2716203B" w14:textId="77777777" w:rsidR="009E308E" w:rsidRPr="007B3D4B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16DF44EA" w14:textId="77777777" w:rsidR="009E308E" w:rsidRPr="007B3D4B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14188D2F" w14:textId="2DD51411" w:rsidR="008153C4" w:rsidRPr="007B3D4B" w:rsidRDefault="008153C4" w:rsidP="00D41C93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F5137">
        <w:rPr>
          <w:rStyle w:val="Odwoanieprzypisudolnego"/>
          <w:rFonts w:asciiTheme="minorHAnsi" w:hAnsiTheme="minorHAnsi" w:cstheme="minorHAnsi"/>
        </w:rPr>
        <w:footnoteRef/>
      </w:r>
      <w:r w:rsidRPr="003F5137">
        <w:rPr>
          <w:rFonts w:asciiTheme="minorHAnsi" w:hAnsiTheme="minorHAnsi" w:cstheme="minorHAnsi"/>
        </w:rPr>
        <w:t xml:space="preserve"> </w:t>
      </w:r>
      <w:r w:rsidR="00276E87" w:rsidRPr="00276E87">
        <w:rPr>
          <w:rFonts w:asciiTheme="minorHAnsi" w:hAnsiTheme="minorHAnsi" w:cstheme="minorHAnsi"/>
          <w:i/>
          <w:iCs/>
          <w:sz w:val="18"/>
          <w:szCs w:val="18"/>
        </w:rPr>
        <w:t>Okres udzielonej gwarancji i rękojmi należy podawać w pełnych miesiącach. Minimalny wymagany okres gwarancji jakości i rękojmi za wady wynosi 60 miesięcy, maksymalny możliwy do zaoferowania okres to 84 miesiące. Określenie w ofercie okresu gwarancji jakości i rękojmi za wady krótszego niż 60 miesięcy lub brak jego wskazania będzie skutkować odrzuceniem oferty. W przypadku określenia w ofercie okresu gwarancji jakości i rękojmi dłuższego niż 84 miesiące, okres gwarancji jakości i rękojmi za wady zostanie przyjęty jako 84 miesiące. Długość oferowanego okresu gwarancji jakości i rękojmi za wady jest jednym z kryteriów oceny ofert, opisanym w Rozdziale XVIII SWZ.</w:t>
      </w:r>
    </w:p>
  </w:footnote>
  <w:footnote w:id="3">
    <w:p w14:paraId="2C12A963" w14:textId="59CD9568" w:rsidR="00EF69EA" w:rsidRPr="007B3D4B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Należy zaznaczyć właściwy wybór (postawić znak „X”), przy czym jeżeli Wykonawca nie zaznaczy żadnego z punktów przyjmuje się, że złożył oświadczenie o tym, że wybór jego oferty nie będzie prowadził do obowiązku podatkowego po stronie Zamawiającego.</w:t>
      </w:r>
    </w:p>
  </w:footnote>
  <w:footnote w:id="4">
    <w:p w14:paraId="697CD81D" w14:textId="3B95C79F" w:rsidR="00EF69EA" w:rsidRPr="007B3D4B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Dotyczy Wykonawców, których oferty będą generować obowiązek doliczania wartości podatku VAT do wartości netto oferty, tj. w</w:t>
      </w:r>
      <w:r w:rsidR="007B3D4B"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przypadku:</w:t>
      </w:r>
    </w:p>
    <w:p w14:paraId="757BB935" w14:textId="77777777" w:rsidR="00EF69EA" w:rsidRPr="007B3D4B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wewnątrzwspólnotowego nabycia towarów,</w:t>
      </w:r>
    </w:p>
    <w:p w14:paraId="267D1CF1" w14:textId="39912843" w:rsidR="00EF69EA" w:rsidRPr="007B3D4B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mechanizmu odwróconego obciążenia, o którym mowa w art. 17 ust. 1 pkt 7 ustawy o podatku od towarów i usług,</w:t>
      </w:r>
    </w:p>
    <w:p w14:paraId="342BF91C" w14:textId="5BCBA6C5" w:rsidR="00EF69EA" w:rsidRPr="007B3D4B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</w:footnote>
  <w:footnote w:id="5">
    <w:p w14:paraId="03E24FBA" w14:textId="2E19D647" w:rsidR="00EF69EA" w:rsidRPr="007B3D4B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Należy zaznaczyć właściwy wybór</w:t>
      </w:r>
      <w:r w:rsidR="00AE0564" w:rsidRPr="007B3D4B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="00AE0564" w:rsidRPr="007B3D4B">
        <w:rPr>
          <w:rFonts w:asciiTheme="minorHAnsi" w:hAnsiTheme="minorHAnsi" w:cstheme="minorHAnsi"/>
          <w:i/>
          <w:iCs/>
          <w:sz w:val="18"/>
          <w:szCs w:val="18"/>
        </w:rPr>
        <w:t>postawić znak „X”), w przypadku Wykonawców składających ofertę wspólną, oraz określić sposób reprezentacji Wykonawców wspólnie ubiegających się o udzielenie zamówienia.</w:t>
      </w:r>
    </w:p>
  </w:footnote>
  <w:footnote w:id="6">
    <w:p w14:paraId="34470726" w14:textId="4AD97F33" w:rsidR="009F0E90" w:rsidRPr="007B3D4B" w:rsidRDefault="009F0E90">
      <w:pPr>
        <w:pStyle w:val="Tekstprzypisudolnego"/>
        <w:rPr>
          <w:rFonts w:asciiTheme="minorHAnsi" w:hAnsiTheme="minorHAnsi"/>
          <w:sz w:val="18"/>
          <w:szCs w:val="18"/>
        </w:rPr>
      </w:pPr>
      <w:r w:rsidRPr="009F0E90">
        <w:rPr>
          <w:rStyle w:val="Odwoanieprzypisudolnego"/>
          <w:rFonts w:asciiTheme="minorHAnsi" w:hAnsiTheme="minorHAnsi"/>
        </w:rPr>
        <w:footnoteRef/>
      </w:r>
      <w:r w:rsidRPr="009F0E90">
        <w:rPr>
          <w:rFonts w:asciiTheme="minorHAnsi" w:hAnsiTheme="minorHAnsi"/>
        </w:rPr>
        <w:t xml:space="preserve"> </w:t>
      </w:r>
      <w:r w:rsidRPr="007B3D4B">
        <w:rPr>
          <w:rFonts w:asciiTheme="minorHAnsi" w:hAnsiTheme="minorHAnsi"/>
          <w:i/>
          <w:iCs/>
          <w:sz w:val="18"/>
          <w:szCs w:val="18"/>
        </w:rPr>
        <w:t>W celu dodania kolejnej pozycji na liście, po wypełnieniu pola należy nacisnąć klawisz ENTER</w:t>
      </w:r>
      <w:r w:rsidR="00203E03" w:rsidRPr="007B3D4B">
        <w:rPr>
          <w:rFonts w:asciiTheme="minorHAnsi" w:hAnsiTheme="minorHAnsi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3125" w14:textId="0822F0CE" w:rsidR="00E87D70" w:rsidRPr="00026F1C" w:rsidRDefault="00E87D70" w:rsidP="00E87D70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26F1C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1711F0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="0091311D">
      <w:rPr>
        <w:rFonts w:ascii="Calibri" w:hAnsi="Calibri" w:cs="Calibri"/>
        <w:b/>
        <w:bCs/>
        <w:sz w:val="22"/>
        <w:szCs w:val="22"/>
        <w:lang w:val="pl-P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630097"/>
    <w:multiLevelType w:val="hybridMultilevel"/>
    <w:tmpl w:val="A83206F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B8289D"/>
    <w:multiLevelType w:val="hybridMultilevel"/>
    <w:tmpl w:val="ADB6AB3E"/>
    <w:lvl w:ilvl="0" w:tplc="C3504E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6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30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2A8E53DB"/>
    <w:multiLevelType w:val="hybridMultilevel"/>
    <w:tmpl w:val="8C32C0F8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3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9" w15:restartNumberingAfterBreak="0">
    <w:nsid w:val="69CE5B96"/>
    <w:multiLevelType w:val="hybridMultilevel"/>
    <w:tmpl w:val="CAA6E82C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2E6A06"/>
    <w:multiLevelType w:val="hybridMultilevel"/>
    <w:tmpl w:val="8CBECC46"/>
    <w:lvl w:ilvl="0" w:tplc="C07C099C">
      <w:start w:val="1"/>
      <w:numFmt w:val="decimal"/>
      <w:lvlText w:val="%1)"/>
      <w:lvlJc w:val="left"/>
      <w:pPr>
        <w:ind w:left="785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3" w15:restartNumberingAfterBreak="0">
    <w:nsid w:val="78325CF6"/>
    <w:multiLevelType w:val="hybridMultilevel"/>
    <w:tmpl w:val="2ED06FB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42CCB"/>
    <w:multiLevelType w:val="hybridMultilevel"/>
    <w:tmpl w:val="BA98DD96"/>
    <w:lvl w:ilvl="0" w:tplc="63AEA3F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5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275419">
    <w:abstractNumId w:val="26"/>
  </w:num>
  <w:num w:numId="2" w16cid:durableId="5117224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6699586">
    <w:abstractNumId w:val="41"/>
  </w:num>
  <w:num w:numId="4" w16cid:durableId="315258143">
    <w:abstractNumId w:val="28"/>
  </w:num>
  <w:num w:numId="5" w16cid:durableId="374548044">
    <w:abstractNumId w:val="32"/>
  </w:num>
  <w:num w:numId="6" w16cid:durableId="1215510458">
    <w:abstractNumId w:val="19"/>
  </w:num>
  <w:num w:numId="7" w16cid:durableId="1564872868">
    <w:abstractNumId w:val="18"/>
  </w:num>
  <w:num w:numId="8" w16cid:durableId="1507137306">
    <w:abstractNumId w:val="36"/>
  </w:num>
  <w:num w:numId="9" w16cid:durableId="1905097146">
    <w:abstractNumId w:val="23"/>
  </w:num>
  <w:num w:numId="10" w16cid:durableId="97259369">
    <w:abstractNumId w:val="13"/>
  </w:num>
  <w:num w:numId="11" w16cid:durableId="20726578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90846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74225610">
    <w:abstractNumId w:val="45"/>
  </w:num>
  <w:num w:numId="14" w16cid:durableId="1297102413">
    <w:abstractNumId w:val="35"/>
  </w:num>
  <w:num w:numId="15" w16cid:durableId="1246303550">
    <w:abstractNumId w:val="42"/>
  </w:num>
  <w:num w:numId="16" w16cid:durableId="1725837931">
    <w:abstractNumId w:val="25"/>
  </w:num>
  <w:num w:numId="17" w16cid:durableId="732967520">
    <w:abstractNumId w:val="38"/>
  </w:num>
  <w:num w:numId="18" w16cid:durableId="305278960">
    <w:abstractNumId w:val="24"/>
  </w:num>
  <w:num w:numId="19" w16cid:durableId="1329364807">
    <w:abstractNumId w:val="34"/>
  </w:num>
  <w:num w:numId="20" w16cid:durableId="1283995029">
    <w:abstractNumId w:val="21"/>
  </w:num>
  <w:num w:numId="21" w16cid:durableId="414713739">
    <w:abstractNumId w:val="37"/>
  </w:num>
  <w:num w:numId="22" w16cid:durableId="1527669928">
    <w:abstractNumId w:val="16"/>
  </w:num>
  <w:num w:numId="23" w16cid:durableId="913707922">
    <w:abstractNumId w:val="17"/>
  </w:num>
  <w:num w:numId="24" w16cid:durableId="7250346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92098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10198178">
    <w:abstractNumId w:val="30"/>
    <w:lvlOverride w:ilvl="0">
      <w:startOverride w:val="1"/>
    </w:lvlOverride>
  </w:num>
  <w:num w:numId="27" w16cid:durableId="977689136">
    <w:abstractNumId w:val="30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 w16cid:durableId="1158616455">
    <w:abstractNumId w:val="33"/>
  </w:num>
  <w:num w:numId="29" w16cid:durableId="137192351">
    <w:abstractNumId w:val="29"/>
  </w:num>
  <w:num w:numId="30" w16cid:durableId="351763842">
    <w:abstractNumId w:val="27"/>
  </w:num>
  <w:num w:numId="31" w16cid:durableId="1783263543">
    <w:abstractNumId w:val="31"/>
  </w:num>
  <w:num w:numId="32" w16cid:durableId="632373768">
    <w:abstractNumId w:val="22"/>
  </w:num>
  <w:num w:numId="33" w16cid:durableId="1222668093">
    <w:abstractNumId w:val="43"/>
  </w:num>
  <w:num w:numId="34" w16cid:durableId="188568284">
    <w:abstractNumId w:val="44"/>
  </w:num>
  <w:num w:numId="35" w16cid:durableId="1238906618">
    <w:abstractNumId w:val="29"/>
    <w:lvlOverride w:ilvl="0">
      <w:startOverride w:val="1"/>
    </w:lvlOverride>
  </w:num>
  <w:num w:numId="36" w16cid:durableId="264846617">
    <w:abstractNumId w:val="15"/>
  </w:num>
  <w:num w:numId="37" w16cid:durableId="481428051">
    <w:abstractNumId w:val="39"/>
  </w:num>
  <w:num w:numId="38" w16cid:durableId="446237269">
    <w:abstractNumId w:val="4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BQd9BDz4lHCjcCqubdH1TvgkwabpCCP3fQnb2eSgGmDMbnneTJnvWo9kZGPDys/qlKKZ/rSIYGrdGriw++dkw==" w:salt="rG7bS4D130SF9GBkhFaAx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4CED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6F1C"/>
    <w:rsid w:val="00027AE0"/>
    <w:rsid w:val="00031B37"/>
    <w:rsid w:val="00032AD7"/>
    <w:rsid w:val="000335C4"/>
    <w:rsid w:val="000338F7"/>
    <w:rsid w:val="00035BC2"/>
    <w:rsid w:val="000368F8"/>
    <w:rsid w:val="0003783A"/>
    <w:rsid w:val="00037ED8"/>
    <w:rsid w:val="000409AA"/>
    <w:rsid w:val="00041492"/>
    <w:rsid w:val="000433B5"/>
    <w:rsid w:val="00043FBE"/>
    <w:rsid w:val="0004428F"/>
    <w:rsid w:val="00044C0E"/>
    <w:rsid w:val="0004572F"/>
    <w:rsid w:val="00045EFA"/>
    <w:rsid w:val="00046365"/>
    <w:rsid w:val="00046860"/>
    <w:rsid w:val="00047201"/>
    <w:rsid w:val="00047543"/>
    <w:rsid w:val="000479DE"/>
    <w:rsid w:val="00050871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87EC2"/>
    <w:rsid w:val="0009015D"/>
    <w:rsid w:val="00090487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317C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0A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D3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13E8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2FDE"/>
    <w:rsid w:val="00114417"/>
    <w:rsid w:val="00115F4C"/>
    <w:rsid w:val="001179BD"/>
    <w:rsid w:val="001179E3"/>
    <w:rsid w:val="00121F08"/>
    <w:rsid w:val="00122C9C"/>
    <w:rsid w:val="001237CF"/>
    <w:rsid w:val="00124CF6"/>
    <w:rsid w:val="00124DDD"/>
    <w:rsid w:val="00125D2D"/>
    <w:rsid w:val="00125FAD"/>
    <w:rsid w:val="001264BC"/>
    <w:rsid w:val="0013114D"/>
    <w:rsid w:val="00131DC5"/>
    <w:rsid w:val="00132478"/>
    <w:rsid w:val="00132606"/>
    <w:rsid w:val="00132CB0"/>
    <w:rsid w:val="00133671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1DE1"/>
    <w:rsid w:val="001525B4"/>
    <w:rsid w:val="00153AFF"/>
    <w:rsid w:val="00153BC2"/>
    <w:rsid w:val="00154162"/>
    <w:rsid w:val="0015563D"/>
    <w:rsid w:val="00156B88"/>
    <w:rsid w:val="00157920"/>
    <w:rsid w:val="00157FE3"/>
    <w:rsid w:val="00160D67"/>
    <w:rsid w:val="00161A50"/>
    <w:rsid w:val="0016280B"/>
    <w:rsid w:val="001637E4"/>
    <w:rsid w:val="00166954"/>
    <w:rsid w:val="001677C9"/>
    <w:rsid w:val="001711F0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97F62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5D8"/>
    <w:rsid w:val="001D2759"/>
    <w:rsid w:val="001D2DAB"/>
    <w:rsid w:val="001D3388"/>
    <w:rsid w:val="001D39B2"/>
    <w:rsid w:val="001D5200"/>
    <w:rsid w:val="001D5BEA"/>
    <w:rsid w:val="001D60D7"/>
    <w:rsid w:val="001D68D8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3E03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63DF"/>
    <w:rsid w:val="002172C6"/>
    <w:rsid w:val="00220E8F"/>
    <w:rsid w:val="002227F5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5745E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84"/>
    <w:rsid w:val="002707DA"/>
    <w:rsid w:val="00270EA1"/>
    <w:rsid w:val="00270FA4"/>
    <w:rsid w:val="00271AF4"/>
    <w:rsid w:val="00272523"/>
    <w:rsid w:val="00275097"/>
    <w:rsid w:val="0027575B"/>
    <w:rsid w:val="00276E87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1A9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47E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1AC"/>
    <w:rsid w:val="0034771B"/>
    <w:rsid w:val="00350C07"/>
    <w:rsid w:val="00352263"/>
    <w:rsid w:val="00353244"/>
    <w:rsid w:val="00353356"/>
    <w:rsid w:val="00353B1D"/>
    <w:rsid w:val="00353EE2"/>
    <w:rsid w:val="00353F18"/>
    <w:rsid w:val="00354243"/>
    <w:rsid w:val="0035482E"/>
    <w:rsid w:val="003554DF"/>
    <w:rsid w:val="00355968"/>
    <w:rsid w:val="0035643F"/>
    <w:rsid w:val="00356501"/>
    <w:rsid w:val="00357E6A"/>
    <w:rsid w:val="003607ED"/>
    <w:rsid w:val="003618E4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776BF"/>
    <w:rsid w:val="00377C6E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0C0F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763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35A6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677"/>
    <w:rsid w:val="00480986"/>
    <w:rsid w:val="004813E9"/>
    <w:rsid w:val="00481818"/>
    <w:rsid w:val="00482003"/>
    <w:rsid w:val="00483A4B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5EB7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42E1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52C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29"/>
    <w:rsid w:val="005457B1"/>
    <w:rsid w:val="005458CA"/>
    <w:rsid w:val="0054759D"/>
    <w:rsid w:val="005500CB"/>
    <w:rsid w:val="0055074E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1460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0A0B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3961"/>
    <w:rsid w:val="00604DC8"/>
    <w:rsid w:val="00607019"/>
    <w:rsid w:val="006074A5"/>
    <w:rsid w:val="00607CF3"/>
    <w:rsid w:val="006104A0"/>
    <w:rsid w:val="0061122C"/>
    <w:rsid w:val="00611939"/>
    <w:rsid w:val="006121F4"/>
    <w:rsid w:val="006143D8"/>
    <w:rsid w:val="00616097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05C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1F3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0C7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6348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0D56"/>
    <w:rsid w:val="006E19A2"/>
    <w:rsid w:val="006E1DE8"/>
    <w:rsid w:val="006E3185"/>
    <w:rsid w:val="006E37E2"/>
    <w:rsid w:val="006E4BE3"/>
    <w:rsid w:val="006F0689"/>
    <w:rsid w:val="006F1D2A"/>
    <w:rsid w:val="006F30D4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93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330F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2F79"/>
    <w:rsid w:val="00763103"/>
    <w:rsid w:val="007637C8"/>
    <w:rsid w:val="0076385A"/>
    <w:rsid w:val="00763EF9"/>
    <w:rsid w:val="007641F8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3D4B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4D2"/>
    <w:rsid w:val="007D161B"/>
    <w:rsid w:val="007D1BF8"/>
    <w:rsid w:val="007D3A4F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0AA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3C4"/>
    <w:rsid w:val="0081576B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6320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7AB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67F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6BC"/>
    <w:rsid w:val="0091164F"/>
    <w:rsid w:val="00911668"/>
    <w:rsid w:val="00911927"/>
    <w:rsid w:val="00913034"/>
    <w:rsid w:val="0091311D"/>
    <w:rsid w:val="00913679"/>
    <w:rsid w:val="00913E5F"/>
    <w:rsid w:val="00914171"/>
    <w:rsid w:val="009149DB"/>
    <w:rsid w:val="00914E07"/>
    <w:rsid w:val="009154A5"/>
    <w:rsid w:val="009174C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2E15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611F"/>
    <w:rsid w:val="009B750E"/>
    <w:rsid w:val="009B76F7"/>
    <w:rsid w:val="009C008E"/>
    <w:rsid w:val="009C0F2C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08E"/>
    <w:rsid w:val="009E3612"/>
    <w:rsid w:val="009E3DD4"/>
    <w:rsid w:val="009E4573"/>
    <w:rsid w:val="009E4CA6"/>
    <w:rsid w:val="009E7B27"/>
    <w:rsid w:val="009F0D4B"/>
    <w:rsid w:val="009F0E90"/>
    <w:rsid w:val="009F1485"/>
    <w:rsid w:val="009F391A"/>
    <w:rsid w:val="009F633C"/>
    <w:rsid w:val="009F63BD"/>
    <w:rsid w:val="009F6C3A"/>
    <w:rsid w:val="009F6E8D"/>
    <w:rsid w:val="009F78FD"/>
    <w:rsid w:val="009F7926"/>
    <w:rsid w:val="009F7AC4"/>
    <w:rsid w:val="00A01179"/>
    <w:rsid w:val="00A0134C"/>
    <w:rsid w:val="00A02979"/>
    <w:rsid w:val="00A02CAE"/>
    <w:rsid w:val="00A02D98"/>
    <w:rsid w:val="00A02EA2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2F4E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4678"/>
    <w:rsid w:val="00A450CD"/>
    <w:rsid w:val="00A452FA"/>
    <w:rsid w:val="00A45CA5"/>
    <w:rsid w:val="00A465FF"/>
    <w:rsid w:val="00A46979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2D19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3A4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97437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0CE"/>
    <w:rsid w:val="00AE0564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096"/>
    <w:rsid w:val="00B065C1"/>
    <w:rsid w:val="00B06DCD"/>
    <w:rsid w:val="00B06FDD"/>
    <w:rsid w:val="00B07357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45A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5CDC"/>
    <w:rsid w:val="00B668D5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3A35"/>
    <w:rsid w:val="00BA4795"/>
    <w:rsid w:val="00BA4820"/>
    <w:rsid w:val="00BA6DE4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10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53C7"/>
    <w:rsid w:val="00C362CB"/>
    <w:rsid w:val="00C36793"/>
    <w:rsid w:val="00C377DB"/>
    <w:rsid w:val="00C37CA9"/>
    <w:rsid w:val="00C40B2D"/>
    <w:rsid w:val="00C428CF"/>
    <w:rsid w:val="00C436B9"/>
    <w:rsid w:val="00C44245"/>
    <w:rsid w:val="00C44BAE"/>
    <w:rsid w:val="00C4743B"/>
    <w:rsid w:val="00C47A18"/>
    <w:rsid w:val="00C50855"/>
    <w:rsid w:val="00C50FDD"/>
    <w:rsid w:val="00C51808"/>
    <w:rsid w:val="00C558A8"/>
    <w:rsid w:val="00C558F0"/>
    <w:rsid w:val="00C56CA3"/>
    <w:rsid w:val="00C56DF0"/>
    <w:rsid w:val="00C56FDD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2F16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3660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1CE3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1C93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00E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1E76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3EA3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5D83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302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5E40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D56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789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D70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11F"/>
    <w:rsid w:val="00EB296A"/>
    <w:rsid w:val="00EB3B94"/>
    <w:rsid w:val="00EB465C"/>
    <w:rsid w:val="00EB47A2"/>
    <w:rsid w:val="00EB4825"/>
    <w:rsid w:val="00EB6F2E"/>
    <w:rsid w:val="00EC027B"/>
    <w:rsid w:val="00EC0630"/>
    <w:rsid w:val="00EC10CB"/>
    <w:rsid w:val="00EC14ED"/>
    <w:rsid w:val="00EC1735"/>
    <w:rsid w:val="00EC261D"/>
    <w:rsid w:val="00EC28E1"/>
    <w:rsid w:val="00EC2943"/>
    <w:rsid w:val="00EC2F7F"/>
    <w:rsid w:val="00EC38A1"/>
    <w:rsid w:val="00EC3A8A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C5E"/>
    <w:rsid w:val="00EE5D6E"/>
    <w:rsid w:val="00EE6A6D"/>
    <w:rsid w:val="00EE765F"/>
    <w:rsid w:val="00EF0453"/>
    <w:rsid w:val="00EF04E4"/>
    <w:rsid w:val="00EF2B97"/>
    <w:rsid w:val="00EF3341"/>
    <w:rsid w:val="00EF39FC"/>
    <w:rsid w:val="00EF4EA7"/>
    <w:rsid w:val="00EF6447"/>
    <w:rsid w:val="00EF69EA"/>
    <w:rsid w:val="00EF7833"/>
    <w:rsid w:val="00EF7C73"/>
    <w:rsid w:val="00F0015E"/>
    <w:rsid w:val="00F00562"/>
    <w:rsid w:val="00F005D8"/>
    <w:rsid w:val="00F00FC2"/>
    <w:rsid w:val="00F0153B"/>
    <w:rsid w:val="00F01561"/>
    <w:rsid w:val="00F01977"/>
    <w:rsid w:val="00F0198E"/>
    <w:rsid w:val="00F01AAC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042B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2D8B"/>
    <w:rsid w:val="00F43133"/>
    <w:rsid w:val="00F44092"/>
    <w:rsid w:val="00F44EB3"/>
    <w:rsid w:val="00F45552"/>
    <w:rsid w:val="00F47E84"/>
    <w:rsid w:val="00F51370"/>
    <w:rsid w:val="00F53671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1F8F"/>
    <w:rsid w:val="00F92CFD"/>
    <w:rsid w:val="00F93334"/>
    <w:rsid w:val="00F93E73"/>
    <w:rsid w:val="00F941CB"/>
    <w:rsid w:val="00F95298"/>
    <w:rsid w:val="00F9652C"/>
    <w:rsid w:val="00F96C10"/>
    <w:rsid w:val="00F96F73"/>
    <w:rsid w:val="00F974C2"/>
    <w:rsid w:val="00FA081C"/>
    <w:rsid w:val="00FA0C52"/>
    <w:rsid w:val="00FA145F"/>
    <w:rsid w:val="00FA2175"/>
    <w:rsid w:val="00FA40E2"/>
    <w:rsid w:val="00FA467B"/>
    <w:rsid w:val="00FA5AA8"/>
    <w:rsid w:val="00FA66B4"/>
    <w:rsid w:val="00FA7712"/>
    <w:rsid w:val="00FA7960"/>
    <w:rsid w:val="00FB025D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1F9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CA7FE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B073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E6FB8-A888-4A06-A197-105F1DF61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3</Pages>
  <Words>664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część</vt:lpstr>
    </vt:vector>
  </TitlesOfParts>
  <Company/>
  <LinksUpToDate>false</LinksUpToDate>
  <CharactersWithSpaces>4645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część</dc:title>
  <dc:subject>Oferta na opracowanie dokumentacji geodezyjnej</dc:subject>
  <dc:creator>Powiatowy Zarząd Dróg Radom</dc:creator>
  <cp:lastModifiedBy>Robert</cp:lastModifiedBy>
  <cp:revision>73</cp:revision>
  <cp:lastPrinted>2021-03-30T06:09:00Z</cp:lastPrinted>
  <dcterms:created xsi:type="dcterms:W3CDTF">2020-04-02T05:49:00Z</dcterms:created>
  <dcterms:modified xsi:type="dcterms:W3CDTF">2022-05-11T11:59:00Z</dcterms:modified>
</cp:coreProperties>
</file>