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7D0" w14:textId="77777777" w:rsidR="00F35999" w:rsidRDefault="00F35999" w:rsidP="00F35999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15B6C881" w14:textId="77777777" w:rsidR="00F35999" w:rsidRPr="000335C4" w:rsidRDefault="00F35999" w:rsidP="00F35999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036AA59" w14:textId="77777777" w:rsidR="00F35999" w:rsidRPr="000335C4" w:rsidRDefault="00F35999" w:rsidP="00F35999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6C31D59F" w14:textId="77777777" w:rsidR="00F35999" w:rsidRPr="001D68D8" w:rsidRDefault="00F35999" w:rsidP="00F35999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4EDD24EE" w14:textId="77777777" w:rsidR="00F35999" w:rsidRPr="002555D7" w:rsidRDefault="00F35999" w:rsidP="00F35999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14DE9528" w14:textId="77777777" w:rsidR="00F35999" w:rsidRPr="00A62D19" w:rsidRDefault="00F35999" w:rsidP="00F35999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3A0CD914" w14:textId="77777777" w:rsidR="00F35999" w:rsidRDefault="00F35999" w:rsidP="00F35999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0ED2EB3D" w14:textId="4DAC96A8" w:rsidR="00F35999" w:rsidRDefault="00F35999" w:rsidP="004A5222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A06DB">
        <w:rPr>
          <w:rFonts w:ascii="Calibri" w:hAnsi="Calibri" w:cs="Calibri"/>
          <w:bCs/>
        </w:rPr>
      </w:r>
      <w:r w:rsidR="00DA06D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A06DB">
        <w:rPr>
          <w:rFonts w:ascii="Calibri" w:hAnsi="Calibri" w:cs="Calibri"/>
          <w:bCs/>
        </w:rPr>
      </w:r>
      <w:r w:rsidR="00DA06D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A06DB">
        <w:rPr>
          <w:rFonts w:ascii="Calibri" w:hAnsi="Calibri" w:cs="Calibri"/>
          <w:bCs/>
        </w:rPr>
      </w:r>
      <w:r w:rsidR="00DA06D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A06DB">
        <w:rPr>
          <w:rFonts w:ascii="Calibri" w:hAnsi="Calibri" w:cs="Calibri"/>
          <w:bCs/>
        </w:rPr>
      </w:r>
      <w:r w:rsidR="00DA06D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A06DB">
        <w:rPr>
          <w:rFonts w:ascii="Calibri" w:hAnsi="Calibri" w:cs="Calibri"/>
          <w:bCs/>
        </w:rPr>
      </w:r>
      <w:r w:rsidR="00DA06D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A06DB">
        <w:rPr>
          <w:rFonts w:ascii="Calibri" w:hAnsi="Calibri" w:cs="Calibri"/>
          <w:bCs/>
        </w:rPr>
      </w:r>
      <w:r w:rsidR="00DA06D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6C3879FC" w:rsidR="000335C4" w:rsidRPr="000335C4" w:rsidRDefault="00A21E58" w:rsidP="004A5222">
      <w:pPr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>Odpowiadając na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 ogłoszenia o </w:t>
      </w:r>
      <w:r w:rsidR="00124DDD">
        <w:rPr>
          <w:rFonts w:ascii="Calibri" w:hAnsi="Calibri" w:cs="Calibri"/>
          <w:snapToGrid w:val="0"/>
          <w:spacing w:val="-2"/>
        </w:rPr>
        <w:t>zamówieni</w:t>
      </w:r>
      <w:r w:rsidR="00F35999">
        <w:rPr>
          <w:rFonts w:ascii="Calibri" w:hAnsi="Calibri" w:cs="Calibri"/>
          <w:snapToGrid w:val="0"/>
          <w:spacing w:val="-2"/>
        </w:rPr>
        <w:t>u</w:t>
      </w:r>
      <w:r w:rsidR="00124DDD">
        <w:rPr>
          <w:rFonts w:ascii="Calibri" w:hAnsi="Calibri" w:cs="Calibri"/>
          <w:snapToGrid w:val="0"/>
          <w:spacing w:val="-2"/>
        </w:rPr>
        <w:t xml:space="preserve"> publiczn</w:t>
      </w:r>
      <w:r w:rsidR="00F35999">
        <w:rPr>
          <w:rFonts w:ascii="Calibri" w:hAnsi="Calibri" w:cs="Calibri"/>
          <w:snapToGrid w:val="0"/>
          <w:spacing w:val="-2"/>
        </w:rPr>
        <w:t>ym</w:t>
      </w:r>
      <w:r>
        <w:rPr>
          <w:rFonts w:ascii="Calibri" w:hAnsi="Calibri" w:cs="Calibri"/>
          <w:snapToGrid w:val="0"/>
          <w:spacing w:val="-2"/>
        </w:rPr>
        <w:t xml:space="preserve"> pn. „</w:t>
      </w:r>
      <w:r w:rsidR="00E272A5">
        <w:rPr>
          <w:rFonts w:ascii="Calibri" w:hAnsi="Calibri" w:cs="Calibri"/>
          <w:snapToGrid w:val="0"/>
          <w:spacing w:val="-2"/>
        </w:rPr>
        <w:t xml:space="preserve">Bieżące utrzymanie </w:t>
      </w:r>
      <w:r w:rsidRPr="00A21E58">
        <w:rPr>
          <w:rFonts w:ascii="Calibri" w:hAnsi="Calibri" w:cs="Calibri"/>
          <w:snapToGrid w:val="0"/>
          <w:spacing w:val="-2"/>
        </w:rPr>
        <w:t>dróg powiatowych</w:t>
      </w:r>
      <w:r w:rsidR="00E272A5" w:rsidRPr="00E272A5">
        <w:rPr>
          <w:rFonts w:ascii="Calibri" w:hAnsi="Calibri" w:cs="Calibri"/>
          <w:snapToGrid w:val="0"/>
          <w:spacing w:val="-2"/>
        </w:rPr>
        <w:t xml:space="preserve"> </w:t>
      </w:r>
      <w:r w:rsidR="00E272A5" w:rsidRPr="00A21E58">
        <w:rPr>
          <w:rFonts w:ascii="Calibri" w:hAnsi="Calibri" w:cs="Calibri"/>
          <w:snapToGrid w:val="0"/>
          <w:spacing w:val="-2"/>
        </w:rPr>
        <w:t>w</w:t>
      </w:r>
      <w:r w:rsidR="004A5222">
        <w:rPr>
          <w:rFonts w:ascii="Calibri" w:hAnsi="Calibri" w:cs="Calibri"/>
          <w:snapToGrid w:val="0"/>
          <w:spacing w:val="-2"/>
        </w:rPr>
        <w:t> </w:t>
      </w:r>
      <w:r w:rsidR="00E272A5" w:rsidRPr="00A21E58">
        <w:rPr>
          <w:rFonts w:ascii="Calibri" w:hAnsi="Calibri" w:cs="Calibri"/>
          <w:snapToGrid w:val="0"/>
          <w:spacing w:val="-2"/>
        </w:rPr>
        <w:t>202</w:t>
      </w:r>
      <w:r w:rsidR="00E272A5">
        <w:rPr>
          <w:rFonts w:ascii="Calibri" w:hAnsi="Calibri" w:cs="Calibri"/>
          <w:snapToGrid w:val="0"/>
          <w:spacing w:val="-2"/>
        </w:rPr>
        <w:t>2</w:t>
      </w:r>
      <w:r w:rsidR="00E272A5" w:rsidRPr="00A21E58">
        <w:rPr>
          <w:rFonts w:ascii="Calibri" w:hAnsi="Calibri" w:cs="Calibri"/>
          <w:snapToGrid w:val="0"/>
          <w:spacing w:val="-2"/>
        </w:rPr>
        <w:t xml:space="preserve"> roku</w:t>
      </w:r>
      <w:r w:rsidRPr="00A21E58">
        <w:rPr>
          <w:rFonts w:ascii="Calibri" w:hAnsi="Calibri" w:cs="Calibri"/>
          <w:snapToGrid w:val="0"/>
          <w:spacing w:val="-2"/>
        </w:rPr>
        <w:t xml:space="preserve"> na terenie powiatu radomskiego</w:t>
      </w:r>
      <w:r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</w:t>
      </w:r>
      <w:r w:rsidR="00F35999">
        <w:rPr>
          <w:rFonts w:ascii="Calibri" w:hAnsi="Calibri" w:cs="Calibri"/>
          <w:snapToGrid w:val="0"/>
          <w:spacing w:val="-2"/>
        </w:rPr>
        <w:t>61</w:t>
      </w:r>
      <w:r w:rsidR="0081576B">
        <w:rPr>
          <w:rFonts w:ascii="Calibri" w:hAnsi="Calibri" w:cs="Calibri"/>
          <w:snapToGrid w:val="0"/>
          <w:spacing w:val="-2"/>
        </w:rPr>
        <w:t>.</w:t>
      </w:r>
      <w:r w:rsidR="00E272A5">
        <w:rPr>
          <w:rFonts w:ascii="Calibri" w:hAnsi="Calibri" w:cs="Calibri"/>
          <w:snapToGrid w:val="0"/>
          <w:spacing w:val="-2"/>
        </w:rPr>
        <w:t>5</w:t>
      </w:r>
      <w:r w:rsidR="00F35999">
        <w:rPr>
          <w:rFonts w:ascii="Calibri" w:hAnsi="Calibri" w:cs="Calibri"/>
          <w:snapToGrid w:val="0"/>
          <w:spacing w:val="-2"/>
        </w:rPr>
        <w:t>.</w:t>
      </w:r>
      <w:r w:rsidR="0081576B">
        <w:rPr>
          <w:rFonts w:ascii="Calibri" w:hAnsi="Calibri" w:cs="Calibri"/>
          <w:snapToGrid w:val="0"/>
          <w:spacing w:val="-2"/>
        </w:rPr>
        <w:t>202</w:t>
      </w:r>
      <w:r w:rsidR="00F35999">
        <w:rPr>
          <w:rFonts w:ascii="Calibri" w:hAnsi="Calibri" w:cs="Calibri"/>
          <w:snapToGrid w:val="0"/>
          <w:spacing w:val="-2"/>
        </w:rPr>
        <w:t>2</w:t>
      </w:r>
      <w:r>
        <w:rPr>
          <w:rFonts w:ascii="Calibri" w:hAnsi="Calibri" w:cs="Calibri"/>
          <w:snapToGrid w:val="0"/>
          <w:spacing w:val="-2"/>
        </w:rPr>
        <w:t>,</w:t>
      </w:r>
    </w:p>
    <w:p w14:paraId="4CCE0AC3" w14:textId="0E5F23EE" w:rsidR="006E24D8" w:rsidRDefault="000335C4" w:rsidP="00A21E58">
      <w:pPr>
        <w:keepNext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</w:t>
      </w:r>
      <w:r w:rsidR="006E24D8">
        <w:rPr>
          <w:rFonts w:asciiTheme="minorHAnsi" w:hAnsiTheme="minorHAnsi" w:cstheme="minorHAnsi"/>
        </w:rPr>
        <w:t>:</w:t>
      </w:r>
      <w:r w:rsidR="000853B0">
        <w:rPr>
          <w:rStyle w:val="Odwoanieprzypisudolnego"/>
          <w:rFonts w:asciiTheme="minorHAnsi" w:hAnsiTheme="minorHAnsi" w:cstheme="minorHAnsi"/>
        </w:rPr>
        <w:footnoteReference w:id="2"/>
      </w:r>
    </w:p>
    <w:p w14:paraId="3F0B0488" w14:textId="283EAEB8" w:rsidR="00541104" w:rsidRPr="00541104" w:rsidRDefault="006E24D8" w:rsidP="00A21E58">
      <w:pPr>
        <w:keepNext/>
        <w:tabs>
          <w:tab w:val="left" w:pos="851"/>
        </w:tabs>
        <w:spacing w:before="120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>
        <w:rPr>
          <w:rFonts w:asciiTheme="minorHAnsi" w:hAnsiTheme="minorHAnsi" w:cstheme="minorHAnsi"/>
        </w:rPr>
        <w:instrText xml:space="preserve"> FORMCHECKBOX </w:instrText>
      </w:r>
      <w:r w:rsidR="00DA06DB">
        <w:rPr>
          <w:rFonts w:asciiTheme="minorHAnsi" w:hAnsiTheme="minorHAnsi" w:cstheme="minorHAnsi"/>
        </w:rPr>
      </w:r>
      <w:r w:rsidR="00DA06DB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ab/>
        <w:t xml:space="preserve">Część </w:t>
      </w:r>
      <w:r w:rsidRPr="00A21E5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</w:rPr>
        <w:t xml:space="preserve">: </w:t>
      </w:r>
      <w:r w:rsidR="00E272A5" w:rsidRPr="00E272A5">
        <w:rPr>
          <w:rFonts w:ascii="Calibri" w:hAnsi="Calibri" w:cs="Calibri"/>
          <w:b/>
          <w:bCs/>
          <w:snapToGrid w:val="0"/>
          <w:spacing w:val="-2"/>
        </w:rPr>
        <w:t>Bieżące utrzymanie dróg powiatowych w 2022 roku na terenie</w:t>
      </w:r>
      <w:r w:rsidR="00A83D7B" w:rsidRPr="00A83D7B">
        <w:rPr>
          <w:rFonts w:asciiTheme="minorHAnsi" w:hAnsiTheme="minorHAnsi" w:cstheme="minorHAnsi"/>
          <w:b/>
        </w:rPr>
        <w:t xml:space="preserve"> gmin: Przytyk, Wolanów, Zakrzew; Kowala, Wierzbica, miasto i gmina Iłża</w:t>
      </w:r>
    </w:p>
    <w:p w14:paraId="366E2C73" w14:textId="64248790" w:rsidR="009C0F2C" w:rsidRDefault="000335C4" w:rsidP="00A21E58">
      <w:pPr>
        <w:keepNext/>
        <w:spacing w:before="120"/>
        <w:ind w:left="851"/>
        <w:jc w:val="both"/>
        <w:rPr>
          <w:rFonts w:ascii="Calibri" w:hAnsi="Calibri" w:cs="Calibri"/>
          <w:b/>
          <w:bCs/>
        </w:rPr>
      </w:pPr>
      <w:r w:rsidRPr="002227F5">
        <w:rPr>
          <w:rFonts w:asciiTheme="minorHAnsi" w:hAnsiTheme="minorHAnsi" w:cstheme="minorHAnsi"/>
        </w:rPr>
        <w:t xml:space="preserve">za </w:t>
      </w:r>
      <w:r w:rsidR="00541104">
        <w:rPr>
          <w:rFonts w:asciiTheme="minorHAnsi" w:hAnsiTheme="minorHAnsi" w:cstheme="minorHAnsi"/>
        </w:rPr>
        <w:t xml:space="preserve">łącznym wynagrodzeniem kosztorysowym brutto w wysokości </w:t>
      </w:r>
      <w:bookmarkStart w:id="2" w:name="_Hlk36626354"/>
      <w:r w:rsidR="00F005D8" w:rsidRPr="000853B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3" w:name="Tekst3"/>
      <w:r w:rsidR="00F005D8" w:rsidRPr="000853B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0853B0">
        <w:rPr>
          <w:rFonts w:ascii="Calibri" w:hAnsi="Calibri" w:cs="Calibri"/>
          <w:b/>
          <w:bCs/>
          <w:bdr w:val="dotted" w:sz="4" w:space="0" w:color="auto"/>
        </w:rPr>
      </w:r>
      <w:r w:rsidR="00F005D8" w:rsidRPr="000853B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0853B0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2"/>
      <w:bookmarkEnd w:id="3"/>
      <w:r w:rsidR="00541104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  <w:b/>
          <w:bCs/>
        </w:rPr>
        <w:t>zł</w:t>
      </w:r>
    </w:p>
    <w:p w14:paraId="17C6F914" w14:textId="2DD29FBB" w:rsidR="009C0F2C" w:rsidRPr="00F005D8" w:rsidRDefault="009C0F2C" w:rsidP="00A21E58">
      <w:pPr>
        <w:keepNext/>
        <w:spacing w:before="120"/>
        <w:ind w:left="851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6E24D8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6E24D8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6E24D8">
        <w:rPr>
          <w:rFonts w:ascii="Calibri" w:hAnsi="Calibri" w:cs="Calibri"/>
          <w:b/>
          <w:bCs/>
          <w:i/>
          <w:iCs/>
          <w:snapToGrid w:val="0"/>
        </w:rPr>
      </w:r>
      <w:r w:rsidR="006E24D8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6E24D8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</w:t>
      </w:r>
      <w:r w:rsidR="006E24D8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1B84BD2E" w:rsidR="009C0F2C" w:rsidRDefault="00541104" w:rsidP="00A21E58">
      <w:pPr>
        <w:keepNext/>
        <w:tabs>
          <w:tab w:val="right" w:leader="dot" w:pos="5103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>zgodnie z załączonym Kosztorysem ofertowym (Formularz 2.1).</w:t>
      </w:r>
    </w:p>
    <w:p w14:paraId="2F2D25A6" w14:textId="254E347C" w:rsidR="000F13E8" w:rsidRDefault="00541104" w:rsidP="006E24D8">
      <w:pPr>
        <w:spacing w:before="120" w:line="288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Zobowiązujemy się </w:t>
      </w:r>
      <w:r w:rsidR="00E272A5">
        <w:rPr>
          <w:rFonts w:asciiTheme="minorHAnsi" w:hAnsiTheme="minorHAnsi" w:cstheme="minorHAnsi"/>
        </w:rPr>
        <w:t>udzielić gwarancji jakości na wykonane roboty w zakresie określonym w</w:t>
      </w:r>
      <w:r w:rsidR="004A5222">
        <w:rPr>
          <w:rFonts w:asciiTheme="minorHAnsi" w:hAnsiTheme="minorHAnsi" w:cstheme="minorHAnsi"/>
        </w:rPr>
        <w:t> </w:t>
      </w:r>
      <w:r w:rsidR="00E272A5">
        <w:rPr>
          <w:rFonts w:asciiTheme="minorHAnsi" w:hAnsiTheme="minorHAnsi" w:cstheme="minorHAnsi"/>
        </w:rPr>
        <w:t>SWZ na okres</w:t>
      </w:r>
      <w:r w:rsidR="006E24D8">
        <w:rPr>
          <w:rFonts w:asciiTheme="minorHAnsi" w:hAnsiTheme="minorHAnsi" w:cstheme="minorHAnsi"/>
        </w:rPr>
        <w:t xml:space="preserve"> </w:t>
      </w:r>
      <w:r w:rsidRPr="000853B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0853B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0853B0">
        <w:rPr>
          <w:rFonts w:ascii="Calibri" w:hAnsi="Calibri" w:cs="Calibri"/>
          <w:b/>
          <w:bCs/>
          <w:bdr w:val="dotted" w:sz="4" w:space="0" w:color="auto"/>
        </w:rPr>
      </w:r>
      <w:r w:rsidRPr="000853B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  <w:b/>
          <w:bCs/>
        </w:rPr>
        <w:t xml:space="preserve"> </w:t>
      </w:r>
      <w:r w:rsidR="00E272A5">
        <w:rPr>
          <w:rFonts w:ascii="Calibri" w:hAnsi="Calibri" w:cs="Calibri"/>
          <w:b/>
          <w:bCs/>
        </w:rPr>
        <w:t>miesięcy</w:t>
      </w:r>
      <w:r w:rsidR="006E24D8">
        <w:rPr>
          <w:rFonts w:ascii="Calibri" w:hAnsi="Calibri" w:cs="Calibri"/>
        </w:rPr>
        <w:t>.</w:t>
      </w:r>
      <w:bookmarkStart w:id="4" w:name="_Ref98850553"/>
      <w:r w:rsidR="000853B0">
        <w:rPr>
          <w:rStyle w:val="Odwoanieprzypisudolnego"/>
          <w:rFonts w:asciiTheme="minorHAnsi" w:hAnsiTheme="minorHAnsi" w:cstheme="minorHAnsi"/>
        </w:rPr>
        <w:footnoteReference w:id="3"/>
      </w:r>
      <w:bookmarkEnd w:id="4"/>
    </w:p>
    <w:p w14:paraId="6AFF0C50" w14:textId="1BFB4A65" w:rsidR="006E24D8" w:rsidRPr="00541104" w:rsidRDefault="006E24D8" w:rsidP="00A21E58">
      <w:pPr>
        <w:keepNext/>
        <w:tabs>
          <w:tab w:val="left" w:pos="851"/>
        </w:tabs>
        <w:spacing w:before="120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DA06DB">
        <w:rPr>
          <w:rFonts w:asciiTheme="minorHAnsi" w:hAnsiTheme="minorHAnsi" w:cstheme="minorHAnsi"/>
        </w:rPr>
      </w:r>
      <w:r w:rsidR="00DA06DB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ab/>
        <w:t xml:space="preserve">Część </w:t>
      </w:r>
      <w:r w:rsidR="00A83D7B" w:rsidRPr="00A83D7B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</w:rPr>
        <w:t xml:space="preserve">: </w:t>
      </w:r>
      <w:r w:rsidR="00E272A5" w:rsidRPr="00E272A5">
        <w:rPr>
          <w:rFonts w:ascii="Calibri" w:hAnsi="Calibri" w:cs="Calibri"/>
          <w:b/>
          <w:bCs/>
          <w:snapToGrid w:val="0"/>
          <w:spacing w:val="-2"/>
        </w:rPr>
        <w:t>Bieżące utrzymanie dróg powiatowych w 2022 roku na terenie</w:t>
      </w:r>
      <w:r w:rsidR="00E272A5" w:rsidRPr="00A21E58">
        <w:rPr>
          <w:rFonts w:asciiTheme="minorHAnsi" w:hAnsiTheme="minorHAnsi" w:cstheme="minorHAnsi"/>
          <w:b/>
        </w:rPr>
        <w:t xml:space="preserve"> </w:t>
      </w:r>
      <w:r w:rsidR="00A21E58" w:rsidRPr="00A21E58">
        <w:rPr>
          <w:rFonts w:asciiTheme="minorHAnsi" w:hAnsiTheme="minorHAnsi" w:cstheme="minorHAnsi"/>
          <w:b/>
        </w:rPr>
        <w:t>gmin: Gózd, Jastrzębia, Jedlińsk, Jedlnia Letnisko, miasta i gminy Skaryszew, miasta i</w:t>
      </w:r>
      <w:r w:rsidR="004C6F4F">
        <w:rPr>
          <w:rFonts w:asciiTheme="minorHAnsi" w:hAnsiTheme="minorHAnsi" w:cstheme="minorHAnsi"/>
          <w:b/>
        </w:rPr>
        <w:t> </w:t>
      </w:r>
      <w:r w:rsidR="00A21E58" w:rsidRPr="00A21E58">
        <w:rPr>
          <w:rFonts w:asciiTheme="minorHAnsi" w:hAnsiTheme="minorHAnsi" w:cstheme="minorHAnsi"/>
          <w:b/>
        </w:rPr>
        <w:t>gminy Pionki</w:t>
      </w:r>
    </w:p>
    <w:p w14:paraId="55884B1A" w14:textId="77777777" w:rsidR="006E24D8" w:rsidRDefault="006E24D8" w:rsidP="00A21E58">
      <w:pPr>
        <w:keepNext/>
        <w:spacing w:before="60"/>
        <w:ind w:left="851"/>
        <w:jc w:val="both"/>
        <w:rPr>
          <w:rFonts w:ascii="Calibri" w:hAnsi="Calibri" w:cs="Calibri"/>
          <w:b/>
          <w:bCs/>
        </w:rPr>
      </w:pPr>
      <w:r w:rsidRPr="002227F5">
        <w:rPr>
          <w:rFonts w:asciiTheme="minorHAnsi" w:hAnsiTheme="minorHAnsi" w:cstheme="minorHAnsi"/>
        </w:rPr>
        <w:t xml:space="preserve">za </w:t>
      </w:r>
      <w:r>
        <w:rPr>
          <w:rFonts w:asciiTheme="minorHAnsi" w:hAnsiTheme="minorHAnsi" w:cstheme="minorHAnsi"/>
        </w:rPr>
        <w:t xml:space="preserve">łącznym wynagrodzeniem kosztorysowym brutto w wysokości </w:t>
      </w:r>
      <w:r w:rsidRPr="000853B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0853B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0853B0">
        <w:rPr>
          <w:rFonts w:ascii="Calibri" w:hAnsi="Calibri" w:cs="Calibri"/>
          <w:b/>
          <w:bCs/>
          <w:bdr w:val="dotted" w:sz="4" w:space="0" w:color="auto"/>
        </w:rPr>
      </w:r>
      <w:r w:rsidRPr="000853B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  <w:b/>
          <w:bCs/>
        </w:rPr>
        <w:t>zł</w:t>
      </w:r>
    </w:p>
    <w:p w14:paraId="68B60FF7" w14:textId="77777777" w:rsidR="006E24D8" w:rsidRPr="00F005D8" w:rsidRDefault="006E24D8" w:rsidP="00A21E58">
      <w:pPr>
        <w:keepNext/>
        <w:spacing w:before="120"/>
        <w:ind w:left="851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B8F69AC" w14:textId="07233176" w:rsidR="006E24D8" w:rsidRDefault="006E24D8" w:rsidP="00A21E58">
      <w:pPr>
        <w:keepNext/>
        <w:tabs>
          <w:tab w:val="right" w:leader="dot" w:pos="5103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>zgodnie z załączonym Kosztorysem ofertowym (Formularz 2.</w:t>
      </w:r>
      <w:r w:rsidR="00A83D7B">
        <w:rPr>
          <w:rFonts w:ascii="Calibri" w:hAnsi="Calibri" w:cs="Calibri"/>
        </w:rPr>
        <w:t>2</w:t>
      </w:r>
      <w:r>
        <w:rPr>
          <w:rFonts w:ascii="Calibri" w:hAnsi="Calibri" w:cs="Calibri"/>
        </w:rPr>
        <w:t>).</w:t>
      </w:r>
    </w:p>
    <w:p w14:paraId="458029D8" w14:textId="6DC2194C" w:rsidR="00E272A5" w:rsidRPr="00A21E58" w:rsidRDefault="00E272A5" w:rsidP="00A21E58">
      <w:pPr>
        <w:spacing w:before="120" w:line="288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Zobowiązujemy się udzielić gwarancji jakości na wykonane roboty w zakresie określonym w</w:t>
      </w:r>
      <w:r w:rsidR="004A522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SWZ na okres </w:t>
      </w:r>
      <w:r w:rsidRPr="000853B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0853B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0853B0">
        <w:rPr>
          <w:rFonts w:ascii="Calibri" w:hAnsi="Calibri" w:cs="Calibri"/>
          <w:b/>
          <w:bCs/>
          <w:bdr w:val="dotted" w:sz="4" w:space="0" w:color="auto"/>
        </w:rPr>
      </w:r>
      <w:r w:rsidRPr="000853B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0853B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  <w:b/>
          <w:bCs/>
        </w:rPr>
        <w:t xml:space="preserve"> miesięcy</w:t>
      </w:r>
    </w:p>
    <w:p w14:paraId="4A81342E" w14:textId="2F86B87D" w:rsidR="00E272A5" w:rsidRDefault="00E272A5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Zobowiązujemy się </w:t>
      </w:r>
      <w:r w:rsidR="00590222">
        <w:rPr>
          <w:rFonts w:ascii="Calibri" w:hAnsi="Calibri" w:cs="Calibri"/>
        </w:rPr>
        <w:t>do wykonania zamówienia w terminie określonym w Rozdziale</w:t>
      </w:r>
      <w:r w:rsidR="004A5222">
        <w:rPr>
          <w:rFonts w:ascii="Calibri" w:hAnsi="Calibri" w:cs="Calibri"/>
        </w:rPr>
        <w:t> </w:t>
      </w:r>
      <w:r w:rsidR="00590222">
        <w:rPr>
          <w:rFonts w:ascii="Calibri" w:hAnsi="Calibri" w:cs="Calibri"/>
        </w:rPr>
        <w:t>V Specyfikacji Warunków Zamówienia (SWZ).</w:t>
      </w:r>
    </w:p>
    <w:p w14:paraId="09D59636" w14:textId="1261BC4B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9A27A66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532E2CD9" w14:textId="77777777" w:rsidR="00F63C07" w:rsidRPr="000335C4" w:rsidRDefault="00F63C07" w:rsidP="00F63C07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</w:t>
      </w:r>
      <w:r w:rsidRPr="000335C4">
        <w:rPr>
          <w:rFonts w:ascii="Calibri" w:hAnsi="Calibri" w:cs="Calibri"/>
        </w:rPr>
        <w:t>, że</w:t>
      </w:r>
      <w:r>
        <w:rPr>
          <w:rFonts w:ascii="Calibri" w:hAnsi="Calibri" w:cs="Calibri"/>
        </w:rPr>
        <w:t xml:space="preserve"> wybór naszej oferty</w:t>
      </w:r>
      <w:r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2D7B6A42" w14:textId="77777777" w:rsidR="00F63C07" w:rsidRPr="00731A14" w:rsidRDefault="00F63C07" w:rsidP="00F63C07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A06DB">
        <w:rPr>
          <w:rFonts w:ascii="Calibri" w:hAnsi="Calibri" w:cs="Calibri"/>
          <w:bCs/>
        </w:rPr>
      </w:r>
      <w:r w:rsidR="00DA06D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Pr="00731A14">
        <w:rPr>
          <w:rFonts w:ascii="Calibri" w:hAnsi="Calibri" w:cs="Calibri"/>
          <w:b/>
        </w:rPr>
        <w:t>nie będzie</w:t>
      </w:r>
      <w:r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2A82F41" w14:textId="77777777" w:rsidR="00F63C07" w:rsidRPr="00731A14" w:rsidRDefault="00F63C07" w:rsidP="00F63C07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DA06DB">
        <w:rPr>
          <w:rFonts w:ascii="Calibri" w:hAnsi="Calibri" w:cs="Calibri"/>
          <w:bCs/>
        </w:rPr>
      </w:r>
      <w:r w:rsidR="00DA06DB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Pr="00731A14">
        <w:rPr>
          <w:rFonts w:ascii="Calibri" w:hAnsi="Calibri" w:cs="Calibri"/>
          <w:b/>
        </w:rPr>
        <w:t>będzie</w:t>
      </w:r>
      <w:r w:rsidRPr="00731A14">
        <w:rPr>
          <w:rFonts w:ascii="Calibri" w:hAnsi="Calibri" w:cs="Calibri"/>
        </w:rPr>
        <w:t xml:space="preserve"> prowadzić do powstania u Zamawiającego obowiązku podatkowego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 xml:space="preserve">towarów i </w:t>
      </w:r>
      <w:r w:rsidRPr="00731A14">
        <w:rPr>
          <w:rFonts w:ascii="Calibri" w:hAnsi="Calibri" w:cs="Calibri"/>
        </w:rPr>
        <w:t>usług:</w:t>
      </w:r>
      <w:r>
        <w:rPr>
          <w:rStyle w:val="Odwoanieprzypisudolnego"/>
          <w:rFonts w:ascii="Calibri" w:hAnsi="Calibri" w:cs="Calibri"/>
        </w:rPr>
        <w:footnoteReference w:id="5"/>
      </w:r>
    </w:p>
    <w:bookmarkStart w:id="5" w:name="_Hlk36461010"/>
    <w:p w14:paraId="3929C32E" w14:textId="77777777" w:rsidR="00F63C07" w:rsidRPr="000335C4" w:rsidRDefault="00F63C07" w:rsidP="00F63C07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12318B37" w14:textId="77777777" w:rsidR="00F63C07" w:rsidRDefault="00F63C07" w:rsidP="00F63C07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9F0E90">
        <w:rPr>
          <w:rFonts w:ascii="Calibri" w:hAnsi="Calibri" w:cs="Calibri"/>
          <w:b/>
          <w:bCs/>
          <w:bdr w:val="dotted" w:sz="4" w:space="0" w:color="auto"/>
        </w:rPr>
      </w:r>
      <w:r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11B665BF" w14:textId="77777777" w:rsidR="00F63C07" w:rsidRPr="000335C4" w:rsidRDefault="00F63C07" w:rsidP="00F63C07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1D69FCAC" w14:textId="77777777" w:rsidR="00F63C07" w:rsidRPr="000335C4" w:rsidRDefault="00F63C07" w:rsidP="00F63C07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60F1360" w14:textId="77777777" w:rsidR="00F63C07" w:rsidRPr="000335C4" w:rsidRDefault="00F63C07" w:rsidP="00F63C07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0B6708E5" w14:textId="77777777" w:rsidR="00F63C07" w:rsidRPr="000335C4" w:rsidRDefault="00F63C07" w:rsidP="00F63C07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ACCE374" w14:textId="77777777" w:rsidR="00F63C07" w:rsidRPr="003E2B88" w:rsidRDefault="00F63C07" w:rsidP="00F63C07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>
        <w:rPr>
          <w:rFonts w:ascii="Calibri" w:hAnsi="Calibri" w:cs="Calibri"/>
        </w:rPr>
        <w:t>robót budowlanych i usług</w:t>
      </w:r>
      <w:r w:rsidRPr="003E2B88">
        <w:rPr>
          <w:rFonts w:ascii="Calibri" w:hAnsi="Calibri" w:cs="Calibri"/>
        </w:rPr>
        <w:t xml:space="preserve"> podwykonawcom odpowiadamy za ich </w:t>
      </w:r>
      <w:r>
        <w:rPr>
          <w:rFonts w:ascii="Calibri" w:hAnsi="Calibri" w:cs="Calibri"/>
        </w:rPr>
        <w:t>roboty budowlane i usługi</w:t>
      </w:r>
      <w:r w:rsidRPr="003E2B88">
        <w:rPr>
          <w:rFonts w:ascii="Calibri" w:hAnsi="Calibri" w:cs="Calibri"/>
        </w:rPr>
        <w:t xml:space="preserve"> jak za swoje własne.</w:t>
      </w:r>
    </w:p>
    <w:p w14:paraId="713E9DB3" w14:textId="77777777" w:rsidR="00F63C07" w:rsidRPr="000335C4" w:rsidRDefault="00F63C07" w:rsidP="00F63C07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A06DB">
        <w:rPr>
          <w:rFonts w:ascii="Calibri" w:hAnsi="Calibri" w:cs="Calibri"/>
          <w:bCs/>
        </w:rPr>
      </w:r>
      <w:r w:rsidR="00DA06D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6"/>
      <w:r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A06DB">
        <w:rPr>
          <w:rFonts w:ascii="Calibri" w:hAnsi="Calibri" w:cs="Calibri"/>
          <w:bCs/>
        </w:rPr>
      </w:r>
      <w:r w:rsidR="00DA06D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7" w:name="_Hlk67399089"/>
    <w:p w14:paraId="0A34BD96" w14:textId="77777777" w:rsidR="00F63C07" w:rsidRPr="003E2B88" w:rsidRDefault="00F63C07" w:rsidP="00F63C07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7"/>
    <w:p w14:paraId="2459EA27" w14:textId="341D4010" w:rsidR="00F63C07" w:rsidRPr="00D61E76" w:rsidRDefault="00F63C07" w:rsidP="00F63C07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lastRenderedPageBreak/>
        <w:t xml:space="preserve">Zobowiązujemy się, w przypadku wyboru naszej oferty, do wniesienia zabezpieczenia należytego wykonania umowy w wysokości </w:t>
      </w:r>
      <w:r>
        <w:rPr>
          <w:rFonts w:ascii="Calibri" w:hAnsi="Calibri" w:cs="Calibri"/>
        </w:rPr>
        <w:t>3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287898A9" w14:textId="77777777" w:rsidR="00F63C07" w:rsidRPr="000335C4" w:rsidRDefault="00F63C07" w:rsidP="00F63C07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>
        <w:rPr>
          <w:rFonts w:ascii="Calibri" w:hAnsi="Calibri" w:cs="Calibri"/>
        </w:rPr>
        <w:t xml:space="preserve">składane wraz z ofertą, zawarte w pliku o nazwie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Pr="00AE0564">
        <w:rPr>
          <w:rFonts w:ascii="Calibri" w:hAnsi="Calibri" w:cs="Calibri"/>
        </w:rPr>
        <w:t>w rozumieniu ustawy z dnia 16 kwietnia 1993</w:t>
      </w:r>
      <w:r>
        <w:rPr>
          <w:rFonts w:ascii="Calibri" w:hAnsi="Calibri" w:cs="Calibri"/>
        </w:rPr>
        <w:t> </w:t>
      </w:r>
      <w:r w:rsidRPr="00AE0564">
        <w:rPr>
          <w:rFonts w:ascii="Calibri" w:hAnsi="Calibri" w:cs="Calibri"/>
        </w:rPr>
        <w:t>r. o zwalczaniu nieuczciwej konkurencji (tekst jedn. Dz. U. z 2020</w:t>
      </w:r>
      <w:r>
        <w:rPr>
          <w:rFonts w:ascii="Calibri" w:hAnsi="Calibri" w:cs="Calibri"/>
        </w:rPr>
        <w:t> </w:t>
      </w:r>
      <w:r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Pr="001711F0">
        <w:rPr>
          <w:rFonts w:ascii="Calibri" w:hAnsi="Calibri" w:cs="Calibri"/>
        </w:rPr>
        <w:t>art.</w:t>
      </w:r>
      <w:r>
        <w:rPr>
          <w:rFonts w:ascii="Calibri" w:hAnsi="Calibri" w:cs="Calibri"/>
        </w:rPr>
        <w:t> </w:t>
      </w:r>
      <w:r w:rsidRPr="001711F0">
        <w:rPr>
          <w:rFonts w:ascii="Calibri" w:hAnsi="Calibri" w:cs="Calibri"/>
        </w:rPr>
        <w:t>222 ust.</w:t>
      </w:r>
      <w:r>
        <w:rPr>
          <w:rFonts w:ascii="Calibri" w:hAnsi="Calibri" w:cs="Calibri"/>
        </w:rPr>
        <w:t> </w:t>
      </w:r>
      <w:r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3585519A" w14:textId="77777777" w:rsidR="00F63C07" w:rsidRPr="000335C4" w:rsidRDefault="00F63C07" w:rsidP="00F63C07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698625A" w14:textId="77777777" w:rsidR="00F63C07" w:rsidRPr="000335C4" w:rsidRDefault="00F63C07" w:rsidP="00F63C07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2F01F5A1" w14:textId="77777777" w:rsidR="00F63C07" w:rsidRDefault="00F63C07" w:rsidP="00F63C07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793900A5" w14:textId="77777777" w:rsidR="00F63C07" w:rsidRDefault="00F63C07" w:rsidP="00F63C07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1ADAAE02" w14:textId="77777777" w:rsidR="00F63C07" w:rsidRPr="000335C4" w:rsidRDefault="00F63C07" w:rsidP="00F63C07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52524423" w14:textId="77777777" w:rsidR="00F63C07" w:rsidRPr="000335C4" w:rsidRDefault="00F63C07" w:rsidP="00F63C07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>
        <w:rPr>
          <w:rStyle w:val="Odwoanieprzypisudolnego"/>
          <w:rFonts w:ascii="Calibri" w:hAnsi="Calibri" w:cs="Calibri"/>
        </w:rPr>
        <w:footnoteReference w:id="7"/>
      </w:r>
    </w:p>
    <w:p w14:paraId="390CE282" w14:textId="77777777" w:rsidR="00F63C07" w:rsidRPr="000335C4" w:rsidRDefault="00F63C07" w:rsidP="00F63C07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3E5A6F5E" w14:textId="77777777" w:rsidR="00F63C07" w:rsidRPr="00161FF6" w:rsidRDefault="00F63C07" w:rsidP="00F63C07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1AEC593C" w:rsidR="009154A5" w:rsidRPr="00CD3660" w:rsidRDefault="00F63C07" w:rsidP="00D94F60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3E743497" w14:textId="77777777" w:rsidR="00F35999" w:rsidRPr="007B3D4B" w:rsidRDefault="00F35999" w:rsidP="00F35999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0B124B11" w14:textId="77777777" w:rsidR="00F35999" w:rsidRPr="007B3D4B" w:rsidRDefault="00F35999" w:rsidP="00F35999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57D68638" w14:textId="77777777" w:rsidR="00F35999" w:rsidRPr="007B3D4B" w:rsidRDefault="00F35999" w:rsidP="00F35999">
      <w:pPr>
        <w:pStyle w:val="Tekstprzypisudolnego"/>
        <w:numPr>
          <w:ilvl w:val="0"/>
          <w:numId w:val="36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5BE7F147" w14:textId="77777777" w:rsidR="00F35999" w:rsidRPr="007B3D4B" w:rsidRDefault="00F35999" w:rsidP="00F35999">
      <w:pPr>
        <w:pStyle w:val="Tekstprzypisudolnego"/>
        <w:numPr>
          <w:ilvl w:val="0"/>
          <w:numId w:val="36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200FF3" w14:textId="77777777" w:rsidR="00F35999" w:rsidRPr="007B3D4B" w:rsidRDefault="00F35999" w:rsidP="00F35999">
      <w:pPr>
        <w:pStyle w:val="Tekstprzypisudolnego"/>
        <w:numPr>
          <w:ilvl w:val="0"/>
          <w:numId w:val="36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F0CDCEB" w14:textId="4774E8B1" w:rsidR="000853B0" w:rsidRPr="000853B0" w:rsidRDefault="000853B0" w:rsidP="006E24D8">
      <w:pPr>
        <w:pStyle w:val="Tekstprzypisudolnego"/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ab/>
      </w:r>
      <w:r w:rsidRPr="000853B0">
        <w:rPr>
          <w:rFonts w:ascii="Calibri" w:hAnsi="Calibri" w:cs="Calibri"/>
          <w:i/>
          <w:iCs/>
          <w:sz w:val="18"/>
          <w:szCs w:val="18"/>
        </w:rPr>
        <w:t>Należy zaznaczyć odpowiednią część (części) zamówienia, na którą(e) składana jest oferta oraz wypełnić wymagane dane (cena oferty, termin wykonania zamówienia).</w:t>
      </w:r>
    </w:p>
  </w:footnote>
  <w:footnote w:id="3">
    <w:p w14:paraId="15D2FF3A" w14:textId="2F1F37FB" w:rsidR="000853B0" w:rsidRPr="000853B0" w:rsidRDefault="000853B0" w:rsidP="00A21E58">
      <w:pPr>
        <w:pStyle w:val="Tekstprzypisudolnego"/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ab/>
      </w:r>
      <w:r w:rsidR="00590222">
        <w:rPr>
          <w:rFonts w:ascii="Calibri" w:hAnsi="Calibri" w:cs="Calibri"/>
          <w:i/>
          <w:iCs/>
          <w:sz w:val="18"/>
          <w:szCs w:val="18"/>
        </w:rPr>
        <w:t>Ustala się jako wymagany minimalny okres gwarancji jakości – 12 miesięcy, oraz maksymalny okres gwarancji jakości  - 24 miesiące. Określenie w ofercie okresu gwarancji jakości krótszego niż 12 miesięcy lub brak jego wskazania będzie skutkować odrzuceniem oferty. Oferowany okres gwarancji jakości jest jednym z kryteriów oceny ofert.</w:t>
      </w:r>
    </w:p>
  </w:footnote>
  <w:footnote w:id="4">
    <w:p w14:paraId="2E6F3055" w14:textId="77777777" w:rsidR="00F63C07" w:rsidRPr="007B3D4B" w:rsidRDefault="00F63C07" w:rsidP="00F63C07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7A9DF5C8" w14:textId="77777777" w:rsidR="00F63C07" w:rsidRPr="007B3D4B" w:rsidRDefault="00F63C07" w:rsidP="00F63C07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18EAEFBF" w14:textId="77777777" w:rsidR="00F63C07" w:rsidRPr="007B3D4B" w:rsidRDefault="00F63C07" w:rsidP="00F63C07">
      <w:pPr>
        <w:pStyle w:val="Tekstprzypisudolnego"/>
        <w:numPr>
          <w:ilvl w:val="0"/>
          <w:numId w:val="36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07FC300E" w14:textId="77777777" w:rsidR="00F63C07" w:rsidRPr="007B3D4B" w:rsidRDefault="00F63C07" w:rsidP="00F63C07">
      <w:pPr>
        <w:pStyle w:val="Tekstprzypisudolnego"/>
        <w:numPr>
          <w:ilvl w:val="0"/>
          <w:numId w:val="36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70CC4F5E" w14:textId="77777777" w:rsidR="00F63C07" w:rsidRPr="007B3D4B" w:rsidRDefault="00F63C07" w:rsidP="00F63C07">
      <w:pPr>
        <w:pStyle w:val="Tekstprzypisudolnego"/>
        <w:numPr>
          <w:ilvl w:val="0"/>
          <w:numId w:val="36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6">
    <w:p w14:paraId="690DB185" w14:textId="77777777" w:rsidR="00F63C07" w:rsidRPr="007B3D4B" w:rsidRDefault="00F63C07" w:rsidP="00F63C07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w przypadku Wykonawców składających ofertę wspólną, oraz określić sposób reprezentacji Wykonawców wspólnie ubiegających się o udzielenie zamówienia.</w:t>
      </w:r>
    </w:p>
  </w:footnote>
  <w:footnote w:id="7">
    <w:p w14:paraId="4D603C91" w14:textId="77777777" w:rsidR="00F63C07" w:rsidRPr="007B3D4B" w:rsidRDefault="00F63C07" w:rsidP="00F63C07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2E445757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0853B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541104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3141B2"/>
    <w:multiLevelType w:val="hybridMultilevel"/>
    <w:tmpl w:val="302C54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0989">
    <w:abstractNumId w:val="26"/>
  </w:num>
  <w:num w:numId="2" w16cid:durableId="1430855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7271659">
    <w:abstractNumId w:val="40"/>
  </w:num>
  <w:num w:numId="4" w16cid:durableId="1964848071">
    <w:abstractNumId w:val="28"/>
  </w:num>
  <w:num w:numId="5" w16cid:durableId="785152651">
    <w:abstractNumId w:val="32"/>
  </w:num>
  <w:num w:numId="6" w16cid:durableId="1073965526">
    <w:abstractNumId w:val="18"/>
  </w:num>
  <w:num w:numId="7" w16cid:durableId="527722829">
    <w:abstractNumId w:val="17"/>
  </w:num>
  <w:num w:numId="8" w16cid:durableId="417989740">
    <w:abstractNumId w:val="36"/>
  </w:num>
  <w:num w:numId="9" w16cid:durableId="1710258513">
    <w:abstractNumId w:val="22"/>
  </w:num>
  <w:num w:numId="10" w16cid:durableId="1722706858">
    <w:abstractNumId w:val="13"/>
  </w:num>
  <w:num w:numId="11" w16cid:durableId="9281220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9483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384882">
    <w:abstractNumId w:val="44"/>
  </w:num>
  <w:num w:numId="14" w16cid:durableId="340477866">
    <w:abstractNumId w:val="35"/>
  </w:num>
  <w:num w:numId="15" w16cid:durableId="541479907">
    <w:abstractNumId w:val="41"/>
  </w:num>
  <w:num w:numId="16" w16cid:durableId="1193808568">
    <w:abstractNumId w:val="24"/>
  </w:num>
  <w:num w:numId="17" w16cid:durableId="73404248">
    <w:abstractNumId w:val="38"/>
  </w:num>
  <w:num w:numId="18" w16cid:durableId="546913446">
    <w:abstractNumId w:val="23"/>
  </w:num>
  <w:num w:numId="19" w16cid:durableId="1304651488">
    <w:abstractNumId w:val="34"/>
  </w:num>
  <w:num w:numId="20" w16cid:durableId="1946962477">
    <w:abstractNumId w:val="20"/>
  </w:num>
  <w:num w:numId="21" w16cid:durableId="1456295874">
    <w:abstractNumId w:val="37"/>
  </w:num>
  <w:num w:numId="22" w16cid:durableId="1437019610">
    <w:abstractNumId w:val="15"/>
  </w:num>
  <w:num w:numId="23" w16cid:durableId="660936960">
    <w:abstractNumId w:val="16"/>
  </w:num>
  <w:num w:numId="24" w16cid:durableId="372403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66486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6893873">
    <w:abstractNumId w:val="30"/>
    <w:lvlOverride w:ilvl="0">
      <w:startOverride w:val="1"/>
    </w:lvlOverride>
  </w:num>
  <w:num w:numId="27" w16cid:durableId="2129860473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001423333">
    <w:abstractNumId w:val="33"/>
  </w:num>
  <w:num w:numId="29" w16cid:durableId="783771655">
    <w:abstractNumId w:val="29"/>
  </w:num>
  <w:num w:numId="30" w16cid:durableId="2142461020">
    <w:abstractNumId w:val="27"/>
  </w:num>
  <w:num w:numId="31" w16cid:durableId="575826637">
    <w:abstractNumId w:val="31"/>
  </w:num>
  <w:num w:numId="32" w16cid:durableId="30764265">
    <w:abstractNumId w:val="21"/>
  </w:num>
  <w:num w:numId="33" w16cid:durableId="554706014">
    <w:abstractNumId w:val="42"/>
  </w:num>
  <w:num w:numId="34" w16cid:durableId="1567299767">
    <w:abstractNumId w:val="43"/>
  </w:num>
  <w:num w:numId="35" w16cid:durableId="691422322">
    <w:abstractNumId w:val="25"/>
  </w:num>
  <w:num w:numId="36" w16cid:durableId="747847025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8u8bTM8CxQXg+QleilUHKSZHBjE6PGTY3F9/qK8rZREfRNmDa5/9wZUgQL2yxe2J6kuSriStD7bpvJh75RlKw==" w:salt="xK9VsoylJamJe8QUw9y37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315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875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53B0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27B6E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DBB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0A8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E74F7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222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6F4F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04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222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24D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6AF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29"/>
    <w:rsid w:val="00A147E3"/>
    <w:rsid w:val="00A15B00"/>
    <w:rsid w:val="00A166FD"/>
    <w:rsid w:val="00A218EC"/>
    <w:rsid w:val="00A21D39"/>
    <w:rsid w:val="00A21E58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3D7B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4765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182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33C"/>
    <w:rsid w:val="00D946FD"/>
    <w:rsid w:val="00D94818"/>
    <w:rsid w:val="00D94DE6"/>
    <w:rsid w:val="00D94F60"/>
    <w:rsid w:val="00D9564E"/>
    <w:rsid w:val="00D96B1F"/>
    <w:rsid w:val="00D97769"/>
    <w:rsid w:val="00DA06DB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965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2A5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041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999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045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3C07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E686-AEF8-49B8-9715-8D661008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5392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32</cp:revision>
  <cp:lastPrinted>2020-04-29T12:45:00Z</cp:lastPrinted>
  <dcterms:created xsi:type="dcterms:W3CDTF">2020-04-02T05:49:00Z</dcterms:created>
  <dcterms:modified xsi:type="dcterms:W3CDTF">2022-04-06T10:29:00Z</dcterms:modified>
</cp:coreProperties>
</file>