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40E99385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42F48C6" w14:textId="0BC96002" w:rsidR="00841A9C" w:rsidRDefault="002E28FE" w:rsidP="00385236">
      <w:pPr>
        <w:spacing w:before="120" w:line="288" w:lineRule="auto"/>
        <w:jc w:val="both"/>
        <w:rPr>
          <w:rFonts w:ascii="Calibri" w:hAnsi="Calibri" w:cs="Calibri"/>
        </w:rPr>
      </w:pPr>
      <w:bookmarkStart w:id="0" w:name="_Hlk33525001"/>
      <w:r w:rsidRPr="004C31A2">
        <w:rPr>
          <w:rFonts w:ascii="Calibri" w:hAnsi="Calibri" w:cs="Calibri"/>
        </w:rPr>
        <w:t xml:space="preserve">Składając ofertę </w:t>
      </w:r>
      <w:r w:rsidR="00841A9C">
        <w:rPr>
          <w:rFonts w:ascii="Calibri" w:hAnsi="Calibri" w:cs="Calibri"/>
        </w:rPr>
        <w:t xml:space="preserve">na </w:t>
      </w:r>
      <w:r w:rsidR="00841A9C" w:rsidRPr="00841A9C">
        <w:rPr>
          <w:rFonts w:ascii="Calibri" w:hAnsi="Calibri" w:cs="Calibri"/>
          <w:b/>
          <w:bCs/>
        </w:rPr>
        <w:t xml:space="preserve">Część </w:t>
      </w:r>
      <w:r w:rsidR="00841A9C" w:rsidRPr="00841A9C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41A9C" w:rsidRPr="00841A9C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841A9C" w:rsidRPr="00841A9C">
        <w:rPr>
          <w:rFonts w:asciiTheme="minorHAnsi" w:hAnsiTheme="minorHAnsi" w:cstheme="minorHAnsi"/>
          <w:b/>
          <w:bCs/>
          <w:bdr w:val="dotted" w:sz="4" w:space="0" w:color="auto"/>
        </w:rPr>
      </w:r>
      <w:r w:rsidR="00841A9C" w:rsidRPr="00841A9C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841A9C" w:rsidRPr="00841A9C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841A9C" w:rsidRPr="00841A9C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841A9C" w:rsidRPr="00841A9C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841A9C" w:rsidRPr="00841A9C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841A9C" w:rsidRPr="00841A9C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841A9C" w:rsidRPr="00841A9C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841A9C">
        <w:rPr>
          <w:rStyle w:val="Odwoanieprzypisudolnego"/>
          <w:rFonts w:ascii="Calibri" w:hAnsi="Calibri" w:cs="Calibri"/>
        </w:rPr>
        <w:footnoteReference w:id="2"/>
      </w:r>
      <w:r w:rsidR="00841A9C">
        <w:rPr>
          <w:rFonts w:ascii="Calibri" w:hAnsi="Calibri" w:cs="Calibri"/>
        </w:rPr>
        <w:t xml:space="preserve"> zamówienia: </w:t>
      </w:r>
      <w:r w:rsidR="00841A9C" w:rsidRPr="00841A9C">
        <w:rPr>
          <w:rFonts w:ascii="Calibri" w:hAnsi="Calibri" w:cs="Calibri"/>
          <w:b/>
          <w:bCs/>
        </w:rPr>
        <w:t>Opracowanie dokumentacji geodezyjnej do celów regulacji stanu prawnego nieruchomości zajętych pod pas drogowy drogi powiatowej nr</w:t>
      </w:r>
      <w:r w:rsidR="00385236">
        <w:rPr>
          <w:rFonts w:ascii="Calibri" w:hAnsi="Calibri" w:cs="Calibri"/>
          <w:b/>
          <w:bCs/>
        </w:rPr>
        <w:t> </w:t>
      </w:r>
      <w:r w:rsidR="00385236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385236">
        <w:rPr>
          <w:rFonts w:asciiTheme="minorHAnsi" w:hAnsiTheme="minorHAnsi" w:cstheme="minorHAnsi"/>
          <w:b/>
          <w:bCs/>
        </w:rPr>
        <w:instrText xml:space="preserve"> FORMTEXT </w:instrText>
      </w:r>
      <w:r w:rsidR="00385236">
        <w:rPr>
          <w:rFonts w:asciiTheme="minorHAnsi" w:hAnsiTheme="minorHAnsi" w:cstheme="minorHAnsi"/>
          <w:b/>
          <w:bCs/>
        </w:rPr>
      </w:r>
      <w:r w:rsidR="00385236">
        <w:rPr>
          <w:rFonts w:asciiTheme="minorHAnsi" w:hAnsiTheme="minorHAnsi" w:cstheme="minorHAnsi"/>
          <w:b/>
          <w:bCs/>
        </w:rPr>
        <w:fldChar w:fldCharType="separate"/>
      </w:r>
      <w:r w:rsidR="00385236"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</w:t>
      </w:r>
      <w:r w:rsidR="00385236">
        <w:rPr>
          <w:rFonts w:asciiTheme="minorHAnsi" w:hAnsiTheme="minorHAnsi" w:cstheme="minorHAnsi"/>
          <w:b/>
          <w:bCs/>
        </w:rPr>
        <w:fldChar w:fldCharType="end"/>
      </w:r>
      <w:r w:rsidR="00385236">
        <w:rPr>
          <w:rStyle w:val="Odwoanieprzypisudolnego"/>
          <w:rFonts w:asciiTheme="minorHAnsi" w:hAnsiTheme="minorHAnsi" w:cstheme="minorHAnsi"/>
          <w:b/>
          <w:bCs/>
        </w:rPr>
        <w:footnoteReference w:id="3"/>
      </w:r>
    </w:p>
    <w:p w14:paraId="7BFC4773" w14:textId="3B37C5F1" w:rsidR="00404C10" w:rsidRPr="00404C10" w:rsidRDefault="002E28FE" w:rsidP="00385236">
      <w:pPr>
        <w:spacing w:before="60" w:after="120"/>
        <w:jc w:val="both"/>
        <w:rPr>
          <w:rFonts w:asciiTheme="minorHAnsi" w:hAnsiTheme="minorHAnsi" w:cstheme="minorHAnsi"/>
        </w:rPr>
      </w:pPr>
      <w:r w:rsidRPr="004C31A2">
        <w:rPr>
          <w:rFonts w:ascii="Calibri" w:hAnsi="Calibri" w:cs="Calibri"/>
        </w:rPr>
        <w:t>w p</w:t>
      </w:r>
      <w:r>
        <w:rPr>
          <w:rFonts w:ascii="Calibri" w:hAnsi="Calibri" w:cs="Calibri"/>
        </w:rPr>
        <w:t xml:space="preserve">ostępowaniu o zamówienie publiczne, znak </w:t>
      </w:r>
      <w:r w:rsidR="00E753D1">
        <w:rPr>
          <w:rFonts w:ascii="Calibri" w:hAnsi="Calibri" w:cs="Calibri"/>
          <w:snapToGrid w:val="0"/>
          <w:spacing w:val="-2"/>
        </w:rPr>
        <w:t>PZD.I.261.2.2022</w:t>
      </w:r>
      <w:r>
        <w:rPr>
          <w:rFonts w:ascii="Calibri" w:hAnsi="Calibri" w:cs="Calibri"/>
        </w:rPr>
        <w:t xml:space="preserve">,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1" w:name="_Hlk39134167"/>
      <w:r w:rsidRPr="00B9022E">
        <w:rPr>
          <w:rFonts w:ascii="Calibri" w:hAnsi="Calibri" w:cs="Calibri"/>
        </w:rPr>
        <w:t>w trybie podstawowym bez negocjacji o wartości nie przekraczającej progów unijnych</w:t>
      </w:r>
      <w:r>
        <w:rPr>
          <w:rFonts w:ascii="Calibri" w:hAnsi="Calibri" w:cs="Calibri"/>
        </w:rPr>
        <w:t>,</w:t>
      </w:r>
      <w:r w:rsidRPr="00B9022E">
        <w:rPr>
          <w:rFonts w:ascii="Calibri" w:hAnsi="Calibri" w:cs="Calibri"/>
        </w:rPr>
        <w:t xml:space="preserve"> o jaki</w:t>
      </w:r>
      <w:r>
        <w:rPr>
          <w:rFonts w:ascii="Calibri" w:hAnsi="Calibri" w:cs="Calibri"/>
        </w:rPr>
        <w:t xml:space="preserve">m mowa art. 275 pkt 1 </w:t>
      </w:r>
      <w:r w:rsidRPr="00B9022E">
        <w:rPr>
          <w:rFonts w:ascii="Calibri" w:hAnsi="Calibri" w:cs="Calibri"/>
        </w:rPr>
        <w:t>ustawy z</w:t>
      </w:r>
      <w:r>
        <w:rPr>
          <w:rFonts w:ascii="Calibri" w:hAnsi="Calibri" w:cs="Calibri"/>
        </w:rPr>
        <w:t xml:space="preserve"> dnia </w:t>
      </w:r>
      <w:r w:rsidRPr="00B9022E">
        <w:rPr>
          <w:rFonts w:ascii="Calibri" w:hAnsi="Calibri" w:cs="Calibri"/>
        </w:rPr>
        <w:t>11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września 2019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 xml:space="preserve">r. Prawo zamówień publicznych </w:t>
      </w:r>
      <w:r w:rsidR="00F24FA9">
        <w:rPr>
          <w:rFonts w:ascii="Calibri" w:hAnsi="Calibri" w:cs="Calibri"/>
        </w:rPr>
        <w:t>(Dz. U. z 2021 r. poz. 1129 ze zm.)</w:t>
      </w:r>
      <w:r>
        <w:rPr>
          <w:rFonts w:ascii="Calibri" w:hAnsi="Calibri" w:cs="Calibri"/>
        </w:rPr>
        <w:t xml:space="preserve">, </w:t>
      </w:r>
      <w:bookmarkEnd w:id="1"/>
      <w:r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="002E28F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5517F440" w14:textId="5CAE07F9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="00385236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3CBD9E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="007041C9">
              <w:rPr>
                <w:rStyle w:val="Odwoanieprzypisudolnego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5"/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="002E28FE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404C10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B9FC94B" w:rsidR="00F8077D" w:rsidRPr="00E4036E" w:rsidRDefault="00841A9C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Geodeta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684DE09" w14:textId="216DA48F" w:rsidR="002E28FE" w:rsidRDefault="002E28FE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70BC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270BCF" w:rsidRPr="00270BCF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="00841A9C" w:rsidRPr="00270BCF">
        <w:rPr>
          <w:rFonts w:asciiTheme="minorHAnsi" w:hAnsiTheme="minorHAnsi" w:cstheme="minorHAnsi"/>
          <w:b/>
          <w:bCs/>
          <w:i/>
          <w:iCs/>
          <w:sz w:val="18"/>
          <w:szCs w:val="18"/>
        </w:rPr>
        <w:t>Dla każdej części zamówienia, na którą składana jest oferta, należy złożyć odrębny Formularz „Wyk</w:t>
      </w:r>
      <w:r w:rsidR="00841A9C" w:rsidRPr="00841A9C">
        <w:rPr>
          <w:rFonts w:asciiTheme="minorHAnsi" w:hAnsiTheme="minorHAnsi" w:cstheme="minorHAnsi"/>
          <w:b/>
          <w:bCs/>
          <w:i/>
          <w:iCs/>
          <w:sz w:val="18"/>
          <w:szCs w:val="18"/>
        </w:rPr>
        <w:t>az Osób”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Wykonawca powinien wskazać </w:t>
      </w:r>
      <w:r w:rsidR="00841A9C">
        <w:rPr>
          <w:rFonts w:asciiTheme="minorHAnsi" w:hAnsiTheme="minorHAnsi" w:cstheme="minorHAnsi"/>
          <w:i/>
          <w:iCs/>
          <w:sz w:val="18"/>
          <w:szCs w:val="18"/>
        </w:rPr>
        <w:t>geodetę</w:t>
      </w:r>
      <w:r w:rsidR="007041C9"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>któr</w:t>
      </w:r>
      <w:r w:rsidR="007041C9" w:rsidRPr="00841A9C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 zostanie skierowan</w:t>
      </w:r>
      <w:r w:rsidR="007041C9" w:rsidRPr="00841A9C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 do realizacji zamówienia, legitymując</w:t>
      </w:r>
      <w:r w:rsidR="007041C9" w:rsidRPr="00841A9C">
        <w:rPr>
          <w:rFonts w:asciiTheme="minorHAnsi" w:hAnsiTheme="minorHAnsi" w:cstheme="minorHAnsi"/>
          <w:i/>
          <w:iCs/>
          <w:sz w:val="18"/>
          <w:szCs w:val="18"/>
        </w:rPr>
        <w:t>ego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 się kwalifikacjami zawodowymi, uprawnieniami, doświadczeniem i wykształceniem odpowiednim do funkcji, jakie zostaną jej powierzone, </w:t>
      </w:r>
      <w:proofErr w:type="spellStart"/>
      <w:r w:rsidRPr="00841A9C">
        <w:rPr>
          <w:rFonts w:asciiTheme="minorHAnsi" w:hAnsiTheme="minorHAnsi" w:cstheme="minorHAnsi"/>
          <w:i/>
          <w:iCs/>
          <w:sz w:val="18"/>
          <w:szCs w:val="18"/>
        </w:rPr>
        <w:t>tj</w:t>
      </w:r>
      <w:proofErr w:type="spellEnd"/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posiadającą uprawnienia geodezyjne określone w art. 43 pkt 2 ustawy z dnia 17 maja 1989 r. Prawo geodezyjne i kartograficzne (tekst jedn. Dz. U. z 202</w:t>
      </w:r>
      <w:r w:rsidR="00D603F0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 r., poz. </w:t>
      </w:r>
      <w:r w:rsidR="00D603F0">
        <w:rPr>
          <w:rFonts w:asciiTheme="minorHAnsi" w:hAnsiTheme="minorHAnsi" w:cstheme="minorHAnsi"/>
          <w:i/>
          <w:iCs/>
          <w:sz w:val="18"/>
          <w:szCs w:val="18"/>
        </w:rPr>
        <w:t>1990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) z</w:t>
      </w:r>
      <w:r w:rsidR="00841A9C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zakresu 2 – rozgraniczenie i podziały nieruchomości (gruntów) oraz sporządzanie dokumentacji do celów prawnych</w:t>
      </w:r>
      <w:r w:rsidR="00742A57" w:rsidRPr="00841A9C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A0DD73E" w14:textId="5845CA06" w:rsidR="00385236" w:rsidRPr="00841A9C" w:rsidRDefault="00385236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85236">
        <w:rPr>
          <w:rFonts w:asciiTheme="minorHAnsi" w:hAnsiTheme="minorHAnsi" w:cstheme="minorHAnsi"/>
          <w:i/>
          <w:iCs/>
          <w:sz w:val="18"/>
          <w:szCs w:val="18"/>
        </w:rPr>
        <w:t>Wykonawc</w:t>
      </w:r>
      <w:r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385236">
        <w:rPr>
          <w:rFonts w:asciiTheme="minorHAnsi" w:hAnsiTheme="minorHAnsi" w:cstheme="minorHAnsi"/>
          <w:i/>
          <w:iCs/>
          <w:sz w:val="18"/>
          <w:szCs w:val="18"/>
        </w:rPr>
        <w:t xml:space="preserve"> składający oferty na więcej niż jedną część zamówienia mus</w:t>
      </w:r>
      <w:r>
        <w:rPr>
          <w:rFonts w:asciiTheme="minorHAnsi" w:hAnsiTheme="minorHAnsi" w:cstheme="minorHAnsi"/>
          <w:i/>
          <w:iCs/>
          <w:sz w:val="18"/>
          <w:szCs w:val="18"/>
        </w:rPr>
        <w:t>i wskazać dla każdej części zamówienia inną osobę.</w:t>
      </w:r>
    </w:p>
  </w:footnote>
  <w:footnote w:id="2">
    <w:p w14:paraId="40163236" w14:textId="5FBD6A09" w:rsidR="00841A9C" w:rsidRPr="00841A9C" w:rsidRDefault="00841A9C" w:rsidP="00841A9C">
      <w:pPr>
        <w:pStyle w:val="Tekstprzypisudolnego"/>
        <w:spacing w:before="40"/>
        <w:rPr>
          <w:rFonts w:asciiTheme="minorHAnsi" w:hAnsiTheme="minorHAnsi" w:cstheme="minorHAnsi"/>
          <w:i/>
          <w:iCs/>
          <w:sz w:val="18"/>
          <w:szCs w:val="18"/>
        </w:rPr>
      </w:pPr>
      <w:r w:rsidRPr="00841A9C">
        <w:rPr>
          <w:rStyle w:val="Odwoanieprzypisudolnego"/>
          <w:rFonts w:asciiTheme="minorHAnsi" w:hAnsiTheme="minorHAnsi" w:cstheme="minorHAnsi"/>
        </w:rPr>
        <w:footnoteRef/>
      </w:r>
      <w:r w:rsidRPr="00841A9C">
        <w:rPr>
          <w:rFonts w:asciiTheme="minorHAnsi" w:hAnsiTheme="minorHAnsi" w:cstheme="minorHAnsi"/>
        </w:rPr>
        <w:t xml:space="preserve"> 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>Należy podać numer odpowiedniej części zamówienia, na którą składana jest oferta, zgodnie z treścią SWZ.</w:t>
      </w:r>
    </w:p>
  </w:footnote>
  <w:footnote w:id="3">
    <w:p w14:paraId="4774F1A9" w14:textId="08EFEA00" w:rsidR="00385236" w:rsidRPr="00385236" w:rsidRDefault="00385236" w:rsidP="00385236">
      <w:pPr>
        <w:pStyle w:val="Tekstprzypisudolnego"/>
        <w:spacing w:before="40"/>
        <w:rPr>
          <w:rFonts w:asciiTheme="minorHAnsi" w:hAnsiTheme="minorHAnsi" w:cstheme="minorHAnsi"/>
          <w:i/>
          <w:iCs/>
          <w:sz w:val="18"/>
          <w:szCs w:val="18"/>
        </w:rPr>
      </w:pPr>
      <w:r w:rsidRPr="00385236">
        <w:rPr>
          <w:rStyle w:val="Odwoanieprzypisudolnego"/>
          <w:rFonts w:asciiTheme="minorHAnsi" w:hAnsiTheme="minorHAnsi" w:cstheme="minorHAnsi"/>
        </w:rPr>
        <w:footnoteRef/>
      </w:r>
      <w:r w:rsidRPr="00385236">
        <w:rPr>
          <w:rFonts w:asciiTheme="minorHAnsi" w:hAnsiTheme="minorHAnsi" w:cstheme="minorHAnsi"/>
        </w:rPr>
        <w:t xml:space="preserve"> </w:t>
      </w:r>
      <w:r w:rsidRPr="00385236">
        <w:rPr>
          <w:rFonts w:asciiTheme="minorHAnsi" w:hAnsiTheme="minorHAnsi" w:cstheme="minorHAnsi"/>
          <w:i/>
          <w:iCs/>
          <w:sz w:val="18"/>
          <w:szCs w:val="18"/>
        </w:rPr>
        <w:t>Należy uzupełnić nazwę odpowiedniej części zamówienia, na którą składana jest oferta, zgodnie z treścią SWZ.</w:t>
      </w:r>
    </w:p>
  </w:footnote>
  <w:footnote w:id="4">
    <w:p w14:paraId="12BC683C" w14:textId="492DE55D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5">
    <w:p w14:paraId="76432EE3" w14:textId="68615868" w:rsidR="007041C9" w:rsidRPr="007041C9" w:rsidRDefault="007041C9" w:rsidP="007041C9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041C9">
        <w:rPr>
          <w:rStyle w:val="Odwoanieprzypisudolnego"/>
          <w:rFonts w:asciiTheme="minorHAnsi" w:hAnsiTheme="minorHAnsi" w:cstheme="minorHAnsi"/>
        </w:rPr>
        <w:footnoteRef/>
      </w:r>
      <w:r w:rsidRPr="007041C9">
        <w:rPr>
          <w:rFonts w:asciiTheme="minorHAnsi" w:hAnsiTheme="minorHAnsi" w:cstheme="minorHAnsi"/>
        </w:rPr>
        <w:t xml:space="preserve"> 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 xml:space="preserve">Wskazany </w:t>
      </w:r>
      <w:r w:rsidR="00841A9C">
        <w:rPr>
          <w:rFonts w:asciiTheme="minorHAnsi" w:hAnsiTheme="minorHAnsi" w:cstheme="minorHAnsi"/>
          <w:i/>
          <w:iCs/>
          <w:sz w:val="18"/>
          <w:szCs w:val="18"/>
        </w:rPr>
        <w:t>geodeta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 xml:space="preserve"> powinien posiadać w swoim dorobku opracowanie co najmniej jednej 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dokumentacji geodezyjnej na podstawie art.</w:t>
      </w:r>
      <w:r w:rsidR="00841A9C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73 ustawy z dnia 13 października 1998 r. Przepisy wprowadzające ustawy reformujące administrację publiczną</w:t>
      </w:r>
      <w:r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6">
    <w:p w14:paraId="4BDAB8EF" w14:textId="77777777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6Me9KWeY+GRYl++c2Aig8D10UfsXY4+w5I0Ki2iPr61+uDJKLBak8QohjGWyKoW1WBwIBFsiWmze+qWlaawUA==" w:salt="KQ+6fycgsaTnxeBIzF15i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1D85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BCF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3D0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4E7B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03F0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3D1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04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4FA9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187</Words>
  <Characters>1191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1369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35</cp:revision>
  <cp:lastPrinted>2021-03-23T14:21:00Z</cp:lastPrinted>
  <dcterms:created xsi:type="dcterms:W3CDTF">2020-03-31T10:05:00Z</dcterms:created>
  <dcterms:modified xsi:type="dcterms:W3CDTF">2022-03-09T13:39:00Z</dcterms:modified>
</cp:coreProperties>
</file>