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735EDE0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WYKAZ USŁUG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52B28834" w:rsidR="001D2DAB" w:rsidRPr="00282F11" w:rsidRDefault="003F367A" w:rsidP="009162D6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>
        <w:rPr>
          <w:rFonts w:ascii="Calibri" w:hAnsi="Calibri" w:cs="Calibri"/>
          <w:sz w:val="24"/>
          <w:szCs w:val="24"/>
          <w:lang w:val="pl-PL"/>
        </w:rPr>
        <w:t xml:space="preserve">W związku ze złożeniem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ofert</w:t>
      </w:r>
      <w:r>
        <w:rPr>
          <w:rFonts w:ascii="Calibri" w:hAnsi="Calibri" w:cs="Calibri"/>
          <w:sz w:val="24"/>
          <w:szCs w:val="24"/>
          <w:lang w:val="pl-PL"/>
        </w:rPr>
        <w:t>y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 w postępowaniu o zamówienie publiczne pn. „</w:t>
      </w:r>
      <w:r w:rsidR="00CE60E8" w:rsidRPr="00CE60E8">
        <w:rPr>
          <w:rFonts w:ascii="Calibri" w:hAnsi="Calibri" w:cs="Calibri"/>
          <w:b/>
          <w:bCs/>
          <w:sz w:val="24"/>
          <w:szCs w:val="24"/>
          <w:lang w:val="pl-PL"/>
        </w:rPr>
        <w:t>Opracowanie dokumentacji geodezyjnych do celów regulacji stanu prawnego nieruchomości zajętych pod pas drogowy dróg powiatowych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”, znak </w:t>
      </w:r>
      <w:r w:rsidR="007707F7" w:rsidRPr="007707F7">
        <w:rPr>
          <w:rFonts w:ascii="Calibri" w:hAnsi="Calibri" w:cs="Calibri"/>
          <w:snapToGrid w:val="0"/>
          <w:spacing w:val="-2"/>
          <w:sz w:val="24"/>
          <w:szCs w:val="24"/>
        </w:rPr>
        <w:t>PZD.I.261.2.2022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, prowadzonym w trybie podstawowym bez negocjacji o wartości nie przekraczającej progów unijnych, o jakim mowa art. 275 pkt 1 ustawy z</w:t>
      </w:r>
      <w:r w:rsid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dnia 11 września 2019 r. Prawo zamówień publicznych </w:t>
      </w:r>
      <w:r w:rsidR="00DC783A" w:rsidRPr="00DC783A">
        <w:rPr>
          <w:rFonts w:ascii="Calibri" w:hAnsi="Calibri" w:cs="Calibri"/>
          <w:sz w:val="24"/>
          <w:szCs w:val="24"/>
        </w:rPr>
        <w:t>(Dz. U. z 2021 r. poz. 1129 ze zm.)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0"/>
      <w:r w:rsidR="00030F5D" w:rsidRPr="00282F11">
        <w:rPr>
          <w:rFonts w:ascii="Calibri" w:hAnsi="Calibri" w:cs="Calibri"/>
          <w:sz w:val="24"/>
          <w:szCs w:val="24"/>
          <w:lang w:val="pl-PL"/>
        </w:rPr>
        <w:t>o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świadczam</w:t>
      </w:r>
      <w:r w:rsidR="00756D29" w:rsidRPr="00282F11">
        <w:rPr>
          <w:rFonts w:ascii="Calibri" w:hAnsi="Calibri" w:cs="Calibri"/>
          <w:sz w:val="24"/>
          <w:szCs w:val="24"/>
          <w:lang w:val="pl-PL"/>
        </w:rPr>
        <w:t>(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y</w:t>
      </w:r>
      <w:r w:rsidR="00756D29" w:rsidRPr="00282F11">
        <w:rPr>
          <w:rFonts w:ascii="Calibri" w:hAnsi="Calibri" w:cs="Calibri"/>
          <w:sz w:val="24"/>
          <w:szCs w:val="24"/>
          <w:lang w:val="pl-PL"/>
        </w:rPr>
        <w:t>)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, że w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okresie ostatnich 3 lat przed upływem terminu składania ofert (a jeżeli okres działalności jest krótszy – w tym okresie) wykonaliśmy</w:t>
      </w:r>
      <w:r w:rsidR="00AE363E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/</w:t>
      </w:r>
      <w:r w:rsidR="00AE363E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wykonujemy, zgodnie z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warunkiem określonym w SWZ, następujące usługi: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71BCD7A2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>podmiotu na rzecz którego usługi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3ABE8E3D" w14:textId="1787682D" w:rsidR="001D2DAB" w:rsidRPr="0081712A" w:rsidRDefault="001F604C" w:rsidP="001F604C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Przedmiot zamówienia z</w:t>
            </w:r>
            <w:r w:rsidR="004750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określeniem zakresu</w:t>
            </w:r>
            <w:r w:rsidRPr="008171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wykonanych prac</w:t>
            </w:r>
            <w:r w:rsidR="00ED1C12"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(np. podstawa prawna)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14A16C5F" w:rsidR="00282F11" w:rsidRDefault="00552A3C" w:rsidP="00552A3C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</w:t>
      </w:r>
      <w:r w:rsidR="003F367A">
        <w:rPr>
          <w:rFonts w:ascii="Calibri" w:hAnsi="Calibri" w:cs="Calibri"/>
        </w:rPr>
        <w:t>niniejszym wykazem</w:t>
      </w:r>
      <w:r>
        <w:rPr>
          <w:rFonts w:ascii="Calibri" w:hAnsi="Calibri" w:cs="Calibri"/>
        </w:rPr>
        <w:t xml:space="preserve"> składamy dowody potwierdzające, że wymienione w wykazie usługi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552A3C">
      <w:pPr>
        <w:keepNext/>
        <w:autoSpaceDE w:val="0"/>
        <w:autoSpaceDN w:val="0"/>
        <w:adjustRightInd w:val="0"/>
        <w:spacing w:before="84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160258E1" w:rsidR="00E735C4" w:rsidRPr="00282F11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E735C4" w:rsidRPr="00282F11" w:rsidSect="00282F11">
      <w:headerReference w:type="default" r:id="rId8"/>
      <w:footerReference w:type="even" r:id="rId9"/>
      <w:pgSz w:w="16834" w:h="11909" w:orient="landscape"/>
      <w:pgMar w:top="1276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7714C88E" w14:textId="0FAEEBB0" w:rsidR="00552A3C" w:rsidRPr="00CE60E8" w:rsidRDefault="00552A3C" w:rsidP="00282F11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 w:rsidRPr="00EA4F61">
        <w:rPr>
          <w:rFonts w:asciiTheme="minorHAnsi" w:hAnsiTheme="minorHAnsi" w:cstheme="minorHAnsi"/>
          <w:sz w:val="18"/>
          <w:szCs w:val="18"/>
        </w:rPr>
        <w:t xml:space="preserve"> </w:t>
      </w:r>
      <w:r w:rsidR="00695218">
        <w:rPr>
          <w:rFonts w:asciiTheme="minorHAnsi" w:hAnsiTheme="minorHAnsi" w:cstheme="minorHAnsi"/>
          <w:sz w:val="18"/>
          <w:szCs w:val="18"/>
        </w:rPr>
        <w:t xml:space="preserve">Formularz składa się na wezwanie Zamawiającego. </w:t>
      </w:r>
      <w:r w:rsidRPr="00282F11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że wykonał, a w przypadku świadczeń okresowych lub ciągłych wykonuje w okresie ostatnich 3 lat przed upływem terminu składania ofert, a jeżeli okres prowadzenia działalności jest krótszy – w tym okresie – </w:t>
      </w:r>
      <w:r w:rsidRPr="00282F11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co najmniej </w:t>
      </w:r>
      <w:r w:rsidR="00CE60E8" w:rsidRPr="00CE60E8">
        <w:rPr>
          <w:rFonts w:asciiTheme="minorHAnsi" w:hAnsiTheme="minorHAnsi" w:cstheme="minorHAnsi"/>
          <w:b/>
          <w:bCs/>
          <w:i/>
          <w:iCs/>
          <w:sz w:val="18"/>
          <w:szCs w:val="18"/>
        </w:rPr>
        <w:t>jedno zamówienie polegające na opracowaniu dokumentacji geodezyjnej na podstawie art. 73 ustawy z dnia 13 października 1998</w:t>
      </w:r>
      <w:r w:rsidR="00695218">
        <w:rPr>
          <w:rFonts w:asciiTheme="minorHAnsi" w:hAnsiTheme="minorHAnsi" w:cstheme="minorHAnsi"/>
          <w:b/>
          <w:bCs/>
          <w:i/>
          <w:iCs/>
          <w:sz w:val="18"/>
          <w:szCs w:val="18"/>
        </w:rPr>
        <w:t> </w:t>
      </w:r>
      <w:r w:rsidR="00CE60E8" w:rsidRPr="00CE60E8">
        <w:rPr>
          <w:rFonts w:asciiTheme="minorHAnsi" w:hAnsiTheme="minorHAnsi" w:cstheme="minorHAnsi"/>
          <w:b/>
          <w:bCs/>
          <w:i/>
          <w:iCs/>
          <w:sz w:val="18"/>
          <w:szCs w:val="18"/>
        </w:rPr>
        <w:t>r. Przepisy wprowadzające ustawy reformujące administrację publiczną</w:t>
      </w:r>
      <w:r w:rsidR="00CE60E8" w:rsidRPr="00CE60E8">
        <w:rPr>
          <w:rFonts w:asciiTheme="minorHAnsi" w:hAnsiTheme="minorHAnsi" w:cstheme="minorHAnsi"/>
          <w:i/>
          <w:iCs/>
          <w:sz w:val="18"/>
          <w:szCs w:val="18"/>
        </w:rPr>
        <w:t xml:space="preserve"> (Dz. U. Nr 133, poz. 872 z </w:t>
      </w:r>
      <w:proofErr w:type="spellStart"/>
      <w:r w:rsidR="00CE60E8" w:rsidRPr="00CE60E8">
        <w:rPr>
          <w:rFonts w:asciiTheme="minorHAnsi" w:hAnsiTheme="minorHAnsi" w:cstheme="minorHAnsi"/>
          <w:i/>
          <w:iCs/>
          <w:sz w:val="18"/>
          <w:szCs w:val="18"/>
        </w:rPr>
        <w:t>późn</w:t>
      </w:r>
      <w:proofErr w:type="spellEnd"/>
      <w:r w:rsidR="00CE60E8" w:rsidRPr="00CE60E8">
        <w:rPr>
          <w:rFonts w:asciiTheme="minorHAnsi" w:hAnsiTheme="minorHAnsi" w:cstheme="minorHAnsi"/>
          <w:i/>
          <w:iCs/>
          <w:sz w:val="18"/>
          <w:szCs w:val="18"/>
        </w:rPr>
        <w:t>. zm.)</w:t>
      </w:r>
      <w:r w:rsidRPr="00CE60E8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2">
    <w:p w14:paraId="0021CE3D" w14:textId="13127526" w:rsidR="00552A3C" w:rsidRPr="00552A3C" w:rsidRDefault="00552A3C" w:rsidP="00552A3C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52A3C">
        <w:rPr>
          <w:rStyle w:val="Odwoanieprzypisudolnego"/>
          <w:rFonts w:asciiTheme="minorHAnsi" w:hAnsiTheme="minorHAnsi" w:cstheme="minorHAnsi"/>
        </w:rPr>
        <w:footnoteRef/>
      </w:r>
      <w:r w:rsidRPr="00552A3C">
        <w:rPr>
          <w:rFonts w:asciiTheme="minorHAnsi" w:hAnsiTheme="minorHAnsi" w:cstheme="minorHAnsi"/>
        </w:rPr>
        <w:t xml:space="preserve"> </w:t>
      </w:r>
      <w:r w:rsidRPr="00552A3C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</w:t>
      </w:r>
      <w:r w:rsidR="003F367A">
        <w:rPr>
          <w:rFonts w:asciiTheme="minorHAnsi" w:hAnsiTheme="minorHAnsi" w:cstheme="minorHAnsi"/>
          <w:i/>
          <w:iCs/>
          <w:sz w:val="18"/>
          <w:szCs w:val="18"/>
        </w:rPr>
        <w:t>wykazem</w:t>
      </w:r>
      <w:r w:rsidRPr="00552A3C">
        <w:rPr>
          <w:rFonts w:asciiTheme="minorHAnsi" w:hAnsiTheme="minorHAnsi" w:cstheme="minorHAnsi"/>
          <w:i/>
          <w:iCs/>
          <w:sz w:val="18"/>
          <w:szCs w:val="18"/>
        </w:rPr>
        <w:t xml:space="preserve"> dowody określające, czy wymienione w wykazie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552A3C">
        <w:rPr>
          <w:rFonts w:asciiTheme="minorHAnsi" w:hAnsiTheme="minorHAnsi" w:cstheme="minorHAnsi"/>
          <w:i/>
          <w:iCs/>
          <w:sz w:val="18"/>
          <w:szCs w:val="18"/>
        </w:rPr>
        <w:t>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9F4" w14:textId="7A4092FF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7"/>
  </w:num>
  <w:num w:numId="5">
    <w:abstractNumId w:val="29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2"/>
  </w:num>
  <w:num w:numId="15">
    <w:abstractNumId w:val="37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14"/>
  </w:num>
  <w:num w:numId="30">
    <w:abstractNumId w:val="25"/>
  </w:num>
  <w:num w:numId="3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3mkTymTEUwbVb/L7mxIkK9aAhEW9vMHrOHKl5o4A/5qS2RW9zn1G3/R4HB3Vyr33Vz81HOqSYnLDqc6iiQd9A==" w:salt="ptXcg3A5i5LVss15z1kEz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67A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344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95218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07F7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69A9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162D6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428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60E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97D1D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83A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58E3-E9B4-4CFC-9F1F-B8AECE29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244</Words>
  <Characters>1555</Characters>
  <Application>Microsoft Office Word</Application>
  <DocSecurity>0</DocSecurity>
  <Lines>26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1787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30</cp:revision>
  <cp:lastPrinted>2021-03-30T06:47:00Z</cp:lastPrinted>
  <dcterms:created xsi:type="dcterms:W3CDTF">2020-03-31T10:04:00Z</dcterms:created>
  <dcterms:modified xsi:type="dcterms:W3CDTF">2022-03-09T13:39:00Z</dcterms:modified>
</cp:coreProperties>
</file>