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78FC" w14:textId="493587FF" w:rsidR="009B611F" w:rsidRDefault="009B611F" w:rsidP="000D00A4">
      <w:pPr>
        <w:pBdr>
          <w:top w:val="single" w:sz="4" w:space="6" w:color="auto"/>
          <w:left w:val="single" w:sz="4" w:space="3" w:color="auto"/>
          <w:bottom w:val="single" w:sz="4" w:space="6" w:color="auto"/>
          <w:right w:val="single" w:sz="4" w:space="3" w:color="auto"/>
        </w:pBdr>
        <w:autoSpaceDE w:val="0"/>
        <w:autoSpaceDN w:val="0"/>
        <w:adjustRightInd w:val="0"/>
        <w:spacing w:before="120"/>
        <w:jc w:val="center"/>
        <w:rPr>
          <w:rFonts w:ascii="Calibri" w:hAnsi="Calibri" w:cs="Calibri"/>
          <w:b/>
          <w:spacing w:val="40"/>
          <w:sz w:val="44"/>
          <w:szCs w:val="44"/>
        </w:rPr>
      </w:pPr>
      <w:r w:rsidRPr="00D41C93">
        <w:rPr>
          <w:rFonts w:ascii="Calibri" w:hAnsi="Calibri" w:cs="Calibri"/>
          <w:b/>
          <w:spacing w:val="40"/>
          <w:sz w:val="44"/>
          <w:szCs w:val="44"/>
        </w:rPr>
        <w:t>OFERTA</w:t>
      </w:r>
    </w:p>
    <w:p w14:paraId="0D12D7F8" w14:textId="3C598844" w:rsidR="000335C4" w:rsidRPr="000335C4" w:rsidRDefault="000335C4" w:rsidP="00C44245">
      <w:pPr>
        <w:autoSpaceDE w:val="0"/>
        <w:autoSpaceDN w:val="0"/>
        <w:adjustRightInd w:val="0"/>
        <w:spacing w:before="24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="001D68D8">
        <w:rPr>
          <w:rFonts w:ascii="Calibri" w:hAnsi="Calibri" w:cs="Calibri"/>
          <w:b/>
        </w:rPr>
        <w:t xml:space="preserve"> </w:t>
      </w:r>
      <w:r w:rsidRPr="000335C4">
        <w:rPr>
          <w:rFonts w:ascii="Calibri" w:hAnsi="Calibri" w:cs="Calibri"/>
          <w:b/>
        </w:rPr>
        <w:t>w</w:t>
      </w:r>
      <w:r w:rsidR="001D68D8">
        <w:rPr>
          <w:rFonts w:ascii="Calibri" w:hAnsi="Calibri" w:cs="Calibri"/>
          <w:b/>
        </w:rPr>
        <w:t> </w:t>
      </w:r>
      <w:r w:rsidRPr="000335C4">
        <w:rPr>
          <w:rFonts w:ascii="Calibri" w:hAnsi="Calibri" w:cs="Calibri"/>
          <w:b/>
        </w:rPr>
        <w:t>Radomiu</w:t>
      </w:r>
    </w:p>
    <w:p w14:paraId="26F402B0" w14:textId="77777777" w:rsidR="000335C4" w:rsidRPr="000335C4" w:rsidRDefault="000335C4" w:rsidP="00DB7302">
      <w:pPr>
        <w:autoSpaceDE w:val="0"/>
        <w:autoSpaceDN w:val="0"/>
        <w:adjustRightInd w:val="0"/>
        <w:spacing w:after="12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06B5BDEB" w14:textId="5BAE248D" w:rsidR="009E308E" w:rsidRPr="001D68D8" w:rsidRDefault="009E308E" w:rsidP="00BA6DE4">
      <w:pPr>
        <w:tabs>
          <w:tab w:val="left" w:pos="426"/>
        </w:tabs>
        <w:suppressAutoHyphens/>
        <w:spacing w:before="120" w:after="60"/>
        <w:jc w:val="both"/>
        <w:rPr>
          <w:rFonts w:ascii="Calibri" w:hAnsi="Calibri" w:cs="Calibri"/>
          <w:i/>
          <w:iCs/>
          <w:snapToGrid w:val="0"/>
          <w:spacing w:val="-2"/>
          <w:sz w:val="20"/>
          <w:szCs w:val="20"/>
        </w:rPr>
      </w:pPr>
      <w:r w:rsidRPr="001D68D8">
        <w:rPr>
          <w:rFonts w:ascii="Calibri" w:hAnsi="Calibri" w:cs="Calibri"/>
          <w:i/>
          <w:iCs/>
          <w:snapToGrid w:val="0"/>
          <w:spacing w:val="-2"/>
          <w:sz w:val="20"/>
          <w:szCs w:val="20"/>
        </w:rPr>
        <w:t>Dane Wykonawcy(ów):</w:t>
      </w:r>
    </w:p>
    <w:p w14:paraId="3980262B" w14:textId="77777777" w:rsidR="009E308E" w:rsidRPr="002555D7" w:rsidRDefault="009E308E" w:rsidP="009E308E">
      <w:pPr>
        <w:keepNext/>
        <w:suppressAutoHyphens/>
        <w:spacing w:line="288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044510EC" w14:textId="77777777" w:rsidR="009E308E" w:rsidRPr="00DC6550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6"/>
          <w:szCs w:val="16"/>
        </w:rPr>
      </w:pPr>
      <w:r w:rsidRPr="00DC6550">
        <w:rPr>
          <w:rFonts w:ascii="Calibri" w:hAnsi="Calibri" w:cs="Calibri"/>
          <w:i/>
          <w:snapToGrid w:val="0"/>
          <w:sz w:val="16"/>
          <w:szCs w:val="16"/>
        </w:rPr>
        <w:t>(nazwa (firma), NIP, REGON, dokładny adres Wykonawcy/Wykonawców)</w:t>
      </w:r>
    </w:p>
    <w:p w14:paraId="68A6E448" w14:textId="77777777" w:rsidR="009E308E" w:rsidRPr="00DC6550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6"/>
          <w:szCs w:val="16"/>
        </w:rPr>
      </w:pPr>
      <w:r w:rsidRPr="00DC6550">
        <w:rPr>
          <w:rFonts w:ascii="Calibri" w:hAnsi="Calibri" w:cs="Calibri"/>
          <w:i/>
          <w:snapToGrid w:val="0"/>
          <w:sz w:val="16"/>
          <w:szCs w:val="16"/>
        </w:rPr>
        <w:t>(w przypadku składania oferty przez podmioty występujące wspólnie podać nazwy (firmy) i dokładne adresy wszystkich wspólników spółki cywilnej lub członków konsorcjum)</w:t>
      </w:r>
    </w:p>
    <w:p w14:paraId="66520864" w14:textId="0F79C9EA" w:rsidR="009E308E" w:rsidRPr="004435A6" w:rsidRDefault="009E308E" w:rsidP="00BA6DE4">
      <w:pPr>
        <w:tabs>
          <w:tab w:val="left" w:pos="426"/>
        </w:tabs>
        <w:suppressAutoHyphens/>
        <w:spacing w:before="120"/>
        <w:jc w:val="both"/>
        <w:rPr>
          <w:rFonts w:ascii="Calibri" w:hAnsi="Calibri" w:cs="Calibri"/>
          <w:snapToGrid w:val="0"/>
          <w:spacing w:val="-2"/>
        </w:rPr>
      </w:pPr>
      <w:r w:rsidRPr="004435A6">
        <w:rPr>
          <w:rFonts w:ascii="Calibri" w:hAnsi="Calibri" w:cs="Calibri"/>
          <w:snapToGrid w:val="0"/>
          <w:spacing w:val="-2"/>
        </w:rPr>
        <w:t>Rodzaj Wykonawcy</w:t>
      </w:r>
      <w:r>
        <w:rPr>
          <w:rStyle w:val="Odwoanieprzypisudolnego"/>
          <w:rFonts w:ascii="Calibri" w:hAnsi="Calibri" w:cs="Calibri"/>
          <w:snapToGrid w:val="0"/>
          <w:spacing w:val="-2"/>
        </w:rPr>
        <w:footnoteReference w:id="1"/>
      </w:r>
      <w:r>
        <w:rPr>
          <w:rFonts w:ascii="Calibri" w:hAnsi="Calibri" w:cs="Calibri"/>
          <w:snapToGrid w:val="0"/>
          <w:spacing w:val="-2"/>
        </w:rPr>
        <w:t xml:space="preserve">: </w:t>
      </w:r>
      <w:bookmarkStart w:id="0" w:name="_Hlk71698998"/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E9200D">
        <w:rPr>
          <w:rFonts w:ascii="Calibri" w:hAnsi="Calibri" w:cs="Calibri"/>
          <w:bCs/>
        </w:rPr>
      </w:r>
      <w:r w:rsidR="00E9200D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0"/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mikroprzedsiębiorstwo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E9200D">
        <w:rPr>
          <w:rFonts w:ascii="Calibri" w:hAnsi="Calibri" w:cs="Calibri"/>
          <w:bCs/>
        </w:rPr>
      </w:r>
      <w:r w:rsidR="00E9200D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małe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E9200D">
        <w:rPr>
          <w:rFonts w:ascii="Calibri" w:hAnsi="Calibri" w:cs="Calibri"/>
          <w:bCs/>
        </w:rPr>
      </w:r>
      <w:r w:rsidR="00E9200D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średnie 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E9200D">
        <w:rPr>
          <w:rFonts w:ascii="Calibri" w:hAnsi="Calibri" w:cs="Calibri"/>
          <w:bCs/>
        </w:rPr>
      </w:r>
      <w:r w:rsidR="00E9200D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jednoosobowa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działalność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gospodarcza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E9200D">
        <w:rPr>
          <w:rFonts w:ascii="Calibri" w:hAnsi="Calibri" w:cs="Calibri"/>
          <w:bCs/>
        </w:rPr>
      </w:r>
      <w:r w:rsidR="00E9200D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osoba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fizyczna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nieprowadząca</w:t>
      </w:r>
      <w:r>
        <w:rPr>
          <w:rFonts w:ascii="Calibri" w:hAnsi="Calibri" w:cs="Calibri"/>
          <w:snapToGrid w:val="0"/>
          <w:spacing w:val="-2"/>
        </w:rPr>
        <w:t xml:space="preserve"> </w:t>
      </w:r>
      <w:r w:rsidRPr="004435A6">
        <w:rPr>
          <w:rFonts w:ascii="Calibri" w:hAnsi="Calibri" w:cs="Calibri"/>
          <w:snapToGrid w:val="0"/>
          <w:spacing w:val="-2"/>
        </w:rPr>
        <w:t>działalności gospodarczej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E9200D">
        <w:rPr>
          <w:rFonts w:ascii="Calibri" w:hAnsi="Calibri" w:cs="Calibri"/>
          <w:bCs/>
        </w:rPr>
      </w:r>
      <w:r w:rsidR="00E9200D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inny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rodzaj</w:t>
      </w:r>
      <w:r>
        <w:rPr>
          <w:rFonts w:ascii="Calibri" w:hAnsi="Calibri" w:cs="Calibri"/>
          <w:snapToGrid w:val="0"/>
          <w:spacing w:val="-2"/>
        </w:rPr>
        <w:t>.</w:t>
      </w:r>
    </w:p>
    <w:p w14:paraId="7A17D940" w14:textId="7F7C60CE" w:rsidR="000335C4" w:rsidRPr="00BA6DE4" w:rsidRDefault="00A62D19" w:rsidP="00DC6550">
      <w:pPr>
        <w:keepNext/>
        <w:tabs>
          <w:tab w:val="left" w:pos="426"/>
        </w:tabs>
        <w:suppressAutoHyphens/>
        <w:spacing w:before="240"/>
        <w:jc w:val="both"/>
        <w:rPr>
          <w:rFonts w:ascii="Calibri" w:hAnsi="Calibri" w:cs="Calibri"/>
          <w:snapToGrid w:val="0"/>
          <w:spacing w:val="-2"/>
        </w:rPr>
      </w:pPr>
      <w:r w:rsidRPr="00BA6DE4">
        <w:rPr>
          <w:rFonts w:ascii="Calibri" w:hAnsi="Calibri" w:cs="Calibri"/>
          <w:snapToGrid w:val="0"/>
          <w:spacing w:val="-2"/>
        </w:rPr>
        <w:t>Odpowiadając na ogłoszeni</w:t>
      </w:r>
      <w:r w:rsidR="00810EC4">
        <w:rPr>
          <w:rFonts w:ascii="Calibri" w:hAnsi="Calibri" w:cs="Calibri"/>
          <w:snapToGrid w:val="0"/>
          <w:spacing w:val="-2"/>
        </w:rPr>
        <w:t>e</w:t>
      </w:r>
      <w:r w:rsidRPr="00BA6DE4">
        <w:rPr>
          <w:rFonts w:ascii="Calibri" w:hAnsi="Calibri" w:cs="Calibri"/>
          <w:snapToGrid w:val="0"/>
          <w:spacing w:val="-2"/>
        </w:rPr>
        <w:t xml:space="preserve"> </w:t>
      </w:r>
      <w:r w:rsidR="00AE00CE" w:rsidRPr="00BA6DE4">
        <w:rPr>
          <w:rFonts w:ascii="Calibri" w:hAnsi="Calibri" w:cs="Calibri"/>
          <w:snapToGrid w:val="0"/>
          <w:spacing w:val="-2"/>
        </w:rPr>
        <w:t>o zamówieni</w:t>
      </w:r>
      <w:r w:rsidRPr="00BA6DE4">
        <w:rPr>
          <w:rFonts w:ascii="Calibri" w:hAnsi="Calibri" w:cs="Calibri"/>
          <w:snapToGrid w:val="0"/>
          <w:spacing w:val="-2"/>
        </w:rPr>
        <w:t>u</w:t>
      </w:r>
      <w:r w:rsidR="00AE00CE" w:rsidRPr="00BA6DE4">
        <w:rPr>
          <w:rFonts w:ascii="Calibri" w:hAnsi="Calibri" w:cs="Calibri"/>
          <w:snapToGrid w:val="0"/>
          <w:spacing w:val="-2"/>
        </w:rPr>
        <w:t xml:space="preserve"> publiczn</w:t>
      </w:r>
      <w:r w:rsidRPr="00BA6DE4">
        <w:rPr>
          <w:rFonts w:ascii="Calibri" w:hAnsi="Calibri" w:cs="Calibri"/>
          <w:snapToGrid w:val="0"/>
          <w:spacing w:val="-2"/>
        </w:rPr>
        <w:t>ym</w:t>
      </w:r>
      <w:r w:rsidR="00AE00CE" w:rsidRPr="00BA6DE4">
        <w:rPr>
          <w:rFonts w:ascii="Calibri" w:hAnsi="Calibri" w:cs="Calibri"/>
          <w:snapToGrid w:val="0"/>
          <w:spacing w:val="-2"/>
        </w:rPr>
        <w:t xml:space="preserve"> pn. „</w:t>
      </w:r>
      <w:r w:rsidR="005F2C42" w:rsidRPr="005F2C42">
        <w:rPr>
          <w:rFonts w:asciiTheme="minorHAnsi" w:hAnsiTheme="minorHAnsi" w:cstheme="minorHAnsi"/>
          <w:b/>
          <w:bCs/>
          <w:snapToGrid w:val="0"/>
        </w:rPr>
        <w:t>Dostawa soli drogowej luzem do zwalczania śliskości na drogach powiatowych</w:t>
      </w:r>
      <w:r w:rsidR="00AE00CE" w:rsidRPr="00BA6DE4">
        <w:rPr>
          <w:rFonts w:ascii="Calibri" w:hAnsi="Calibri" w:cs="Calibri"/>
          <w:snapToGrid w:val="0"/>
          <w:spacing w:val="-2"/>
        </w:rPr>
        <w:t>”</w:t>
      </w:r>
      <w:r w:rsidR="000335C4" w:rsidRPr="00BA6DE4">
        <w:rPr>
          <w:rFonts w:ascii="Calibri" w:hAnsi="Calibri" w:cs="Calibri"/>
          <w:snapToGrid w:val="0"/>
          <w:spacing w:val="-2"/>
        </w:rPr>
        <w:t xml:space="preserve">, </w:t>
      </w:r>
      <w:r w:rsidR="0081576B" w:rsidRPr="00BA6DE4">
        <w:rPr>
          <w:rFonts w:ascii="Calibri" w:hAnsi="Calibri" w:cs="Calibri"/>
          <w:snapToGrid w:val="0"/>
          <w:spacing w:val="-2"/>
        </w:rPr>
        <w:t>znak PZD.I.252.1.</w:t>
      </w:r>
      <w:r w:rsidR="0000377F">
        <w:rPr>
          <w:rFonts w:ascii="Calibri" w:hAnsi="Calibri" w:cs="Calibri"/>
          <w:snapToGrid w:val="0"/>
          <w:spacing w:val="-2"/>
        </w:rPr>
        <w:t>2</w:t>
      </w:r>
      <w:r w:rsidR="00E9200D">
        <w:rPr>
          <w:rFonts w:ascii="Calibri" w:hAnsi="Calibri" w:cs="Calibri"/>
          <w:snapToGrid w:val="0"/>
          <w:spacing w:val="-2"/>
        </w:rPr>
        <w:t>7</w:t>
      </w:r>
      <w:r w:rsidR="0081576B" w:rsidRPr="00BA6DE4">
        <w:rPr>
          <w:rFonts w:ascii="Calibri" w:hAnsi="Calibri" w:cs="Calibri"/>
          <w:snapToGrid w:val="0"/>
          <w:spacing w:val="-2"/>
        </w:rPr>
        <w:t>.202</w:t>
      </w:r>
      <w:r w:rsidR="001711F0" w:rsidRPr="00BA6DE4">
        <w:rPr>
          <w:rFonts w:ascii="Calibri" w:hAnsi="Calibri" w:cs="Calibri"/>
          <w:snapToGrid w:val="0"/>
          <w:spacing w:val="-2"/>
        </w:rPr>
        <w:t>1</w:t>
      </w:r>
      <w:r w:rsidR="009E308E" w:rsidRPr="00BA6DE4">
        <w:rPr>
          <w:rFonts w:ascii="Calibri" w:hAnsi="Calibri" w:cs="Calibri"/>
          <w:snapToGrid w:val="0"/>
          <w:spacing w:val="-2"/>
        </w:rPr>
        <w:t>:</w:t>
      </w:r>
    </w:p>
    <w:p w14:paraId="7D815E0A" w14:textId="77777777" w:rsidR="005F2C42" w:rsidRPr="005F2C42" w:rsidRDefault="008153C4" w:rsidP="003977BA">
      <w:pPr>
        <w:keepNext/>
        <w:numPr>
          <w:ilvl w:val="0"/>
          <w:numId w:val="29"/>
        </w:numPr>
        <w:spacing w:before="120"/>
        <w:jc w:val="both"/>
        <w:rPr>
          <w:rFonts w:ascii="Calibri" w:hAnsi="Calibri" w:cs="Calibri"/>
        </w:rPr>
      </w:pPr>
      <w:r w:rsidRPr="003F5137">
        <w:rPr>
          <w:rFonts w:asciiTheme="minorHAnsi" w:hAnsiTheme="minorHAnsi" w:cstheme="minorHAnsi"/>
        </w:rPr>
        <w:t>Oferuj</w:t>
      </w:r>
      <w:r w:rsidR="00F70083">
        <w:rPr>
          <w:rFonts w:asciiTheme="minorHAnsi" w:hAnsiTheme="minorHAnsi" w:cstheme="minorHAnsi"/>
        </w:rPr>
        <w:t>emy</w:t>
      </w:r>
      <w:r w:rsidRPr="003F5137">
        <w:rPr>
          <w:rFonts w:asciiTheme="minorHAnsi" w:hAnsiTheme="minorHAnsi" w:cstheme="minorHAnsi"/>
        </w:rPr>
        <w:t xml:space="preserve"> </w:t>
      </w:r>
      <w:r w:rsidR="005F2C42">
        <w:rPr>
          <w:rFonts w:asciiTheme="minorHAnsi" w:hAnsiTheme="minorHAnsi" w:cstheme="minorHAnsi"/>
        </w:rPr>
        <w:t xml:space="preserve">dostawę soli drogowej luzem za cenę jednostkową netto </w:t>
      </w:r>
      <w:r w:rsidR="005F2C42"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5F2C42" w:rsidRPr="001D68D8"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 w:rsidR="005F2C42" w:rsidRPr="001D68D8">
        <w:rPr>
          <w:rFonts w:asciiTheme="minorHAnsi" w:hAnsiTheme="minorHAnsi" w:cstheme="minorHAnsi"/>
          <w:b/>
          <w:bCs/>
          <w:bdr w:val="dotted" w:sz="4" w:space="0" w:color="auto"/>
        </w:rPr>
      </w:r>
      <w:r w:rsidR="005F2C42"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 w:rsidR="005F2C42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5F2C42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5F2C42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5F2C42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5F2C42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5F2C42"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r w:rsidR="005F2C42">
        <w:rPr>
          <w:rFonts w:asciiTheme="minorHAnsi" w:hAnsiTheme="minorHAnsi" w:cstheme="minorHAnsi"/>
        </w:rPr>
        <w:t> </w:t>
      </w:r>
      <w:r w:rsidR="005F2C42" w:rsidRPr="005F2C42">
        <w:rPr>
          <w:rFonts w:asciiTheme="minorHAnsi" w:hAnsiTheme="minorHAnsi" w:cstheme="minorHAnsi"/>
          <w:b/>
          <w:bCs/>
        </w:rPr>
        <w:t>zł/tonę</w:t>
      </w:r>
      <w:r w:rsidR="005F2C42">
        <w:rPr>
          <w:rFonts w:asciiTheme="minorHAnsi" w:hAnsiTheme="minorHAnsi" w:cstheme="minorHAnsi"/>
        </w:rPr>
        <w:t>.</w:t>
      </w:r>
    </w:p>
    <w:p w14:paraId="2977824E" w14:textId="1457F30C" w:rsidR="00856D6E" w:rsidRPr="003977BA" w:rsidRDefault="00211FD8" w:rsidP="003977BA">
      <w:pPr>
        <w:spacing w:before="60"/>
        <w:ind w:left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211FD8">
        <w:rPr>
          <w:rFonts w:asciiTheme="minorHAnsi" w:hAnsiTheme="minorHAnsi" w:cstheme="minorHAnsi"/>
        </w:rPr>
        <w:t xml:space="preserve">gółem wartość brutto </w:t>
      </w:r>
      <w:r>
        <w:rPr>
          <w:rFonts w:asciiTheme="minorHAnsi" w:hAnsiTheme="minorHAnsi" w:cstheme="minorHAnsi"/>
        </w:rPr>
        <w:t xml:space="preserve">dostawy </w:t>
      </w:r>
      <w:r w:rsidR="00E9200D">
        <w:rPr>
          <w:rFonts w:asciiTheme="minorHAnsi" w:hAnsiTheme="minorHAnsi" w:cstheme="minorHAnsi"/>
        </w:rPr>
        <w:t>77</w:t>
      </w:r>
      <w:r>
        <w:rPr>
          <w:rFonts w:asciiTheme="minorHAnsi" w:hAnsiTheme="minorHAnsi" w:cstheme="minorHAnsi"/>
        </w:rPr>
        <w:t>5 ton soli drogowej wynosi:</w:t>
      </w:r>
      <w:bookmarkStart w:id="1" w:name="_Hlk85183759"/>
      <w:r w:rsidR="003977BA">
        <w:rPr>
          <w:rFonts w:asciiTheme="minorHAnsi" w:hAnsiTheme="minorHAnsi" w:cstheme="minorHAnsi"/>
        </w:rPr>
        <w:t xml:space="preserve"> </w: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bookmarkEnd w:id="1"/>
      <w:r w:rsidRPr="00A32F4E">
        <w:rPr>
          <w:rFonts w:ascii="Calibri" w:hAnsi="Calibri" w:cs="Calibri"/>
          <w:b/>
          <w:bCs/>
        </w:rPr>
        <w:t> zł</w:t>
      </w:r>
      <w:r w:rsidR="00856D6E">
        <w:rPr>
          <w:rFonts w:ascii="Calibri" w:hAnsi="Calibri" w:cs="Calibri"/>
        </w:rPr>
        <w:t>,</w:t>
      </w:r>
    </w:p>
    <w:p w14:paraId="58C77D2E" w14:textId="77777777" w:rsidR="00856D6E" w:rsidRDefault="00856D6E" w:rsidP="003977BA">
      <w:pPr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tym:</w:t>
      </w:r>
    </w:p>
    <w:p w14:paraId="2D46841B" w14:textId="6A4BC5B2" w:rsidR="00856D6E" w:rsidRDefault="00856D6E" w:rsidP="003977BA">
      <w:pPr>
        <w:spacing w:before="60"/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ogółem wartość netto za całe zamówienie:</w:t>
      </w:r>
      <w:r w:rsidR="00211FD8" w:rsidRPr="00E01FC5">
        <w:rPr>
          <w:rFonts w:ascii="Calibri" w:hAnsi="Calibri" w:cs="Calibri"/>
          <w:bCs/>
        </w:rPr>
        <w:t xml:space="preserve"> </w:t>
      </w:r>
      <w:r w:rsidR="00211FD8" w:rsidRPr="00810EC4">
        <w:rPr>
          <w:rFonts w:asciiTheme="minorHAnsi" w:hAnsiTheme="minorHAnsi" w:cstheme="minorHAnsi"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211FD8" w:rsidRPr="00810EC4">
        <w:rPr>
          <w:rFonts w:asciiTheme="minorHAnsi" w:hAnsiTheme="minorHAnsi" w:cstheme="minorHAnsi"/>
          <w:bdr w:val="dotted" w:sz="4" w:space="0" w:color="auto"/>
        </w:rPr>
        <w:instrText xml:space="preserve"> FORMTEXT </w:instrText>
      </w:r>
      <w:r w:rsidR="00211FD8" w:rsidRPr="00810EC4">
        <w:rPr>
          <w:rFonts w:asciiTheme="minorHAnsi" w:hAnsiTheme="minorHAnsi" w:cstheme="minorHAnsi"/>
          <w:bdr w:val="dotted" w:sz="4" w:space="0" w:color="auto"/>
        </w:rPr>
      </w:r>
      <w:r w:rsidR="00211FD8" w:rsidRPr="00810EC4">
        <w:rPr>
          <w:rFonts w:asciiTheme="minorHAnsi" w:hAnsiTheme="minorHAnsi" w:cstheme="minorHAnsi"/>
          <w:bdr w:val="dotted" w:sz="4" w:space="0" w:color="auto"/>
        </w:rPr>
        <w:fldChar w:fldCharType="separate"/>
      </w:r>
      <w:r w:rsidR="00211FD8" w:rsidRPr="00810EC4">
        <w:rPr>
          <w:rFonts w:asciiTheme="minorHAnsi" w:hAnsiTheme="minorHAnsi" w:cstheme="minorHAnsi"/>
          <w:noProof/>
          <w:bdr w:val="dotted" w:sz="4" w:space="0" w:color="auto"/>
        </w:rPr>
        <w:t> </w:t>
      </w:r>
      <w:r w:rsidR="00211FD8" w:rsidRPr="00810EC4">
        <w:rPr>
          <w:rFonts w:asciiTheme="minorHAnsi" w:hAnsiTheme="minorHAnsi" w:cstheme="minorHAnsi"/>
          <w:noProof/>
          <w:bdr w:val="dotted" w:sz="4" w:space="0" w:color="auto"/>
        </w:rPr>
        <w:t> </w:t>
      </w:r>
      <w:r w:rsidR="00211FD8" w:rsidRPr="00810EC4">
        <w:rPr>
          <w:rFonts w:asciiTheme="minorHAnsi" w:hAnsiTheme="minorHAnsi" w:cstheme="minorHAnsi"/>
          <w:noProof/>
          <w:bdr w:val="dotted" w:sz="4" w:space="0" w:color="auto"/>
        </w:rPr>
        <w:t> </w:t>
      </w:r>
      <w:r w:rsidR="00211FD8" w:rsidRPr="00810EC4">
        <w:rPr>
          <w:rFonts w:asciiTheme="minorHAnsi" w:hAnsiTheme="minorHAnsi" w:cstheme="minorHAnsi"/>
          <w:noProof/>
          <w:bdr w:val="dotted" w:sz="4" w:space="0" w:color="auto"/>
        </w:rPr>
        <w:t> </w:t>
      </w:r>
      <w:r w:rsidR="00211FD8" w:rsidRPr="00810EC4">
        <w:rPr>
          <w:rFonts w:asciiTheme="minorHAnsi" w:hAnsiTheme="minorHAnsi" w:cstheme="minorHAnsi"/>
          <w:noProof/>
          <w:bdr w:val="dotted" w:sz="4" w:space="0" w:color="auto"/>
        </w:rPr>
        <w:t> </w:t>
      </w:r>
      <w:r w:rsidR="00211FD8" w:rsidRPr="00810EC4">
        <w:rPr>
          <w:rFonts w:asciiTheme="minorHAnsi" w:hAnsiTheme="minorHAnsi" w:cstheme="minorHAnsi"/>
          <w:bdr w:val="dotted" w:sz="4" w:space="0" w:color="auto"/>
        </w:rPr>
        <w:fldChar w:fldCharType="end"/>
      </w:r>
      <w:r w:rsidR="00211FD8" w:rsidRPr="00810EC4">
        <w:rPr>
          <w:rFonts w:ascii="Calibri" w:hAnsi="Calibri" w:cs="Calibri"/>
        </w:rPr>
        <w:t> zł,</w:t>
      </w:r>
    </w:p>
    <w:p w14:paraId="15A44682" w14:textId="5A31937C" w:rsidR="00856D6E" w:rsidRDefault="00856D6E" w:rsidP="003977BA">
      <w:pPr>
        <w:spacing w:before="60"/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ogółem wartość podatku VAT:</w:t>
      </w:r>
      <w:r w:rsidR="00211FD8" w:rsidRPr="00C90D06">
        <w:rPr>
          <w:rFonts w:asciiTheme="minorHAnsi" w:hAnsiTheme="minorHAnsi" w:cstheme="minorHAnsi"/>
        </w:rPr>
        <w:t xml:space="preserve"> </w:t>
      </w:r>
      <w:r w:rsidR="00211FD8" w:rsidRPr="00810EC4">
        <w:rPr>
          <w:rFonts w:asciiTheme="minorHAnsi" w:hAnsiTheme="minorHAnsi" w:cstheme="minorHAnsi"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211FD8" w:rsidRPr="00810EC4">
        <w:rPr>
          <w:rFonts w:asciiTheme="minorHAnsi" w:hAnsiTheme="minorHAnsi" w:cstheme="minorHAnsi"/>
          <w:bdr w:val="dotted" w:sz="4" w:space="0" w:color="auto"/>
        </w:rPr>
        <w:instrText xml:space="preserve"> FORMTEXT </w:instrText>
      </w:r>
      <w:r w:rsidR="00211FD8" w:rsidRPr="00810EC4">
        <w:rPr>
          <w:rFonts w:asciiTheme="minorHAnsi" w:hAnsiTheme="minorHAnsi" w:cstheme="minorHAnsi"/>
          <w:bdr w:val="dotted" w:sz="4" w:space="0" w:color="auto"/>
        </w:rPr>
      </w:r>
      <w:r w:rsidR="00211FD8" w:rsidRPr="00810EC4">
        <w:rPr>
          <w:rFonts w:asciiTheme="minorHAnsi" w:hAnsiTheme="minorHAnsi" w:cstheme="minorHAnsi"/>
          <w:bdr w:val="dotted" w:sz="4" w:space="0" w:color="auto"/>
        </w:rPr>
        <w:fldChar w:fldCharType="separate"/>
      </w:r>
      <w:r w:rsidR="00211FD8" w:rsidRPr="00810EC4">
        <w:rPr>
          <w:rFonts w:asciiTheme="minorHAnsi" w:hAnsiTheme="minorHAnsi" w:cstheme="minorHAnsi"/>
          <w:noProof/>
          <w:bdr w:val="dotted" w:sz="4" w:space="0" w:color="auto"/>
        </w:rPr>
        <w:t> </w:t>
      </w:r>
      <w:r w:rsidR="00211FD8" w:rsidRPr="00810EC4">
        <w:rPr>
          <w:rFonts w:asciiTheme="minorHAnsi" w:hAnsiTheme="minorHAnsi" w:cstheme="minorHAnsi"/>
          <w:noProof/>
          <w:bdr w:val="dotted" w:sz="4" w:space="0" w:color="auto"/>
        </w:rPr>
        <w:t> </w:t>
      </w:r>
      <w:r w:rsidR="00211FD8" w:rsidRPr="00810EC4">
        <w:rPr>
          <w:rFonts w:asciiTheme="minorHAnsi" w:hAnsiTheme="minorHAnsi" w:cstheme="minorHAnsi"/>
          <w:noProof/>
          <w:bdr w:val="dotted" w:sz="4" w:space="0" w:color="auto"/>
        </w:rPr>
        <w:t> </w:t>
      </w:r>
      <w:r w:rsidR="00211FD8" w:rsidRPr="00810EC4">
        <w:rPr>
          <w:rFonts w:asciiTheme="minorHAnsi" w:hAnsiTheme="minorHAnsi" w:cstheme="minorHAnsi"/>
          <w:noProof/>
          <w:bdr w:val="dotted" w:sz="4" w:space="0" w:color="auto"/>
        </w:rPr>
        <w:t> </w:t>
      </w:r>
      <w:r w:rsidR="00211FD8" w:rsidRPr="00810EC4">
        <w:rPr>
          <w:rFonts w:asciiTheme="minorHAnsi" w:hAnsiTheme="minorHAnsi" w:cstheme="minorHAnsi"/>
          <w:noProof/>
          <w:bdr w:val="dotted" w:sz="4" w:space="0" w:color="auto"/>
        </w:rPr>
        <w:t> </w:t>
      </w:r>
      <w:r w:rsidR="00211FD8" w:rsidRPr="00810EC4">
        <w:rPr>
          <w:rFonts w:asciiTheme="minorHAnsi" w:hAnsiTheme="minorHAnsi" w:cstheme="minorHAnsi"/>
          <w:bdr w:val="dotted" w:sz="4" w:space="0" w:color="auto"/>
        </w:rPr>
        <w:fldChar w:fldCharType="end"/>
      </w:r>
      <w:r w:rsidR="00211FD8" w:rsidRPr="00810EC4">
        <w:rPr>
          <w:rFonts w:ascii="Calibri" w:hAnsi="Calibri" w:cs="Calibri"/>
        </w:rPr>
        <w:t> zł</w:t>
      </w:r>
      <w:r>
        <w:rPr>
          <w:rFonts w:ascii="Calibri" w:hAnsi="Calibri" w:cs="Calibri"/>
        </w:rPr>
        <w:t>.</w:t>
      </w:r>
    </w:p>
    <w:p w14:paraId="18C06F73" w14:textId="2C574BF9" w:rsidR="00211FD8" w:rsidRDefault="003977BA" w:rsidP="003977BA">
      <w:pPr>
        <w:spacing w:before="60"/>
        <w:ind w:left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Oświadczamy, że c</w:t>
      </w:r>
      <w:r w:rsidR="00211FD8" w:rsidRPr="00211FD8">
        <w:rPr>
          <w:rFonts w:asciiTheme="minorHAnsi" w:hAnsiTheme="minorHAnsi" w:cstheme="minorHAnsi"/>
        </w:rPr>
        <w:t>ena jednostkowa netto za dostawę 1 tony soli drogowej luzem</w:t>
      </w:r>
      <w:r w:rsidR="00211FD8">
        <w:rPr>
          <w:rFonts w:asciiTheme="minorHAnsi" w:hAnsiTheme="minorHAnsi" w:cstheme="minorHAnsi"/>
        </w:rPr>
        <w:t xml:space="preserve"> </w:t>
      </w:r>
      <w:r w:rsidR="00211FD8" w:rsidRPr="00211FD8">
        <w:rPr>
          <w:rFonts w:asciiTheme="minorHAnsi" w:hAnsiTheme="minorHAnsi" w:cstheme="minorHAnsi"/>
        </w:rPr>
        <w:t>obejm</w:t>
      </w:r>
      <w:r w:rsidR="00211FD8">
        <w:rPr>
          <w:rFonts w:asciiTheme="minorHAnsi" w:hAnsiTheme="minorHAnsi" w:cstheme="minorHAnsi"/>
        </w:rPr>
        <w:t>uje</w:t>
      </w:r>
      <w:r w:rsidR="00211FD8" w:rsidRPr="00211FD8">
        <w:rPr>
          <w:rFonts w:asciiTheme="minorHAnsi" w:hAnsiTheme="minorHAnsi" w:cstheme="minorHAnsi"/>
        </w:rPr>
        <w:t xml:space="preserve"> wszystkie koszty jednostkowe niezbędne do zrealizowania zamówienia, w szczególności koszty transportu i</w:t>
      </w:r>
      <w:r>
        <w:rPr>
          <w:rFonts w:asciiTheme="minorHAnsi" w:hAnsiTheme="minorHAnsi" w:cstheme="minorHAnsi"/>
        </w:rPr>
        <w:t xml:space="preserve"> </w:t>
      </w:r>
      <w:r w:rsidR="00211FD8" w:rsidRPr="00211FD8">
        <w:rPr>
          <w:rFonts w:asciiTheme="minorHAnsi" w:hAnsiTheme="minorHAnsi" w:cstheme="minorHAnsi"/>
        </w:rPr>
        <w:t>dostawy soli drogowej, w tym również wszelkie koszty towarzyszące wykonaniu zamówienia.</w:t>
      </w:r>
    </w:p>
    <w:p w14:paraId="5B78FD90" w14:textId="0916E3C4" w:rsidR="0000377F" w:rsidRPr="003977BA" w:rsidRDefault="00F70083" w:rsidP="00B14D9A">
      <w:pPr>
        <w:pStyle w:val="Akapitzlist"/>
        <w:keepLines/>
        <w:numPr>
          <w:ilvl w:val="0"/>
          <w:numId w:val="29"/>
        </w:numPr>
        <w:spacing w:before="60"/>
        <w:jc w:val="both"/>
        <w:rPr>
          <w:rFonts w:asciiTheme="minorHAnsi" w:hAnsiTheme="minorHAnsi" w:cstheme="minorHAnsi"/>
          <w:lang w:val="pl-PL" w:eastAsia="pl-PL"/>
        </w:rPr>
      </w:pPr>
      <w:r>
        <w:rPr>
          <w:rFonts w:asciiTheme="minorHAnsi" w:hAnsiTheme="minorHAnsi" w:cstheme="minorHAnsi"/>
          <w:lang w:val="pl-PL" w:eastAsia="pl-PL"/>
        </w:rPr>
        <w:t xml:space="preserve">Oświadczamy, że </w:t>
      </w:r>
      <w:r w:rsidR="003977BA">
        <w:rPr>
          <w:rFonts w:asciiTheme="minorHAnsi" w:hAnsiTheme="minorHAnsi" w:cstheme="minorHAnsi"/>
          <w:lang w:val="pl-PL" w:eastAsia="pl-PL"/>
        </w:rPr>
        <w:t xml:space="preserve">zobowiązujemy się zrealizować kompletny przedmiot zamówienia na warunkach określonych w Specyfikacji Warunków Zamówienia (SWZ) w terminie </w:t>
      </w:r>
      <w:bookmarkStart w:id="2" w:name="_Hlk84400961"/>
      <w:r w:rsidR="003977BA"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3" w:name="Tekst3"/>
      <w:r w:rsidR="003977BA"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 w:rsidR="003977BA">
        <w:rPr>
          <w:rFonts w:asciiTheme="minorHAnsi" w:hAnsiTheme="minorHAnsi" w:cstheme="minorHAnsi"/>
          <w:b/>
          <w:bCs/>
          <w:bdr w:val="dotted" w:sz="4" w:space="0" w:color="auto"/>
        </w:rPr>
      </w:r>
      <w:r w:rsidR="003977BA"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 w:rsidR="003977BA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3977BA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3977BA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3977BA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3977BA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3977BA"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bookmarkEnd w:id="3"/>
      <w:r w:rsidR="003977BA" w:rsidRPr="009D74E6">
        <w:rPr>
          <w:rFonts w:asciiTheme="minorHAnsi" w:hAnsiTheme="minorHAnsi" w:cstheme="minorHAnsi"/>
          <w:b/>
          <w:bCs/>
          <w:lang w:val="pl-PL"/>
        </w:rPr>
        <w:t xml:space="preserve"> </w:t>
      </w:r>
      <w:r w:rsidR="003977BA">
        <w:rPr>
          <w:rFonts w:asciiTheme="minorHAnsi" w:hAnsiTheme="minorHAnsi" w:cstheme="minorHAnsi"/>
          <w:b/>
          <w:bCs/>
          <w:lang w:val="pl-PL"/>
        </w:rPr>
        <w:t>dni</w:t>
      </w:r>
      <w:r w:rsidR="003A70BF">
        <w:rPr>
          <w:rStyle w:val="Odwoanieprzypisudolnego"/>
          <w:rFonts w:asciiTheme="minorHAnsi" w:hAnsiTheme="minorHAnsi" w:cstheme="minorHAnsi"/>
          <w:b/>
          <w:bCs/>
          <w:lang w:val="pl-PL"/>
        </w:rPr>
        <w:footnoteReference w:id="2"/>
      </w:r>
      <w:r w:rsidR="00E9200D">
        <w:rPr>
          <w:rFonts w:asciiTheme="minorHAnsi" w:hAnsiTheme="minorHAnsi" w:cstheme="minorHAnsi"/>
          <w:b/>
          <w:bCs/>
          <w:lang w:val="pl-PL"/>
        </w:rPr>
        <w:t xml:space="preserve"> </w:t>
      </w:r>
      <w:r w:rsidR="003977BA" w:rsidRPr="003977BA">
        <w:rPr>
          <w:rFonts w:asciiTheme="minorHAnsi" w:hAnsiTheme="minorHAnsi" w:cstheme="minorHAnsi"/>
          <w:lang w:val="pl-PL"/>
        </w:rPr>
        <w:t>od</w:t>
      </w:r>
      <w:r w:rsidR="003977BA">
        <w:rPr>
          <w:rFonts w:asciiTheme="minorHAnsi" w:hAnsiTheme="minorHAnsi" w:cstheme="minorHAnsi"/>
          <w:lang w:val="pl-PL"/>
        </w:rPr>
        <w:t xml:space="preserve"> daty </w:t>
      </w:r>
      <w:r w:rsidR="003977BA" w:rsidRPr="003977BA">
        <w:rPr>
          <w:rFonts w:asciiTheme="minorHAnsi" w:hAnsiTheme="minorHAnsi" w:cstheme="minorHAnsi"/>
          <w:lang w:val="pl-PL"/>
        </w:rPr>
        <w:t>zawarcia umowy w sprawie zamówienia publicznego.</w:t>
      </w:r>
      <w:bookmarkEnd w:id="2"/>
    </w:p>
    <w:p w14:paraId="1DF7C5FD" w14:textId="37B4667A" w:rsidR="008153C4" w:rsidRPr="000335C4" w:rsidRDefault="008153C4" w:rsidP="008153C4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zapoznaliśmy się ze Specyfikacją Warunków Zamówienia oraz wyjaśnieniami i</w:t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zmianami SWZ przekazanymi przez Zamawiającego i uznajemy się za związanych określonymi w</w:t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nich postanowieniami i zasadami postępowania.</w:t>
      </w:r>
    </w:p>
    <w:p w14:paraId="45734B75" w14:textId="77777777" w:rsidR="008153C4" w:rsidRPr="000335C4" w:rsidRDefault="008153C4" w:rsidP="008153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uważamy się za związanych niniejszą ofertą przez okres 30 dni od upływu terminu składania ofert.</w:t>
      </w:r>
    </w:p>
    <w:p w14:paraId="512DDFB3" w14:textId="135DD931" w:rsidR="000335C4" w:rsidRPr="001D25D8" w:rsidRDefault="008153C4" w:rsidP="001D25D8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Akceptujemy warunki płatności określone przez Zamawiającego w SWZ.</w:t>
      </w:r>
    </w:p>
    <w:p w14:paraId="61149691" w14:textId="15A312BD" w:rsidR="000335C4" w:rsidRPr="000335C4" w:rsidRDefault="00EF69EA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0335C4" w:rsidRPr="000335C4">
        <w:rPr>
          <w:rFonts w:ascii="Calibri" w:hAnsi="Calibri" w:cs="Calibri"/>
        </w:rPr>
        <w:t>nformujemy, że</w:t>
      </w:r>
      <w:r w:rsidR="00EB465C">
        <w:rPr>
          <w:rFonts w:ascii="Calibri" w:hAnsi="Calibri" w:cs="Calibri"/>
        </w:rPr>
        <w:t xml:space="preserve"> wybór naszej oferty</w:t>
      </w:r>
      <w:r w:rsidR="000335C4" w:rsidRPr="000335C4">
        <w:rPr>
          <w:rFonts w:ascii="Calibri" w:hAnsi="Calibri" w:cs="Calibri"/>
        </w:rPr>
        <w:t>:</w:t>
      </w:r>
      <w:r>
        <w:rPr>
          <w:rStyle w:val="Odwoanieprzypisudolnego"/>
          <w:rFonts w:ascii="Calibri" w:hAnsi="Calibri" w:cs="Calibri"/>
        </w:rPr>
        <w:footnoteReference w:id="3"/>
      </w:r>
    </w:p>
    <w:p w14:paraId="6DE132A8" w14:textId="6B8F015D" w:rsidR="000335C4" w:rsidRPr="00731A14" w:rsidRDefault="00F005D8" w:rsidP="00C56FDD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E9200D">
        <w:rPr>
          <w:rFonts w:ascii="Calibri" w:hAnsi="Calibri" w:cs="Calibri"/>
          <w:bCs/>
        </w:rPr>
      </w:r>
      <w:r w:rsidR="00E9200D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="00C56FDD"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4BBAFF1C" w14:textId="333119C4" w:rsidR="000335C4" w:rsidRPr="00731A14" w:rsidRDefault="00C56FDD" w:rsidP="007B3D4B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Calibri"/>
          <w:bCs/>
        </w:rPr>
        <w:instrText xml:space="preserve"> FORMCHECKBOX </w:instrText>
      </w:r>
      <w:r w:rsidR="00E9200D">
        <w:rPr>
          <w:rFonts w:ascii="Calibri" w:hAnsi="Calibri" w:cs="Calibri"/>
          <w:bCs/>
        </w:rPr>
      </w:r>
      <w:r w:rsidR="00E9200D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  <w:r w:rsidR="007B3D4B">
        <w:rPr>
          <w:rFonts w:ascii="Calibri" w:hAnsi="Calibri" w:cs="Calibri"/>
        </w:rPr>
        <w:t xml:space="preserve"> </w:t>
      </w:r>
      <w:r w:rsidR="000335C4" w:rsidRPr="00731A14">
        <w:rPr>
          <w:rFonts w:ascii="Calibri" w:hAnsi="Calibri" w:cs="Calibri"/>
        </w:rPr>
        <w:t>w odniesieniu do następujących usług:</w:t>
      </w:r>
      <w:r w:rsidR="00EF69EA">
        <w:rPr>
          <w:rStyle w:val="Odwoanieprzypisudolnego"/>
          <w:rFonts w:ascii="Calibri" w:hAnsi="Calibri" w:cs="Calibri"/>
        </w:rPr>
        <w:footnoteReference w:id="4"/>
      </w:r>
    </w:p>
    <w:bookmarkStart w:id="4" w:name="_Hlk36461010"/>
    <w:p w14:paraId="5FD9BB99" w14:textId="377547D1" w:rsidR="000335C4" w:rsidRPr="000335C4" w:rsidRDefault="00C56FDD" w:rsidP="00C44245">
      <w:pPr>
        <w:keepNext/>
        <w:numPr>
          <w:ilvl w:val="0"/>
          <w:numId w:val="32"/>
        </w:numPr>
        <w:tabs>
          <w:tab w:val="left" w:pos="1276"/>
        </w:tabs>
        <w:spacing w:before="60"/>
        <w:ind w:left="1276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4"/>
    <w:p w14:paraId="3EFEC209" w14:textId="5B6ADD40" w:rsidR="000335C4" w:rsidRPr="00731A14" w:rsidRDefault="000335C4" w:rsidP="009F0E90">
      <w:pPr>
        <w:suppressAutoHyphens/>
        <w:overflowPunct w:val="0"/>
        <w:autoSpaceDE w:val="0"/>
        <w:spacing w:before="120"/>
        <w:ind w:left="851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7C74A9A2" w14:textId="6DD8F7D4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Zamierzamy powierzyć wykonanie n/w </w:t>
      </w:r>
      <w:r w:rsidR="00C22A45">
        <w:rPr>
          <w:rFonts w:ascii="Calibri" w:hAnsi="Calibri" w:cs="Calibri"/>
        </w:rPr>
        <w:t>zakresów</w:t>
      </w:r>
      <w:r w:rsidRPr="000335C4">
        <w:rPr>
          <w:rFonts w:ascii="Calibri" w:hAnsi="Calibri" w:cs="Calibri"/>
        </w:rPr>
        <w:t xml:space="preserve"> zamówienia:</w:t>
      </w:r>
    </w:p>
    <w:p w14:paraId="03673031" w14:textId="4694BEB8" w:rsidR="00F005D8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77777777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713F2A3D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B2536C">
        <w:rPr>
          <w:rFonts w:ascii="Calibri" w:hAnsi="Calibri" w:cs="Calibri"/>
        </w:rPr>
        <w:t xml:space="preserve">dostaw i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</w:t>
      </w:r>
      <w:r w:rsidR="00B2536C">
        <w:rPr>
          <w:rFonts w:ascii="Calibri" w:hAnsi="Calibri" w:cs="Calibri"/>
        </w:rPr>
        <w:t>zrealizowane przez n</w:t>
      </w:r>
      <w:r w:rsidRPr="003E2B88">
        <w:rPr>
          <w:rFonts w:ascii="Calibri" w:hAnsi="Calibri" w:cs="Calibri"/>
        </w:rPr>
        <w:t xml:space="preserve">ich </w:t>
      </w:r>
      <w:r w:rsidR="00B2536C">
        <w:rPr>
          <w:rFonts w:ascii="Calibri" w:hAnsi="Calibri" w:cs="Calibri"/>
        </w:rPr>
        <w:t xml:space="preserve">dostawy i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3259F001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5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E9200D">
        <w:rPr>
          <w:rFonts w:ascii="Calibri" w:hAnsi="Calibri" w:cs="Calibri"/>
          <w:bCs/>
        </w:rPr>
      </w:r>
      <w:r w:rsidR="00E9200D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5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 xml:space="preserve">spółki cywilnej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E9200D">
        <w:rPr>
          <w:rFonts w:ascii="Calibri" w:hAnsi="Calibri" w:cs="Calibri"/>
          <w:bCs/>
        </w:rPr>
      </w:r>
      <w:r w:rsidR="00E9200D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</w:t>
      </w:r>
      <w:r w:rsidR="00EF69EA">
        <w:rPr>
          <w:rStyle w:val="Odwoanieprzypisudolnego"/>
          <w:rFonts w:ascii="Calibri" w:hAnsi="Calibri" w:cs="Calibri"/>
        </w:rPr>
        <w:footnoteReference w:id="5"/>
      </w:r>
      <w:r w:rsidRPr="000335C4">
        <w:rPr>
          <w:rFonts w:ascii="Calibri" w:hAnsi="Calibri" w:cs="Calibri"/>
        </w:rPr>
        <w:t xml:space="preserve"> dla potrzeb niniejszego zamówienia jest następujący:</w:t>
      </w:r>
    </w:p>
    <w:bookmarkStart w:id="6" w:name="_Hlk67399089"/>
    <w:p w14:paraId="5FC109F7" w14:textId="011A1FF9" w:rsidR="000335C4" w:rsidRPr="003E2B88" w:rsidRDefault="00197F62" w:rsidP="00C44245">
      <w:pPr>
        <w:spacing w:before="60" w:line="288" w:lineRule="auto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6"/>
    <w:p w14:paraId="65291314" w14:textId="0B1A6D8A" w:rsidR="00D61E76" w:rsidRPr="00D61E76" w:rsidRDefault="00D61E76" w:rsidP="00D61E76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D61E76">
        <w:rPr>
          <w:rFonts w:ascii="Calibri" w:hAnsi="Calibri" w:cs="Calibri"/>
        </w:rPr>
        <w:t>Zobowiązujemy się, w przypadku wyboru naszej oferty, do zawarcia umowy na warunkach określonych w SWZ, w terminie i miejscu ustalonym przez Zamawiającego.</w:t>
      </w:r>
    </w:p>
    <w:p w14:paraId="5A9998EE" w14:textId="1EFEAFCA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</w:t>
      </w:r>
      <w:r w:rsidR="00AE0564">
        <w:rPr>
          <w:rFonts w:ascii="Calibri" w:hAnsi="Calibri" w:cs="Calibri"/>
        </w:rPr>
        <w:t xml:space="preserve">składane wraz z ofertą, zawarte w pliku o nazwie </w:t>
      </w:r>
      <w:r w:rsidR="00AE0564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="00AE0564">
        <w:rPr>
          <w:rFonts w:ascii="Calibri" w:hAnsi="Calibri" w:cs="Calibri"/>
          <w:snapToGrid w:val="0"/>
        </w:rPr>
        <w:instrText xml:space="preserve"> FORMTEXT </w:instrText>
      </w:r>
      <w:r w:rsidR="00AE0564">
        <w:rPr>
          <w:rFonts w:ascii="Calibri" w:hAnsi="Calibri" w:cs="Calibri"/>
          <w:snapToGrid w:val="0"/>
        </w:rPr>
      </w:r>
      <w:r w:rsidR="00AE0564">
        <w:rPr>
          <w:rFonts w:ascii="Calibri" w:hAnsi="Calibri" w:cs="Calibri"/>
          <w:snapToGrid w:val="0"/>
        </w:rPr>
        <w:fldChar w:fldCharType="separate"/>
      </w:r>
      <w:r w:rsidR="00AE0564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="00AE0564">
        <w:rPr>
          <w:rFonts w:ascii="Calibri" w:hAnsi="Calibri" w:cs="Calibri"/>
          <w:snapToGrid w:val="0"/>
        </w:rPr>
        <w:fldChar w:fldCharType="end"/>
      </w:r>
      <w:r w:rsidR="00AE0564">
        <w:rPr>
          <w:rFonts w:ascii="Calibri" w:hAnsi="Calibri" w:cs="Calibri"/>
          <w:snapToGrid w:val="0"/>
        </w:rPr>
        <w:t xml:space="preserve">, </w:t>
      </w:r>
      <w:r w:rsidRPr="000335C4">
        <w:rPr>
          <w:rFonts w:ascii="Calibri" w:hAnsi="Calibri" w:cs="Calibri"/>
        </w:rPr>
        <w:t xml:space="preserve">stanowią tajemnicę przedsiębiorstwa w rozumieniu </w:t>
      </w:r>
      <w:r w:rsidR="00AE0564" w:rsidRPr="00AE0564">
        <w:rPr>
          <w:rFonts w:ascii="Calibri" w:hAnsi="Calibri" w:cs="Calibri"/>
        </w:rPr>
        <w:t>w rozumieniu ustawy z dnia 16 kwietnia 1993</w:t>
      </w:r>
      <w:r w:rsidR="00AE0564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 o zwalczaniu nieuczciwej konkurencji (tekst jedn. Dz. U. z 2020</w:t>
      </w:r>
      <w:r w:rsidR="00C44245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r., poz. 1913)</w:t>
      </w:r>
      <w:r w:rsidRPr="000335C4">
        <w:rPr>
          <w:rFonts w:ascii="Calibri" w:hAnsi="Calibri" w:cs="Calibri"/>
        </w:rPr>
        <w:t xml:space="preserve"> i</w:t>
      </w:r>
      <w:r w:rsidR="00AE0564"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zastrzegamy, że nie mogą być one udostępniane. Na potwierdzenie powyższego załączamy stosowne wyjaśnienia wskazujące, iż zastrzeżone informacje stanowią tajemnic</w:t>
      </w:r>
      <w:r w:rsidR="00AE0564"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 przedsiębiorstwa</w:t>
      </w:r>
      <w:r w:rsidR="00AE0564">
        <w:rPr>
          <w:rFonts w:ascii="Calibri" w:hAnsi="Calibri" w:cs="Calibri"/>
        </w:rPr>
        <w:t>,</w:t>
      </w:r>
      <w:r w:rsidRPr="000335C4">
        <w:rPr>
          <w:rFonts w:ascii="Calibri" w:hAnsi="Calibri" w:cs="Calibri"/>
        </w:rPr>
        <w:t xml:space="preserve"> z wyłączeniem informacji, o których mowa w </w:t>
      </w:r>
      <w:r w:rsidR="001711F0" w:rsidRPr="001711F0">
        <w:rPr>
          <w:rFonts w:ascii="Calibri" w:hAnsi="Calibri" w:cs="Calibri"/>
        </w:rPr>
        <w:t>art.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>222 ust.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 xml:space="preserve">5 </w:t>
      </w:r>
      <w:r w:rsidRPr="000335C4">
        <w:rPr>
          <w:rFonts w:ascii="Calibri" w:hAnsi="Calibri" w:cs="Calibri"/>
        </w:rPr>
        <w:t>ustawy Pzp.</w:t>
      </w:r>
    </w:p>
    <w:p w14:paraId="2A8BE526" w14:textId="13194ECC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</w:t>
      </w:r>
      <w:r w:rsidR="00B2536C">
        <w:rPr>
          <w:rFonts w:ascii="Calibri" w:hAnsi="Calibri" w:cs="Calibri"/>
        </w:rPr>
        <w:t>y</w:t>
      </w:r>
      <w:r w:rsidRPr="000335C4">
        <w:rPr>
          <w:rFonts w:ascii="Calibri" w:hAnsi="Calibri" w:cs="Calibri"/>
        </w:rPr>
        <w:t>, że wypełni</w:t>
      </w:r>
      <w:r w:rsidR="00B2536C">
        <w:rPr>
          <w:rFonts w:ascii="Calibri" w:hAnsi="Calibri" w:cs="Calibri"/>
        </w:rPr>
        <w:t>liśmy</w:t>
      </w:r>
      <w:r w:rsidRPr="000335C4">
        <w:rPr>
          <w:rFonts w:ascii="Calibri" w:hAnsi="Calibri" w:cs="Calibri"/>
        </w:rPr>
        <w:t xml:space="preserve"> obowiązki informacyjne przewidziane w art. 13 lub art. 14 RODO wobec osób fizycznych, od których dane osobowe bezpośrednio lub pośrednio pozyska</w:t>
      </w:r>
      <w:r w:rsidR="00B2536C">
        <w:rPr>
          <w:rFonts w:ascii="Calibri" w:hAnsi="Calibri" w:cs="Calibri"/>
        </w:rPr>
        <w:t>liśmy</w:t>
      </w:r>
      <w:r w:rsidRPr="000335C4">
        <w:rPr>
          <w:rFonts w:ascii="Calibri" w:hAnsi="Calibri" w:cs="Calibri"/>
        </w:rPr>
        <w:t xml:space="preserve">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5A2630CE" w14:textId="1B40D042" w:rsidR="000335C4" w:rsidRDefault="000335C4" w:rsidP="000D00A4">
      <w:pPr>
        <w:keepNext/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685C5585" w:rsidR="00197F62" w:rsidRDefault="00197F62" w:rsidP="000D00A4">
      <w:pPr>
        <w:keepNext/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snapToGrid w:val="0"/>
        </w:rPr>
      </w:pPr>
      <w:r>
        <w:rPr>
          <w:rFonts w:ascii="Calibri" w:hAnsi="Calibri" w:cs="Calibri"/>
          <w:lang w:val="en-US"/>
        </w:rPr>
        <w:t xml:space="preserve">adres skrzynki ePUAP: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3949BCA3" w14:textId="119093E7" w:rsidR="002941A9" w:rsidRPr="000335C4" w:rsidRDefault="002941A9" w:rsidP="00C44245">
      <w:pPr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2941A9">
        <w:rPr>
          <w:rFonts w:ascii="Calibri" w:hAnsi="Calibri" w:cs="Calibri"/>
          <w:lang w:val="en-US"/>
        </w:rPr>
        <w:t xml:space="preserve">telefon kontaktowy: </w:t>
      </w:r>
      <w:r w:rsidRPr="002941A9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 w:rsidRPr="002941A9">
        <w:rPr>
          <w:rFonts w:ascii="Calibri" w:hAnsi="Calibri" w:cs="Calibri"/>
          <w:lang w:val="en-US"/>
        </w:rPr>
        <w:instrText xml:space="preserve"> FORMTEXT </w:instrText>
      </w:r>
      <w:r w:rsidRPr="002941A9">
        <w:rPr>
          <w:rFonts w:ascii="Calibri" w:hAnsi="Calibri" w:cs="Calibri"/>
          <w:lang w:val="en-US"/>
        </w:rPr>
      </w:r>
      <w:r w:rsidRPr="002941A9">
        <w:rPr>
          <w:rFonts w:ascii="Calibri" w:hAnsi="Calibri" w:cs="Calibri"/>
          <w:lang w:val="en-US"/>
        </w:rPr>
        <w:fldChar w:fldCharType="separate"/>
      </w:r>
      <w:r w:rsidRPr="002941A9">
        <w:rPr>
          <w:rFonts w:ascii="Calibri" w:hAnsi="Calibri" w:cs="Calibri"/>
          <w:noProof/>
          <w:lang w:val="en-US"/>
        </w:rPr>
        <w:t>…………………………………………………………………………………………………………………</w:t>
      </w:r>
      <w:r w:rsidRPr="002941A9">
        <w:rPr>
          <w:rFonts w:ascii="Calibri" w:hAnsi="Calibri" w:cs="Calibri"/>
          <w:lang w:val="en-US"/>
        </w:rPr>
        <w:fldChar w:fldCharType="end"/>
      </w:r>
    </w:p>
    <w:p w14:paraId="062B3B30" w14:textId="5302FA3E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Załącznikami do niniejszej oferty są:</w:t>
      </w:r>
      <w:r w:rsidR="009F0E90">
        <w:rPr>
          <w:rStyle w:val="Odwoanieprzypisudolnego"/>
          <w:rFonts w:ascii="Calibri" w:hAnsi="Calibri" w:cs="Calibri"/>
        </w:rPr>
        <w:footnoteReference w:id="6"/>
      </w:r>
    </w:p>
    <w:p w14:paraId="438A4693" w14:textId="4D61A438" w:rsidR="000335C4" w:rsidRPr="000335C4" w:rsidRDefault="00DF5E40" w:rsidP="00C44245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…………………………………………………………………………………………………………………………………….........</w:t>
      </w:r>
      <w:r>
        <w:rPr>
          <w:rFonts w:ascii="Calibri" w:hAnsi="Calibri" w:cs="Calibri"/>
          <w:snapToGrid w:val="0"/>
        </w:rPr>
        <w:fldChar w:fldCharType="end"/>
      </w:r>
    </w:p>
    <w:p w14:paraId="04FFE501" w14:textId="0E1135B5" w:rsidR="00AE0564" w:rsidRPr="00161FF6" w:rsidRDefault="00AE0564" w:rsidP="00AE0564">
      <w:pPr>
        <w:keepNext/>
        <w:autoSpaceDE w:val="0"/>
        <w:autoSpaceDN w:val="0"/>
        <w:adjustRightInd w:val="0"/>
        <w:spacing w:before="840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36A96FAD" w14:textId="7DC0DE9E" w:rsidR="009154A5" w:rsidRPr="00CD3660" w:rsidRDefault="00AE0564" w:rsidP="00AE0564">
      <w:pPr>
        <w:autoSpaceDE w:val="0"/>
        <w:autoSpaceDN w:val="0"/>
        <w:adjustRightInd w:val="0"/>
        <w:ind w:left="4536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</w:p>
    <w:sectPr w:rsidR="009154A5" w:rsidRPr="00CD3660" w:rsidSect="009E308E">
      <w:headerReference w:type="default" r:id="rId8"/>
      <w:footerReference w:type="even" r:id="rId9"/>
      <w:footerReference w:type="default" r:id="rId10"/>
      <w:pgSz w:w="11909" w:h="16834" w:code="9"/>
      <w:pgMar w:top="567" w:right="851" w:bottom="567" w:left="1276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2323" w14:textId="77777777" w:rsidR="00D61F81" w:rsidRPr="00D61F81" w:rsidRDefault="00D61F81" w:rsidP="00D61F81">
    <w:pPr>
      <w:pStyle w:val="Stopka"/>
      <w:jc w:val="center"/>
      <w:rPr>
        <w:rFonts w:asciiTheme="minorHAnsi" w:hAnsiTheme="minorHAnsi" w:cstheme="minorHAnsi"/>
        <w:sz w:val="22"/>
        <w:szCs w:val="2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7418DDEF" w14:textId="77777777" w:rsidR="009E308E" w:rsidRPr="007B3D4B" w:rsidRDefault="009E308E" w:rsidP="000D00A4">
      <w:pPr>
        <w:pStyle w:val="Tekstprzypisudolnego"/>
        <w:spacing w:before="60"/>
        <w:rPr>
          <w:rFonts w:asciiTheme="minorHAnsi" w:hAnsiTheme="minorHAnsi" w:cstheme="minorHAnsi"/>
          <w:i/>
          <w:iCs/>
          <w:sz w:val="18"/>
          <w:szCs w:val="18"/>
        </w:rPr>
      </w:pPr>
      <w:r w:rsidRPr="00545729">
        <w:rPr>
          <w:rStyle w:val="Odwoanieprzypisudolnego"/>
          <w:rFonts w:asciiTheme="minorHAnsi" w:hAnsiTheme="minorHAnsi" w:cstheme="minorHAnsi"/>
        </w:rPr>
        <w:footnoteRef/>
      </w:r>
      <w:r w:rsidRPr="00545729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„X”). W przypadku składania oferty wspólnej dane dotyczą Lidera.</w:t>
      </w:r>
    </w:p>
    <w:p w14:paraId="79071275" w14:textId="77777777" w:rsidR="009E308E" w:rsidRPr="007B3D4B" w:rsidRDefault="009E308E" w:rsidP="009E308E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Zgodnie z zaleceniem Komisji z dnia 6 maja 2003 r. dotyczącym definicji mikroprzedsiębiorstw oraz małych i średnich przedsiębiorstw (Dz. Urz. UE L 124 z 20.05.2003r., str. 36):</w:t>
      </w:r>
    </w:p>
    <w:p w14:paraId="1F5BFD6E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0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EUR;</w:t>
      </w:r>
    </w:p>
    <w:p w14:paraId="2716203B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16DF44EA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615CCAF2" w14:textId="20E4EC66" w:rsidR="003A70BF" w:rsidRPr="003A70BF" w:rsidRDefault="003A70BF" w:rsidP="003A70BF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A70BF">
        <w:rPr>
          <w:rStyle w:val="Odwoanieprzypisudolnego"/>
          <w:rFonts w:asciiTheme="minorHAnsi" w:hAnsiTheme="minorHAnsi" w:cstheme="minorHAnsi"/>
        </w:rPr>
        <w:footnoteRef/>
      </w:r>
      <w:r w:rsidRPr="003A70B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Oferowany termin realizacji zamówienia jest jednym z kryteriów oceny ofert. </w:t>
      </w:r>
      <w:r w:rsidRPr="003A70BF">
        <w:rPr>
          <w:rFonts w:asciiTheme="minorHAnsi" w:hAnsiTheme="minorHAnsi" w:cstheme="minorHAnsi"/>
          <w:i/>
          <w:iCs/>
          <w:sz w:val="18"/>
          <w:szCs w:val="18"/>
        </w:rPr>
        <w:t>Ustala się okres 7 dni jako minimalny termin realizacji zamówienia oraz okres 30 dni jako maksymalny termin realizacji zamówienia</w:t>
      </w:r>
      <w:r w:rsidR="00E9200D">
        <w:rPr>
          <w:rFonts w:asciiTheme="minorHAnsi" w:hAnsiTheme="minorHAnsi" w:cstheme="minorHAnsi"/>
          <w:i/>
          <w:iCs/>
          <w:sz w:val="18"/>
          <w:szCs w:val="18"/>
        </w:rPr>
        <w:t>, przy czym granicznym terminem realizacji zamówienia jest dzień 27 grudnia 2021 roku.</w:t>
      </w:r>
      <w:r w:rsidRPr="003A70BF">
        <w:rPr>
          <w:rFonts w:asciiTheme="minorHAnsi" w:hAnsiTheme="minorHAnsi" w:cstheme="minorHAnsi"/>
          <w:i/>
          <w:iCs/>
          <w:sz w:val="18"/>
          <w:szCs w:val="18"/>
        </w:rPr>
        <w:t xml:space="preserve">. Określenie w ofercie terminu realizacji dłuższego niż 30 dni lub brak jego wskazania będzie skutkować odrzuceniem oferty. Dla ofert, w których </w:t>
      </w:r>
      <w:r w:rsidR="00E9200D">
        <w:rPr>
          <w:rFonts w:asciiTheme="minorHAnsi" w:hAnsiTheme="minorHAnsi" w:cstheme="minorHAnsi"/>
          <w:i/>
          <w:iCs/>
          <w:sz w:val="18"/>
          <w:szCs w:val="18"/>
        </w:rPr>
        <w:t>W</w:t>
      </w:r>
      <w:r w:rsidRPr="003A70BF">
        <w:rPr>
          <w:rFonts w:asciiTheme="minorHAnsi" w:hAnsiTheme="minorHAnsi" w:cstheme="minorHAnsi"/>
          <w:i/>
          <w:iCs/>
          <w:sz w:val="18"/>
          <w:szCs w:val="18"/>
        </w:rPr>
        <w:t>ykonawca określi termin realizacji zamówienia krótszy niż 7 dni, zostanie przyjęte, że termin realizacji zamówienia wynosi 7 dni.</w:t>
      </w:r>
    </w:p>
  </w:footnote>
  <w:footnote w:id="3">
    <w:p w14:paraId="2C12A963" w14:textId="59CD9568" w:rsidR="00EF69EA" w:rsidRPr="007B3D4B" w:rsidRDefault="00EF69EA" w:rsidP="004410D4">
      <w:pPr>
        <w:pStyle w:val="Tekstprzypisudolnego"/>
        <w:spacing w:before="2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„X”), przy czym jeżeli Wykonawca nie zaznaczy żadnego z punktów przyjmuje się, że złożył oświadczenie o tym, że wybór jego oferty nie będzie prowadził do obowiązku podatkowego po stronie Zamawiającego.</w:t>
      </w:r>
    </w:p>
  </w:footnote>
  <w:footnote w:id="4">
    <w:p w14:paraId="697CD81D" w14:textId="3B95C79F" w:rsidR="00EF69EA" w:rsidRPr="007B3D4B" w:rsidRDefault="00EF69EA" w:rsidP="004410D4">
      <w:pPr>
        <w:pStyle w:val="Tekstprzypisudolnego"/>
        <w:spacing w:before="2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</w:t>
      </w:r>
      <w:r w:rsidR="007B3D4B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przypadku:</w:t>
      </w:r>
    </w:p>
    <w:p w14:paraId="757BB935" w14:textId="77777777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267D1CF1" w14:textId="39912843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mechanizmu odwróconego obciążenia, o którym mowa w art. 17 ust. 1 pkt 7 ustawy o podatku od towarów i usług,</w:t>
      </w:r>
    </w:p>
    <w:p w14:paraId="342BF91C" w14:textId="5BCBA6C5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5">
    <w:p w14:paraId="03E24FBA" w14:textId="2E19D647" w:rsidR="00EF69EA" w:rsidRPr="007B3D4B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</w:t>
      </w:r>
      <w:r w:rsidR="00AE0564"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AE0564" w:rsidRPr="007B3D4B">
        <w:rPr>
          <w:rFonts w:asciiTheme="minorHAnsi" w:hAnsiTheme="minorHAnsi" w:cstheme="minorHAnsi"/>
          <w:i/>
          <w:iCs/>
          <w:sz w:val="18"/>
          <w:szCs w:val="18"/>
        </w:rPr>
        <w:t>postawić znak „X”), w przypadku Wykonawców składających ofertę wspólną, oraz określić sposób reprezentacji Wykonawców wspólnie ubiegających się o udzielenie zamówienia.</w:t>
      </w:r>
    </w:p>
  </w:footnote>
  <w:footnote w:id="6">
    <w:p w14:paraId="34470726" w14:textId="5D06BFE7" w:rsidR="009F0E90" w:rsidRPr="007B3D4B" w:rsidRDefault="009F0E90" w:rsidP="00B2536C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9F0E90">
        <w:rPr>
          <w:rStyle w:val="Odwoanieprzypisudolnego"/>
          <w:rFonts w:asciiTheme="minorHAnsi" w:hAnsiTheme="minorHAnsi"/>
        </w:rPr>
        <w:footnoteRef/>
      </w:r>
      <w:r w:rsidRPr="009F0E90">
        <w:rPr>
          <w:rFonts w:asciiTheme="minorHAnsi" w:hAnsiTheme="minorHAnsi"/>
        </w:rPr>
        <w:t xml:space="preserve"> </w:t>
      </w:r>
      <w:r w:rsidR="00B2536C" w:rsidRPr="00B2536C">
        <w:rPr>
          <w:rFonts w:asciiTheme="minorHAnsi" w:hAnsiTheme="minorHAnsi"/>
          <w:i/>
          <w:iCs/>
        </w:rPr>
        <w:t xml:space="preserve">Należy wymienić dokumenty składane wraz z ofertą. </w:t>
      </w:r>
      <w:r w:rsidR="00B2536C">
        <w:rPr>
          <w:rFonts w:asciiTheme="minorHAnsi" w:hAnsiTheme="minorHAnsi"/>
          <w:i/>
          <w:iCs/>
        </w:rPr>
        <w:t>(w</w:t>
      </w:r>
      <w:r w:rsidRPr="007B3D4B">
        <w:rPr>
          <w:rFonts w:asciiTheme="minorHAnsi" w:hAnsiTheme="minorHAnsi"/>
          <w:i/>
          <w:iCs/>
          <w:sz w:val="18"/>
          <w:szCs w:val="18"/>
        </w:rPr>
        <w:t xml:space="preserve"> celu dodania kolejnej pozycji na liście, po wypełnieniu pola należy nacisnąć klawisz ENTER</w:t>
      </w:r>
      <w:r w:rsidR="00B2536C">
        <w:rPr>
          <w:rFonts w:asciiTheme="minorHAnsi" w:hAnsiTheme="minorHAnsi"/>
          <w:i/>
          <w:iCs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3125" w14:textId="34BBC62C" w:rsidR="00E87D70" w:rsidRPr="00064CFF" w:rsidRDefault="00E87D70" w:rsidP="00E87D70">
    <w:pPr>
      <w:pStyle w:val="Nagwek"/>
      <w:spacing w:after="120"/>
      <w:jc w:val="right"/>
      <w:rPr>
        <w:rFonts w:ascii="Calibri" w:hAnsi="Calibri" w:cs="Calibri"/>
        <w:sz w:val="22"/>
        <w:szCs w:val="22"/>
        <w:lang w:val="pl-PL"/>
      </w:rPr>
    </w:pPr>
    <w:r w:rsidRPr="00064CFF">
      <w:rPr>
        <w:rFonts w:ascii="Calibri" w:hAnsi="Calibri" w:cs="Calibri"/>
        <w:sz w:val="22"/>
        <w:szCs w:val="22"/>
        <w:lang w:val="pl-PL"/>
      </w:rPr>
      <w:t xml:space="preserve">Formularz </w:t>
    </w:r>
    <w:r w:rsidR="001711F0" w:rsidRPr="00064CFF">
      <w:rPr>
        <w:rFonts w:ascii="Calibri" w:hAnsi="Calibri" w:cs="Calibri"/>
        <w:sz w:val="22"/>
        <w:szCs w:val="22"/>
        <w:lang w:val="pl-PL"/>
      </w:rPr>
      <w:t xml:space="preserve">nr </w:t>
    </w:r>
    <w:r w:rsidR="0091311D" w:rsidRPr="00064CFF">
      <w:rPr>
        <w:rFonts w:ascii="Calibri" w:hAnsi="Calibri" w:cs="Calibri"/>
        <w:sz w:val="22"/>
        <w:szCs w:val="22"/>
        <w:lang w:val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30097"/>
    <w:multiLevelType w:val="hybridMultilevel"/>
    <w:tmpl w:val="A83206F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30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3818F0"/>
    <w:multiLevelType w:val="hybridMultilevel"/>
    <w:tmpl w:val="B134B27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0" w15:restartNumberingAfterBreak="0">
    <w:nsid w:val="65EC677A"/>
    <w:multiLevelType w:val="hybridMultilevel"/>
    <w:tmpl w:val="EBA814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CE5B96"/>
    <w:multiLevelType w:val="hybridMultilevel"/>
    <w:tmpl w:val="CAA6E82C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2E6A06"/>
    <w:multiLevelType w:val="hybridMultilevel"/>
    <w:tmpl w:val="8CBECC46"/>
    <w:lvl w:ilvl="0" w:tplc="C07C099C">
      <w:start w:val="1"/>
      <w:numFmt w:val="decimal"/>
      <w:lvlText w:val="%1)"/>
      <w:lvlJc w:val="left"/>
      <w:pPr>
        <w:ind w:left="785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6E13310E"/>
    <w:multiLevelType w:val="hybridMultilevel"/>
    <w:tmpl w:val="22906CE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6" w15:restartNumberingAfterBreak="0">
    <w:nsid w:val="778748DF"/>
    <w:multiLevelType w:val="hybridMultilevel"/>
    <w:tmpl w:val="A830AC1C"/>
    <w:lvl w:ilvl="0" w:tplc="90440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28"/>
  </w:num>
  <w:num w:numId="5">
    <w:abstractNumId w:val="32"/>
  </w:num>
  <w:num w:numId="6">
    <w:abstractNumId w:val="19"/>
  </w:num>
  <w:num w:numId="7">
    <w:abstractNumId w:val="18"/>
  </w:num>
  <w:num w:numId="8">
    <w:abstractNumId w:val="36"/>
  </w:num>
  <w:num w:numId="9">
    <w:abstractNumId w:val="23"/>
  </w:num>
  <w:num w:numId="10">
    <w:abstractNumId w:val="1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9"/>
  </w:num>
  <w:num w:numId="14">
    <w:abstractNumId w:val="35"/>
  </w:num>
  <w:num w:numId="15">
    <w:abstractNumId w:val="45"/>
  </w:num>
  <w:num w:numId="16">
    <w:abstractNumId w:val="25"/>
  </w:num>
  <w:num w:numId="17">
    <w:abstractNumId w:val="39"/>
  </w:num>
  <w:num w:numId="18">
    <w:abstractNumId w:val="24"/>
  </w:num>
  <w:num w:numId="19">
    <w:abstractNumId w:val="34"/>
  </w:num>
  <w:num w:numId="20">
    <w:abstractNumId w:val="21"/>
  </w:num>
  <w:num w:numId="21">
    <w:abstractNumId w:val="38"/>
  </w:num>
  <w:num w:numId="22">
    <w:abstractNumId w:val="16"/>
  </w:num>
  <w:num w:numId="23">
    <w:abstractNumId w:val="17"/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</w:num>
  <w:num w:numId="27">
    <w:abstractNumId w:val="3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3"/>
  </w:num>
  <w:num w:numId="29">
    <w:abstractNumId w:val="29"/>
  </w:num>
  <w:num w:numId="30">
    <w:abstractNumId w:val="27"/>
  </w:num>
  <w:num w:numId="31">
    <w:abstractNumId w:val="31"/>
  </w:num>
  <w:num w:numId="32">
    <w:abstractNumId w:val="22"/>
  </w:num>
  <w:num w:numId="33">
    <w:abstractNumId w:val="47"/>
  </w:num>
  <w:num w:numId="34">
    <w:abstractNumId w:val="48"/>
  </w:num>
  <w:num w:numId="35">
    <w:abstractNumId w:val="29"/>
    <w:lvlOverride w:ilvl="0">
      <w:startOverride w:val="1"/>
    </w:lvlOverride>
  </w:num>
  <w:num w:numId="36">
    <w:abstractNumId w:val="15"/>
  </w:num>
  <w:num w:numId="37">
    <w:abstractNumId w:val="41"/>
  </w:num>
  <w:num w:numId="38">
    <w:abstractNumId w:val="42"/>
  </w:num>
  <w:num w:numId="39">
    <w:abstractNumId w:val="44"/>
  </w:num>
  <w:num w:numId="40">
    <w:abstractNumId w:val="37"/>
  </w:num>
  <w:num w:numId="41">
    <w:abstractNumId w:val="46"/>
  </w:num>
  <w:num w:numId="42">
    <w:abstractNumId w:val="4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39wlJJd3MZff+1vwy2aEcKRCuQeZOfWvHi7HexYxvrSVJa11det+b4P2SSuuNxDmLIkMuLac7WlAsY0edBxkg==" w:salt="pXZANoDD1kRiycXvVcQTp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377F"/>
    <w:rsid w:val="00004CED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33B5"/>
    <w:rsid w:val="0004428F"/>
    <w:rsid w:val="00044C0E"/>
    <w:rsid w:val="0004572F"/>
    <w:rsid w:val="00045EFA"/>
    <w:rsid w:val="00046365"/>
    <w:rsid w:val="00046860"/>
    <w:rsid w:val="00047543"/>
    <w:rsid w:val="000479DE"/>
    <w:rsid w:val="00050871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CFF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6E44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487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0A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D3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5F4C"/>
    <w:rsid w:val="001179BD"/>
    <w:rsid w:val="001179E3"/>
    <w:rsid w:val="00121F08"/>
    <w:rsid w:val="00122C9C"/>
    <w:rsid w:val="001237CF"/>
    <w:rsid w:val="00124CF6"/>
    <w:rsid w:val="00124DDD"/>
    <w:rsid w:val="00125D2D"/>
    <w:rsid w:val="00125FAD"/>
    <w:rsid w:val="001264BC"/>
    <w:rsid w:val="0013114D"/>
    <w:rsid w:val="00131DC5"/>
    <w:rsid w:val="00132478"/>
    <w:rsid w:val="00132606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1DE1"/>
    <w:rsid w:val="001525B4"/>
    <w:rsid w:val="00153AFF"/>
    <w:rsid w:val="00153BC2"/>
    <w:rsid w:val="00154162"/>
    <w:rsid w:val="0015563D"/>
    <w:rsid w:val="00156B88"/>
    <w:rsid w:val="00157920"/>
    <w:rsid w:val="00157FE3"/>
    <w:rsid w:val="001609F2"/>
    <w:rsid w:val="00160D67"/>
    <w:rsid w:val="0016280B"/>
    <w:rsid w:val="001637E4"/>
    <w:rsid w:val="00166954"/>
    <w:rsid w:val="001677C9"/>
    <w:rsid w:val="001711F0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5D8"/>
    <w:rsid w:val="001D2759"/>
    <w:rsid w:val="001D2DAB"/>
    <w:rsid w:val="001D3388"/>
    <w:rsid w:val="001D39B2"/>
    <w:rsid w:val="001D5200"/>
    <w:rsid w:val="001D5BEA"/>
    <w:rsid w:val="001D60D7"/>
    <w:rsid w:val="001D68D8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3E03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1FD8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8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1A9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47E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8E4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977BA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0BF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0D4"/>
    <w:rsid w:val="00441BE2"/>
    <w:rsid w:val="00441F24"/>
    <w:rsid w:val="00442432"/>
    <w:rsid w:val="00442511"/>
    <w:rsid w:val="0044346C"/>
    <w:rsid w:val="004435A6"/>
    <w:rsid w:val="00444059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7F4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677"/>
    <w:rsid w:val="00480986"/>
    <w:rsid w:val="004813E9"/>
    <w:rsid w:val="00481818"/>
    <w:rsid w:val="00482003"/>
    <w:rsid w:val="00483A4B"/>
    <w:rsid w:val="004847B5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2643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29"/>
    <w:rsid w:val="005457B1"/>
    <w:rsid w:val="005458CA"/>
    <w:rsid w:val="0054759D"/>
    <w:rsid w:val="005500CB"/>
    <w:rsid w:val="0055074E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4F7E"/>
    <w:rsid w:val="00575E0A"/>
    <w:rsid w:val="00575E94"/>
    <w:rsid w:val="005775BD"/>
    <w:rsid w:val="00577A10"/>
    <w:rsid w:val="00577E32"/>
    <w:rsid w:val="00580016"/>
    <w:rsid w:val="005813BE"/>
    <w:rsid w:val="00581B4F"/>
    <w:rsid w:val="00582F61"/>
    <w:rsid w:val="00583CF7"/>
    <w:rsid w:val="00585F49"/>
    <w:rsid w:val="0058657C"/>
    <w:rsid w:val="00590445"/>
    <w:rsid w:val="00591460"/>
    <w:rsid w:val="0059149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B93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C42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1F3"/>
    <w:rsid w:val="006752C9"/>
    <w:rsid w:val="0067539F"/>
    <w:rsid w:val="006757F4"/>
    <w:rsid w:val="00675806"/>
    <w:rsid w:val="00675D3D"/>
    <w:rsid w:val="00676E4A"/>
    <w:rsid w:val="006771E0"/>
    <w:rsid w:val="00680A4E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0C7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431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69C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41F8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3D4B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4D2"/>
    <w:rsid w:val="007D161B"/>
    <w:rsid w:val="007D1BF8"/>
    <w:rsid w:val="007D3A4F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21E6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0EC4"/>
    <w:rsid w:val="00813889"/>
    <w:rsid w:val="008143EB"/>
    <w:rsid w:val="00814C4C"/>
    <w:rsid w:val="008153C4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6D6E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6320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3A7E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11D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611F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D74E6"/>
    <w:rsid w:val="009E0794"/>
    <w:rsid w:val="009E17A1"/>
    <w:rsid w:val="009E19B4"/>
    <w:rsid w:val="009E252F"/>
    <w:rsid w:val="009E2E18"/>
    <w:rsid w:val="009E2FAB"/>
    <w:rsid w:val="009E308E"/>
    <w:rsid w:val="009E3612"/>
    <w:rsid w:val="009E3DD4"/>
    <w:rsid w:val="009E4573"/>
    <w:rsid w:val="009E4CA6"/>
    <w:rsid w:val="009E7B27"/>
    <w:rsid w:val="009F0D4B"/>
    <w:rsid w:val="009F0E90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2EA2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2F4E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4678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2D1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3A4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0CE"/>
    <w:rsid w:val="00AE0564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57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4D9A"/>
    <w:rsid w:val="00B15213"/>
    <w:rsid w:val="00B1759B"/>
    <w:rsid w:val="00B179D9"/>
    <w:rsid w:val="00B200E0"/>
    <w:rsid w:val="00B20219"/>
    <w:rsid w:val="00B2155F"/>
    <w:rsid w:val="00B248A2"/>
    <w:rsid w:val="00B2536C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5CDC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6DE4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A4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4245"/>
    <w:rsid w:val="00C44BAE"/>
    <w:rsid w:val="00C4743B"/>
    <w:rsid w:val="00C47A18"/>
    <w:rsid w:val="00C50855"/>
    <w:rsid w:val="00C50FDD"/>
    <w:rsid w:val="00C51808"/>
    <w:rsid w:val="00C558A8"/>
    <w:rsid w:val="00C558F0"/>
    <w:rsid w:val="00C56CA3"/>
    <w:rsid w:val="00C56DF0"/>
    <w:rsid w:val="00C56FDD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0D06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1C93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1E76"/>
    <w:rsid w:val="00D61F81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5D83"/>
    <w:rsid w:val="00D96B1F"/>
    <w:rsid w:val="00D96EF3"/>
    <w:rsid w:val="00D97769"/>
    <w:rsid w:val="00DA0D49"/>
    <w:rsid w:val="00DA0E71"/>
    <w:rsid w:val="00DA3552"/>
    <w:rsid w:val="00DA3AD2"/>
    <w:rsid w:val="00DA3CE4"/>
    <w:rsid w:val="00DA3FC7"/>
    <w:rsid w:val="00DA4569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302"/>
    <w:rsid w:val="00DB7C3B"/>
    <w:rsid w:val="00DC0066"/>
    <w:rsid w:val="00DC0537"/>
    <w:rsid w:val="00DC20F5"/>
    <w:rsid w:val="00DC2A7A"/>
    <w:rsid w:val="00DC3321"/>
    <w:rsid w:val="00DC3C03"/>
    <w:rsid w:val="00DC532D"/>
    <w:rsid w:val="00DC6550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5E40"/>
    <w:rsid w:val="00DF6F7C"/>
    <w:rsid w:val="00DF7570"/>
    <w:rsid w:val="00DF7CA4"/>
    <w:rsid w:val="00E014FC"/>
    <w:rsid w:val="00E01FC5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00D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65C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C5E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69EA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042B"/>
    <w:rsid w:val="00F20437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3671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083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5AA8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1F9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0642058E-6514-44B4-B229-A1A278DB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,List Paragraph,2 heading,A_wyliczenie,K-P_odwolanie,maz_wyliczenie,opis dzialania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,List Paragraph Znak,2 heading Znak,A_wyliczenie Znak,K-P_odwolanie Znak,maz_wyliczenie Znak,opis dzialania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073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20779-8A7D-4ED4-96EA-A9872FF2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3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część</vt:lpstr>
    </vt:vector>
  </TitlesOfParts>
  <Company/>
  <LinksUpToDate>false</LinksUpToDate>
  <CharactersWithSpaces>4894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część</dc:title>
  <dc:subject>Oferta na opracowanie dokumentacji geodezyjnej</dc:subject>
  <dc:creator>Powiatowy Zarząd Dróg Radom</dc:creator>
  <cp:lastModifiedBy>Robert</cp:lastModifiedBy>
  <cp:revision>63</cp:revision>
  <cp:lastPrinted>2021-11-09T10:33:00Z</cp:lastPrinted>
  <dcterms:created xsi:type="dcterms:W3CDTF">2020-04-02T05:49:00Z</dcterms:created>
  <dcterms:modified xsi:type="dcterms:W3CDTF">2021-11-09T10:33:00Z</dcterms:modified>
</cp:coreProperties>
</file>