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78FC" w14:textId="4DB61F98" w:rsidR="009B611F" w:rsidRDefault="009B611F" w:rsidP="000D00A4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D41C93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0D12D7F8" w14:textId="3C598844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="001D68D8">
        <w:rPr>
          <w:rFonts w:ascii="Calibri" w:hAnsi="Calibri" w:cs="Calibri"/>
          <w:b/>
        </w:rPr>
        <w:t xml:space="preserve"> </w:t>
      </w:r>
      <w:r w:rsidRPr="000335C4">
        <w:rPr>
          <w:rFonts w:ascii="Calibri" w:hAnsi="Calibri" w:cs="Calibri"/>
          <w:b/>
        </w:rPr>
        <w:t>w</w:t>
      </w:r>
      <w:r w:rsidR="001D68D8">
        <w:rPr>
          <w:rFonts w:ascii="Calibri" w:hAnsi="Calibri" w:cs="Calibri"/>
          <w:b/>
        </w:rPr>
        <w:t> </w:t>
      </w:r>
      <w:r w:rsidRPr="000335C4">
        <w:rPr>
          <w:rFonts w:ascii="Calibri" w:hAnsi="Calibri" w:cs="Calibri"/>
          <w:b/>
        </w:rPr>
        <w:t>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06B5BDEB" w14:textId="5BAE248D" w:rsidR="009E308E" w:rsidRPr="001D68D8" w:rsidRDefault="009E308E" w:rsidP="00BA6DE4">
      <w:pPr>
        <w:tabs>
          <w:tab w:val="left" w:pos="426"/>
        </w:tabs>
        <w:suppressAutoHyphens/>
        <w:spacing w:before="120" w:after="60"/>
        <w:jc w:val="both"/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</w:pPr>
      <w:r w:rsidRPr="001D68D8"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  <w:t>Dane Wykonawcy(ów):</w:t>
      </w:r>
    </w:p>
    <w:p w14:paraId="3980262B" w14:textId="77777777" w:rsidR="009E308E" w:rsidRPr="002555D7" w:rsidRDefault="009E308E" w:rsidP="009E308E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044510EC" w14:textId="77777777" w:rsidR="009E308E" w:rsidRPr="00A62D19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</w:t>
      </w:r>
      <w:r>
        <w:rPr>
          <w:rFonts w:ascii="Calibri" w:hAnsi="Calibri" w:cs="Calibri"/>
          <w:i/>
          <w:snapToGrid w:val="0"/>
          <w:sz w:val="18"/>
          <w:szCs w:val="18"/>
        </w:rPr>
        <w:t>, NIP, REGON,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dokładny adres Wykonawcy/Wykonawców)</w:t>
      </w:r>
    </w:p>
    <w:p w14:paraId="68A6E448" w14:textId="77777777" w:rsidR="009E308E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66520864" w14:textId="281DF79A" w:rsidR="009E308E" w:rsidRPr="004435A6" w:rsidRDefault="009E308E" w:rsidP="00BA6DE4">
      <w:pPr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4435A6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>
        <w:rPr>
          <w:rFonts w:ascii="Calibri" w:hAnsi="Calibri" w:cs="Calibri"/>
          <w:snapToGrid w:val="0"/>
          <w:spacing w:val="-2"/>
        </w:rPr>
        <w:t xml:space="preserve">: </w:t>
      </w:r>
      <w:bookmarkStart w:id="0" w:name="_Hlk71698998"/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134C64">
        <w:rPr>
          <w:rFonts w:ascii="Calibri" w:hAnsi="Calibri" w:cs="Calibri"/>
          <w:bCs/>
        </w:rPr>
      </w:r>
      <w:r w:rsidR="00134C64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0"/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mikroprzedsiębiorstwo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134C64">
        <w:rPr>
          <w:rFonts w:ascii="Calibri" w:hAnsi="Calibri" w:cs="Calibri"/>
          <w:bCs/>
        </w:rPr>
      </w:r>
      <w:r w:rsidR="00134C64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małe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134C64">
        <w:rPr>
          <w:rFonts w:ascii="Calibri" w:hAnsi="Calibri" w:cs="Calibri"/>
          <w:bCs/>
        </w:rPr>
      </w:r>
      <w:r w:rsidR="00134C64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średnie 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134C64">
        <w:rPr>
          <w:rFonts w:ascii="Calibri" w:hAnsi="Calibri" w:cs="Calibri"/>
          <w:bCs/>
        </w:rPr>
      </w:r>
      <w:r w:rsidR="00134C64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jednoosobowa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działalność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gospodarcza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134C64">
        <w:rPr>
          <w:rFonts w:ascii="Calibri" w:hAnsi="Calibri" w:cs="Calibri"/>
          <w:bCs/>
        </w:rPr>
      </w:r>
      <w:r w:rsidR="00134C64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osoba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fizyczna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nieprowadząca</w:t>
      </w:r>
      <w:r>
        <w:rPr>
          <w:rFonts w:ascii="Calibri" w:hAnsi="Calibri" w:cs="Calibri"/>
          <w:snapToGrid w:val="0"/>
          <w:spacing w:val="-2"/>
        </w:rPr>
        <w:t xml:space="preserve"> </w:t>
      </w:r>
      <w:r w:rsidRPr="004435A6">
        <w:rPr>
          <w:rFonts w:ascii="Calibri" w:hAnsi="Calibri" w:cs="Calibri"/>
          <w:snapToGrid w:val="0"/>
          <w:spacing w:val="-2"/>
        </w:rPr>
        <w:t>działalności gospodarczej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134C64">
        <w:rPr>
          <w:rFonts w:ascii="Calibri" w:hAnsi="Calibri" w:cs="Calibri"/>
          <w:bCs/>
        </w:rPr>
      </w:r>
      <w:r w:rsidR="00134C64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inny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rodzaj</w:t>
      </w:r>
      <w:r>
        <w:rPr>
          <w:rFonts w:ascii="Calibri" w:hAnsi="Calibri" w:cs="Calibri"/>
          <w:snapToGrid w:val="0"/>
          <w:spacing w:val="-2"/>
        </w:rPr>
        <w:t>.</w:t>
      </w:r>
    </w:p>
    <w:p w14:paraId="7A17D940" w14:textId="048DE4F8" w:rsidR="000335C4" w:rsidRPr="00043FBE" w:rsidRDefault="00A62D19" w:rsidP="00043FBE">
      <w:pPr>
        <w:keepNext/>
        <w:tabs>
          <w:tab w:val="left" w:pos="426"/>
        </w:tabs>
        <w:suppressAutoHyphens/>
        <w:spacing w:before="240"/>
        <w:jc w:val="both"/>
        <w:rPr>
          <w:rFonts w:ascii="Calibri" w:hAnsi="Calibri" w:cs="Calibri"/>
          <w:snapToGrid w:val="0"/>
          <w:spacing w:val="-2"/>
        </w:rPr>
      </w:pPr>
      <w:r w:rsidRPr="00BA6DE4"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 w:rsidRPr="00BA6DE4">
        <w:rPr>
          <w:rFonts w:ascii="Calibri" w:hAnsi="Calibri" w:cs="Calibri"/>
          <w:snapToGrid w:val="0"/>
          <w:spacing w:val="-2"/>
        </w:rPr>
        <w:t>o zamówieni</w:t>
      </w:r>
      <w:r w:rsidRPr="00BA6DE4">
        <w:rPr>
          <w:rFonts w:ascii="Calibri" w:hAnsi="Calibri" w:cs="Calibri"/>
          <w:snapToGrid w:val="0"/>
          <w:spacing w:val="-2"/>
        </w:rPr>
        <w:t>u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publiczn</w:t>
      </w:r>
      <w:r w:rsidRPr="00BA6DE4">
        <w:rPr>
          <w:rFonts w:ascii="Calibri" w:hAnsi="Calibri" w:cs="Calibri"/>
          <w:snapToGrid w:val="0"/>
          <w:spacing w:val="-2"/>
        </w:rPr>
        <w:t>ym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pn. </w:t>
      </w:r>
      <w:r w:rsidR="00AE00CE" w:rsidRPr="00043FBE">
        <w:rPr>
          <w:rFonts w:ascii="Calibri" w:hAnsi="Calibri" w:cs="Calibri"/>
          <w:snapToGrid w:val="0"/>
          <w:spacing w:val="-2"/>
        </w:rPr>
        <w:t>„</w:t>
      </w:r>
      <w:r w:rsidR="00276E87" w:rsidRPr="00276E87">
        <w:rPr>
          <w:rFonts w:asciiTheme="minorHAnsi" w:hAnsiTheme="minorHAnsi" w:cstheme="minorHAnsi"/>
          <w:b/>
          <w:bCs/>
          <w:snapToGrid w:val="0"/>
        </w:rPr>
        <w:t>Przebudowa drogi powiatowej nr</w:t>
      </w:r>
      <w:r w:rsidR="00C353C7">
        <w:rPr>
          <w:rFonts w:asciiTheme="minorHAnsi" w:hAnsiTheme="minorHAnsi" w:cstheme="minorHAnsi"/>
          <w:b/>
          <w:bCs/>
          <w:snapToGrid w:val="0"/>
        </w:rPr>
        <w:t> </w:t>
      </w:r>
      <w:r w:rsidR="00276E87" w:rsidRPr="00276E87">
        <w:rPr>
          <w:rFonts w:asciiTheme="minorHAnsi" w:hAnsiTheme="minorHAnsi" w:cstheme="minorHAnsi"/>
          <w:b/>
          <w:bCs/>
          <w:snapToGrid w:val="0"/>
        </w:rPr>
        <w:t>35</w:t>
      </w:r>
      <w:r w:rsidR="006F30D4">
        <w:rPr>
          <w:rFonts w:asciiTheme="minorHAnsi" w:hAnsiTheme="minorHAnsi" w:cstheme="minorHAnsi"/>
          <w:b/>
          <w:bCs/>
          <w:snapToGrid w:val="0"/>
        </w:rPr>
        <w:t>29</w:t>
      </w:r>
      <w:r w:rsidR="00276E87" w:rsidRPr="00276E87">
        <w:rPr>
          <w:rFonts w:asciiTheme="minorHAnsi" w:hAnsiTheme="minorHAnsi" w:cstheme="minorHAnsi"/>
          <w:b/>
          <w:bCs/>
          <w:snapToGrid w:val="0"/>
        </w:rPr>
        <w:t>W Kiedrzyn – Małęczyn – do drogi krajowej nr 9</w:t>
      </w:r>
      <w:r w:rsidR="00AE00CE" w:rsidRPr="00043FBE">
        <w:rPr>
          <w:rFonts w:ascii="Calibri" w:hAnsi="Calibri" w:cs="Calibri"/>
          <w:snapToGrid w:val="0"/>
          <w:spacing w:val="-2"/>
        </w:rPr>
        <w:t>”</w:t>
      </w:r>
      <w:r w:rsidR="000335C4" w:rsidRPr="00043FBE">
        <w:rPr>
          <w:rFonts w:ascii="Calibri" w:hAnsi="Calibri" w:cs="Calibri"/>
          <w:snapToGrid w:val="0"/>
          <w:spacing w:val="-2"/>
        </w:rPr>
        <w:t xml:space="preserve">, </w:t>
      </w:r>
      <w:r w:rsidR="0081576B" w:rsidRPr="00043FBE">
        <w:rPr>
          <w:rFonts w:ascii="Calibri" w:hAnsi="Calibri" w:cs="Calibri"/>
          <w:snapToGrid w:val="0"/>
          <w:spacing w:val="-2"/>
        </w:rPr>
        <w:t>znak PZD.I.252.1.</w:t>
      </w:r>
      <w:r w:rsidR="00276E87">
        <w:rPr>
          <w:rFonts w:ascii="Calibri" w:hAnsi="Calibri" w:cs="Calibri"/>
          <w:snapToGrid w:val="0"/>
          <w:spacing w:val="-2"/>
        </w:rPr>
        <w:t>2</w:t>
      </w:r>
      <w:r w:rsidR="0007361B">
        <w:rPr>
          <w:rFonts w:ascii="Calibri" w:hAnsi="Calibri" w:cs="Calibri"/>
          <w:snapToGrid w:val="0"/>
          <w:spacing w:val="-2"/>
        </w:rPr>
        <w:t>5</w:t>
      </w:r>
      <w:r w:rsidR="00276E87">
        <w:rPr>
          <w:rFonts w:ascii="Calibri" w:hAnsi="Calibri" w:cs="Calibri"/>
          <w:snapToGrid w:val="0"/>
          <w:spacing w:val="-2"/>
        </w:rPr>
        <w:t>.</w:t>
      </w:r>
      <w:r w:rsidR="0081576B" w:rsidRPr="00043FBE">
        <w:rPr>
          <w:rFonts w:ascii="Calibri" w:hAnsi="Calibri" w:cs="Calibri"/>
          <w:snapToGrid w:val="0"/>
          <w:spacing w:val="-2"/>
        </w:rPr>
        <w:t>202</w:t>
      </w:r>
      <w:r w:rsidR="001711F0" w:rsidRPr="00043FBE">
        <w:rPr>
          <w:rFonts w:ascii="Calibri" w:hAnsi="Calibri" w:cs="Calibri"/>
          <w:snapToGrid w:val="0"/>
          <w:spacing w:val="-2"/>
        </w:rPr>
        <w:t>1</w:t>
      </w:r>
      <w:r w:rsidR="009E308E" w:rsidRPr="00043FBE">
        <w:rPr>
          <w:rFonts w:ascii="Calibri" w:hAnsi="Calibri" w:cs="Calibri"/>
          <w:snapToGrid w:val="0"/>
          <w:spacing w:val="-2"/>
        </w:rPr>
        <w:t>:</w:t>
      </w:r>
    </w:p>
    <w:p w14:paraId="4409DF7A" w14:textId="2A01DF5C" w:rsidR="00F53671" w:rsidRPr="00D41C93" w:rsidRDefault="008153C4" w:rsidP="00D41C93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3F5137">
        <w:rPr>
          <w:rFonts w:asciiTheme="minorHAnsi" w:hAnsiTheme="minorHAnsi" w:cstheme="minorHAnsi"/>
        </w:rPr>
        <w:t>Oferujemy kompleksowe wykonanie zamówienia</w:t>
      </w:r>
      <w:r w:rsidR="00114417">
        <w:rPr>
          <w:rFonts w:asciiTheme="minorHAnsi" w:hAnsiTheme="minorHAnsi" w:cstheme="minorHAnsi"/>
        </w:rPr>
        <w:t xml:space="preserve"> </w:t>
      </w:r>
      <w:r w:rsidRPr="00A32F4E">
        <w:rPr>
          <w:rFonts w:asciiTheme="minorHAnsi" w:hAnsiTheme="minorHAnsi" w:cstheme="minorHAnsi"/>
        </w:rPr>
        <w:t>za</w:t>
      </w:r>
      <w:r w:rsidR="00D41C93">
        <w:rPr>
          <w:rFonts w:asciiTheme="minorHAnsi" w:hAnsiTheme="minorHAnsi" w:cstheme="minorHAnsi"/>
        </w:rPr>
        <w:t xml:space="preserve"> </w:t>
      </w:r>
      <w:r w:rsidRPr="00A32F4E">
        <w:rPr>
          <w:rFonts w:asciiTheme="minorHAnsi" w:hAnsiTheme="minorHAnsi" w:cstheme="minorHAnsi"/>
        </w:rPr>
        <w:t xml:space="preserve">łącznym wynagrodzeniem kosztorysowym </w:t>
      </w:r>
      <w:r w:rsidRPr="00A32F4E">
        <w:rPr>
          <w:rFonts w:ascii="Calibri" w:hAnsi="Calibri" w:cs="Calibri"/>
        </w:rPr>
        <w:t xml:space="preserve">brutto: </w:t>
      </w:r>
      <w:bookmarkStart w:id="1" w:name="_Hlk36626354"/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3"/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bookmarkEnd w:id="1"/>
      <w:bookmarkEnd w:id="2"/>
      <w:r w:rsidRPr="00A32F4E">
        <w:rPr>
          <w:rFonts w:ascii="Calibri" w:hAnsi="Calibri" w:cs="Calibri"/>
          <w:b/>
          <w:bCs/>
        </w:rPr>
        <w:t> zł</w:t>
      </w:r>
      <w:r w:rsidRPr="00A32F4E">
        <w:rPr>
          <w:rFonts w:ascii="Calibri" w:hAnsi="Calibri" w:cs="Calibri"/>
        </w:rPr>
        <w:t>, wynikającym z załączonego Kosztorysu ofertowego</w:t>
      </w:r>
      <w:r w:rsidR="00F53671" w:rsidRPr="00A32F4E">
        <w:rPr>
          <w:rFonts w:ascii="Calibri" w:hAnsi="Calibri" w:cs="Calibri"/>
        </w:rPr>
        <w:t>.</w:t>
      </w:r>
    </w:p>
    <w:p w14:paraId="5D4CDC06" w14:textId="77777777" w:rsidR="008153C4" w:rsidRPr="003F5137" w:rsidRDefault="008153C4" w:rsidP="001D25D8">
      <w:pPr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 w:rsidRPr="003F5137">
        <w:rPr>
          <w:rFonts w:asciiTheme="minorHAnsi" w:hAnsiTheme="minorHAnsi" w:cstheme="minorHAnsi"/>
        </w:rPr>
        <w:t>Zobowiązujemy się do udzielenia gwarancji jakości i rękojmi za wady na okres</w:t>
      </w:r>
      <w:r>
        <w:rPr>
          <w:rFonts w:asciiTheme="minorHAnsi" w:hAnsiTheme="minorHAnsi" w:cstheme="minorHAnsi"/>
        </w:rPr>
        <w:t xml:space="preserve"> 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Pr="003F5137">
        <w:rPr>
          <w:rFonts w:ascii="Calibri" w:hAnsi="Calibri" w:cs="Calibri"/>
          <w:b/>
          <w:bCs/>
        </w:rPr>
        <w:t xml:space="preserve"> miesięcy</w:t>
      </w:r>
      <w:r w:rsidRPr="001D68D8">
        <w:rPr>
          <w:rStyle w:val="Odwoanieprzypisudolnego"/>
          <w:rFonts w:ascii="Calibri" w:hAnsi="Calibri" w:cs="Calibri"/>
        </w:rPr>
        <w:footnoteReference w:id="2"/>
      </w:r>
      <w:r w:rsidRPr="003F5137">
        <w:rPr>
          <w:rFonts w:asciiTheme="minorHAnsi" w:hAnsiTheme="minorHAnsi" w:cstheme="minorHAnsi"/>
        </w:rPr>
        <w:t>, licząc od dnia następnego po dokonaniu odbioru końcowego.</w:t>
      </w:r>
    </w:p>
    <w:p w14:paraId="68A1B05D" w14:textId="668DDA7C" w:rsidR="008153C4" w:rsidRPr="001D25D8" w:rsidRDefault="008153C4" w:rsidP="001D25D8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1D25D8">
        <w:rPr>
          <w:rFonts w:ascii="Calibri" w:hAnsi="Calibri" w:cs="Calibri"/>
        </w:rPr>
        <w:t xml:space="preserve">Zobowiązujemy się do wykonania zamówienia w terminie określonym w Rozdziale V ust. 1 </w:t>
      </w:r>
      <w:r w:rsidR="00043FBE">
        <w:rPr>
          <w:rFonts w:ascii="Calibri" w:hAnsi="Calibri" w:cs="Calibri"/>
        </w:rPr>
        <w:t xml:space="preserve">pkt 1 </w:t>
      </w:r>
      <w:r w:rsidRPr="001D25D8">
        <w:rPr>
          <w:rFonts w:ascii="Calibri" w:hAnsi="Calibri" w:cs="Calibri"/>
        </w:rPr>
        <w:t>Specyfikacji Warunków Zamówienia (SWZ).</w:t>
      </w:r>
    </w:p>
    <w:p w14:paraId="1DF7C5FD" w14:textId="77777777" w:rsidR="008153C4" w:rsidRPr="000335C4" w:rsidRDefault="008153C4" w:rsidP="008153C4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oraz wyjaśnieniami i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45734B75" w14:textId="77777777" w:rsidR="008153C4" w:rsidRPr="000335C4" w:rsidRDefault="008153C4" w:rsidP="008153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135DD931" w:rsidR="000335C4" w:rsidRPr="001D25D8" w:rsidRDefault="008153C4" w:rsidP="001D25D8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3"/>
      </w:r>
    </w:p>
    <w:p w14:paraId="6DE132A8" w14:textId="1E516FCC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134C64">
        <w:rPr>
          <w:rFonts w:ascii="Calibri" w:hAnsi="Calibri" w:cs="Calibri"/>
          <w:bCs/>
        </w:rPr>
      </w:r>
      <w:r w:rsidR="00134C64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4BBAFF1C" w14:textId="77CBB822" w:rsidR="000335C4" w:rsidRPr="00731A14" w:rsidRDefault="00C56FDD" w:rsidP="007B3D4B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134C64">
        <w:rPr>
          <w:rFonts w:ascii="Calibri" w:hAnsi="Calibri" w:cs="Calibri"/>
          <w:bCs/>
        </w:rPr>
      </w:r>
      <w:r w:rsidR="00134C64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  <w:r w:rsidR="007B3D4B">
        <w:rPr>
          <w:rFonts w:ascii="Calibri" w:hAnsi="Calibri" w:cs="Calibri"/>
        </w:rPr>
        <w:t xml:space="preserve"> </w:t>
      </w:r>
      <w:r w:rsidR="000335C4" w:rsidRPr="00731A14">
        <w:rPr>
          <w:rFonts w:ascii="Calibri" w:hAnsi="Calibri" w:cs="Calibri"/>
        </w:rPr>
        <w:t xml:space="preserve">w odniesieniu do następujących </w:t>
      </w:r>
      <w:r w:rsidR="00D01CE3">
        <w:rPr>
          <w:rFonts w:ascii="Calibri" w:hAnsi="Calibri" w:cs="Calibri"/>
        </w:rPr>
        <w:t xml:space="preserve">towarów i </w:t>
      </w:r>
      <w:r w:rsidR="000335C4" w:rsidRPr="00731A14">
        <w:rPr>
          <w:rFonts w:ascii="Calibri" w:hAnsi="Calibri" w:cs="Calibri"/>
        </w:rPr>
        <w:t>usług:</w:t>
      </w:r>
      <w:r w:rsidR="00EF69EA">
        <w:rPr>
          <w:rStyle w:val="Odwoanieprzypisudolnego"/>
          <w:rFonts w:ascii="Calibri" w:hAnsi="Calibri" w:cs="Calibri"/>
        </w:rPr>
        <w:footnoteReference w:id="4"/>
      </w:r>
    </w:p>
    <w:bookmarkStart w:id="3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3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600E2D5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D01CE3">
        <w:rPr>
          <w:rFonts w:ascii="Calibri" w:hAnsi="Calibri" w:cs="Calibri"/>
        </w:rPr>
        <w:t xml:space="preserve">robót budowlanych i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D01CE3">
        <w:rPr>
          <w:rFonts w:ascii="Calibri" w:hAnsi="Calibri" w:cs="Calibri"/>
        </w:rPr>
        <w:t xml:space="preserve">roboty budowlane i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4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134C64">
        <w:rPr>
          <w:rFonts w:ascii="Calibri" w:hAnsi="Calibri" w:cs="Calibri"/>
          <w:bCs/>
        </w:rPr>
      </w:r>
      <w:r w:rsidR="00134C64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4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134C64">
        <w:rPr>
          <w:rFonts w:ascii="Calibri" w:hAnsi="Calibri" w:cs="Calibri"/>
          <w:bCs/>
        </w:rPr>
      </w:r>
      <w:r w:rsidR="00134C64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5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5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65291314" w14:textId="41DCB8A7" w:rsidR="00D61E76" w:rsidRPr="00D61E76" w:rsidRDefault="00D61E76" w:rsidP="00D61E7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D61E76">
        <w:rPr>
          <w:rFonts w:ascii="Calibri" w:hAnsi="Calibri" w:cs="Calibri"/>
        </w:rPr>
        <w:t xml:space="preserve">Zobowiązujemy się, w przypadku wyboru naszej oferty, do wniesienia zabezpieczenia należytego wykonania umowy w wysokości </w:t>
      </w:r>
      <w:r w:rsidR="00276E87">
        <w:rPr>
          <w:rFonts w:ascii="Calibri" w:hAnsi="Calibri" w:cs="Calibri"/>
        </w:rPr>
        <w:t>5</w:t>
      </w:r>
      <w:r w:rsidRPr="00D61E76">
        <w:rPr>
          <w:rFonts w:ascii="Calibri" w:hAnsi="Calibri" w:cs="Calibri"/>
        </w:rPr>
        <w:t>% ceny ofertowej oraz do 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 xml:space="preserve">ustawy </w:t>
      </w:r>
      <w:proofErr w:type="spellStart"/>
      <w:r w:rsidRPr="000335C4">
        <w:rPr>
          <w:rFonts w:ascii="Calibri" w:hAnsi="Calibri" w:cs="Calibri"/>
        </w:rPr>
        <w:t>Pzp</w:t>
      </w:r>
      <w:proofErr w:type="spellEnd"/>
      <w:r w:rsidRPr="000335C4">
        <w:rPr>
          <w:rFonts w:ascii="Calibri" w:hAnsi="Calibri" w:cs="Calibri"/>
        </w:rPr>
        <w:t>.</w:t>
      </w:r>
    </w:p>
    <w:p w14:paraId="2A8BE526" w14:textId="36A3ED29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</w:t>
      </w:r>
      <w:r w:rsidR="00D01CE3">
        <w:rPr>
          <w:rFonts w:ascii="Calibri" w:hAnsi="Calibri" w:cs="Calibri"/>
        </w:rPr>
        <w:t>y</w:t>
      </w:r>
      <w:r w:rsidRPr="000335C4">
        <w:rPr>
          <w:rFonts w:ascii="Calibri" w:hAnsi="Calibri" w:cs="Calibri"/>
        </w:rPr>
        <w:t>, że wypełni</w:t>
      </w:r>
      <w:r w:rsidR="00D01CE3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obowiązki informacyjne przewidziane w art. 13 lub art. 14 RODO wobec osób fizycznych, od których dane osobowe bezpośrednio lub pośrednio pozyska</w:t>
      </w:r>
      <w:r w:rsidR="00D01CE3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5A2630CE" w14:textId="1B40D042" w:rsidR="000335C4" w:rsidRDefault="000335C4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85C5585" w:rsidR="00197F62" w:rsidRDefault="00197F62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proofErr w:type="spellStart"/>
      <w:r>
        <w:rPr>
          <w:rFonts w:ascii="Calibri" w:hAnsi="Calibri" w:cs="Calibri"/>
          <w:lang w:val="en-US"/>
        </w:rPr>
        <w:t>adres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skrzynki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ePUAP</w:t>
      </w:r>
      <w:proofErr w:type="spellEnd"/>
      <w:r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949BCA3" w14:textId="119093E7" w:rsidR="002941A9" w:rsidRPr="000335C4" w:rsidRDefault="002941A9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proofErr w:type="spellStart"/>
      <w:r w:rsidRPr="002941A9">
        <w:rPr>
          <w:rFonts w:ascii="Calibri" w:hAnsi="Calibri" w:cs="Calibri"/>
          <w:lang w:val="en-US"/>
        </w:rPr>
        <w:t>telefon</w:t>
      </w:r>
      <w:proofErr w:type="spellEnd"/>
      <w:r w:rsidRPr="002941A9">
        <w:rPr>
          <w:rFonts w:ascii="Calibri" w:hAnsi="Calibri" w:cs="Calibri"/>
          <w:lang w:val="en-US"/>
        </w:rPr>
        <w:t xml:space="preserve"> </w:t>
      </w:r>
      <w:proofErr w:type="spellStart"/>
      <w:r w:rsidRPr="002941A9">
        <w:rPr>
          <w:rFonts w:ascii="Calibri" w:hAnsi="Calibri" w:cs="Calibri"/>
          <w:lang w:val="en-US"/>
        </w:rPr>
        <w:t>kontaktowy</w:t>
      </w:r>
      <w:proofErr w:type="spellEnd"/>
      <w:r w:rsidRPr="002941A9">
        <w:rPr>
          <w:rFonts w:ascii="Calibri" w:hAnsi="Calibri" w:cs="Calibri"/>
          <w:lang w:val="en-US"/>
        </w:rPr>
        <w:t xml:space="preserve">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6"/>
      </w:r>
    </w:p>
    <w:p w14:paraId="438A4693" w14:textId="4D61A438" w:rsidR="000335C4" w:rsidRPr="000335C4" w:rsidRDefault="00DF5E40" w:rsidP="00C353C7">
      <w:pPr>
        <w:keepNext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E308E">
      <w:headerReference w:type="default" r:id="rId8"/>
      <w:footerReference w:type="even" r:id="rId9"/>
      <w:pgSz w:w="11909" w:h="16834" w:code="9"/>
      <w:pgMar w:top="567" w:right="851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18DDEF" w14:textId="77777777" w:rsidR="009E308E" w:rsidRPr="007B3D4B" w:rsidRDefault="009E308E" w:rsidP="000D00A4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79071275" w14:textId="77777777" w:rsidR="009E308E" w:rsidRPr="007B3D4B" w:rsidRDefault="009E308E" w:rsidP="009E308E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1F5BFD6E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2716203B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6DF44EA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4188D2F" w14:textId="2DD51411" w:rsidR="008153C4" w:rsidRPr="007B3D4B" w:rsidRDefault="008153C4" w:rsidP="00D41C93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F5137">
        <w:rPr>
          <w:rStyle w:val="Odwoanieprzypisudolnego"/>
          <w:rFonts w:asciiTheme="minorHAnsi" w:hAnsiTheme="minorHAnsi" w:cstheme="minorHAnsi"/>
        </w:rPr>
        <w:footnoteRef/>
      </w:r>
      <w:r w:rsidRPr="003F5137">
        <w:rPr>
          <w:rFonts w:asciiTheme="minorHAnsi" w:hAnsiTheme="minorHAnsi" w:cstheme="minorHAnsi"/>
        </w:rPr>
        <w:t xml:space="preserve"> </w:t>
      </w:r>
      <w:r w:rsidR="00276E87" w:rsidRPr="00276E87">
        <w:rPr>
          <w:rFonts w:asciiTheme="minorHAnsi" w:hAnsiTheme="minorHAnsi" w:cstheme="minorHAnsi"/>
          <w:i/>
          <w:iCs/>
          <w:sz w:val="18"/>
          <w:szCs w:val="18"/>
        </w:rPr>
        <w:t>Okres udzielonej gwarancji i rękojmi należy podawać w pełnych miesiącach. Minimalny wymagany okres gwarancji jakości i rękojmi za wady wynosi 60 miesięcy, maksymalny możliwy do zaoferowania okres to 84 miesiące. Określenie w ofercie okresu gwarancji jakości i rękojmi za wady krótszego niż 60 miesięcy lub brak jego wskazania będzie skutkować odrzuceniem oferty. W przypadku określenia w ofercie okresu gwarancji jakości i rękojmi dłuższego niż 84 miesiące, okres gwarancji jakości i rękojmi za wady zostanie przyjęty jako 84 miesiące. Długość oferowanego okresu gwarancji jakości i rękojmi za wady jest jednym z kryteriów oceny ofert, opisanym w Rozdziale XVIII SWZ.</w:t>
      </w:r>
    </w:p>
  </w:footnote>
  <w:footnote w:id="3">
    <w:p w14:paraId="2C12A963" w14:textId="59CD9568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4">
    <w:p w14:paraId="697CD81D" w14:textId="3B95C79F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</w:t>
      </w:r>
      <w:r w:rsidR="007B3D4B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przypadku:</w:t>
      </w:r>
    </w:p>
    <w:p w14:paraId="757BB935" w14:textId="77777777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267D1CF1" w14:textId="39912843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mechanizmu odwróconego obciążenia, o którym mowa w art. 17 ust. 1 pkt 7 ustawy o podatku od towarów i usług,</w:t>
      </w:r>
    </w:p>
    <w:p w14:paraId="342BF91C" w14:textId="5BCBA6C5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5">
    <w:p w14:paraId="03E24FBA" w14:textId="2E19D647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6">
    <w:p w14:paraId="34470726" w14:textId="4AD97F33" w:rsidR="009F0E90" w:rsidRPr="007B3D4B" w:rsidRDefault="009F0E90">
      <w:pPr>
        <w:pStyle w:val="Tekstprzypisudolnego"/>
        <w:rPr>
          <w:rFonts w:asciiTheme="minorHAnsi" w:hAnsiTheme="minorHAnsi"/>
          <w:sz w:val="18"/>
          <w:szCs w:val="18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7B3D4B">
        <w:rPr>
          <w:rFonts w:asciiTheme="minorHAnsi" w:hAnsiTheme="minorHAnsi"/>
          <w:i/>
          <w:iCs/>
          <w:sz w:val="18"/>
          <w:szCs w:val="18"/>
        </w:rPr>
        <w:t>W celu dodania kolejnej pozycji na liście, po wypełnieniu pola należy nacisnąć klawisz ENTER</w:t>
      </w:r>
      <w:r w:rsidR="00203E03" w:rsidRPr="007B3D4B">
        <w:rPr>
          <w:rFonts w:asciiTheme="minorHAnsi" w:hAnsi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0822F0CE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E6A06"/>
    <w:multiLevelType w:val="hybridMultilevel"/>
    <w:tmpl w:val="8CBECC46"/>
    <w:lvl w:ilvl="0" w:tplc="C07C099C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28"/>
  </w:num>
  <w:num w:numId="5">
    <w:abstractNumId w:val="32"/>
  </w:num>
  <w:num w:numId="6">
    <w:abstractNumId w:val="19"/>
  </w:num>
  <w:num w:numId="7">
    <w:abstractNumId w:val="18"/>
  </w:num>
  <w:num w:numId="8">
    <w:abstractNumId w:val="36"/>
  </w:num>
  <w:num w:numId="9">
    <w:abstractNumId w:val="23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5"/>
  </w:num>
  <w:num w:numId="15">
    <w:abstractNumId w:val="42"/>
  </w:num>
  <w:num w:numId="16">
    <w:abstractNumId w:val="25"/>
  </w:num>
  <w:num w:numId="17">
    <w:abstractNumId w:val="38"/>
  </w:num>
  <w:num w:numId="18">
    <w:abstractNumId w:val="24"/>
  </w:num>
  <w:num w:numId="19">
    <w:abstractNumId w:val="34"/>
  </w:num>
  <w:num w:numId="20">
    <w:abstractNumId w:val="21"/>
  </w:num>
  <w:num w:numId="21">
    <w:abstractNumId w:val="37"/>
  </w:num>
  <w:num w:numId="22">
    <w:abstractNumId w:val="16"/>
  </w:num>
  <w:num w:numId="23">
    <w:abstractNumId w:val="17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</w:num>
  <w:num w:numId="27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29"/>
  </w:num>
  <w:num w:numId="30">
    <w:abstractNumId w:val="27"/>
  </w:num>
  <w:num w:numId="31">
    <w:abstractNumId w:val="31"/>
  </w:num>
  <w:num w:numId="32">
    <w:abstractNumId w:val="22"/>
  </w:num>
  <w:num w:numId="33">
    <w:abstractNumId w:val="43"/>
  </w:num>
  <w:num w:numId="34">
    <w:abstractNumId w:val="44"/>
  </w:num>
  <w:num w:numId="35">
    <w:abstractNumId w:val="29"/>
    <w:lvlOverride w:ilvl="0">
      <w:startOverride w:val="1"/>
    </w:lvlOverride>
  </w:num>
  <w:num w:numId="36">
    <w:abstractNumId w:val="15"/>
  </w:num>
  <w:num w:numId="37">
    <w:abstractNumId w:val="39"/>
  </w:num>
  <w:num w:numId="38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pO8NsAVz1BM5X9F1GYBgp5cuCu0QXF8hApfrnBUPv3VqQBeQe7ThqIhm4PU/v3ASQHbD4URGJKByP1+jBjfCQ==" w:salt="i33awDNqynPK+t3uEZ9At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4CED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33B5"/>
    <w:rsid w:val="00043FBE"/>
    <w:rsid w:val="0004428F"/>
    <w:rsid w:val="00044C0E"/>
    <w:rsid w:val="0004572F"/>
    <w:rsid w:val="00045EFA"/>
    <w:rsid w:val="00046365"/>
    <w:rsid w:val="00046860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61B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487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0A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4417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4C64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5D8"/>
    <w:rsid w:val="001D2759"/>
    <w:rsid w:val="001D2DAB"/>
    <w:rsid w:val="001D3388"/>
    <w:rsid w:val="001D39B2"/>
    <w:rsid w:val="001D5200"/>
    <w:rsid w:val="001D5BEA"/>
    <w:rsid w:val="001D60D7"/>
    <w:rsid w:val="001D68D8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6E87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1A9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3613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35A6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677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52C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29"/>
    <w:rsid w:val="005457B1"/>
    <w:rsid w:val="005458CA"/>
    <w:rsid w:val="0054759D"/>
    <w:rsid w:val="005500CB"/>
    <w:rsid w:val="0055074E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0D56"/>
    <w:rsid w:val="006E19A2"/>
    <w:rsid w:val="006E1DE8"/>
    <w:rsid w:val="006E3185"/>
    <w:rsid w:val="006E4BE3"/>
    <w:rsid w:val="006F0689"/>
    <w:rsid w:val="006F1D2A"/>
    <w:rsid w:val="006F30D4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3D4B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3C4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08E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2F4E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97437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45A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CDC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3A35"/>
    <w:rsid w:val="00BA4795"/>
    <w:rsid w:val="00BA4820"/>
    <w:rsid w:val="00BA6DE4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53C7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1CE3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1C93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1E76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789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341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3671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6FB8-A888-4A06-A197-105F1DF6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628</Words>
  <Characters>4027</Characters>
  <Application>Microsoft Office Word</Application>
  <DocSecurity>0</DocSecurity>
  <Lines>70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4624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Robert</cp:lastModifiedBy>
  <cp:revision>62</cp:revision>
  <cp:lastPrinted>2021-03-30T06:09:00Z</cp:lastPrinted>
  <dcterms:created xsi:type="dcterms:W3CDTF">2020-04-02T05:49:00Z</dcterms:created>
  <dcterms:modified xsi:type="dcterms:W3CDTF">2021-11-02T11:59:00Z</dcterms:modified>
</cp:coreProperties>
</file>