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10618743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0D63D5">
        <w:rPr>
          <w:rFonts w:ascii="Calibri" w:hAnsi="Calibri" w:cs="Calibri"/>
          <w:snapToGrid w:val="0"/>
          <w:spacing w:val="-2"/>
        </w:rPr>
        <w:t>„</w:t>
      </w:r>
      <w:r w:rsidR="00F442E5" w:rsidRPr="00F442E5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0D63D5">
        <w:rPr>
          <w:rFonts w:ascii="Calibri" w:hAnsi="Calibri" w:cs="Calibri"/>
          <w:snapToGrid w:val="0"/>
          <w:spacing w:val="-2"/>
        </w:rPr>
        <w:t>”, znak PZD.I.252.1.2</w:t>
      </w:r>
      <w:r w:rsidR="00F442E5">
        <w:rPr>
          <w:rFonts w:ascii="Calibri" w:hAnsi="Calibri" w:cs="Calibri"/>
          <w:snapToGrid w:val="0"/>
          <w:spacing w:val="-2"/>
        </w:rPr>
        <w:t>4</w:t>
      </w:r>
      <w:r w:rsidR="000D63D5">
        <w:rPr>
          <w:rFonts w:ascii="Calibri" w:hAnsi="Calibri" w:cs="Calibri"/>
          <w:snapToGrid w:val="0"/>
          <w:spacing w:val="-2"/>
        </w:rPr>
        <w:t>.2021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pZqmAn9P5w4cZoL5t11MwRv5SustJ8yvxSu3d0kF0RSohkCgSmD+LgFUM/HCVqzHvhq62QcQO3aoIQxshzfQ==" w:salt="e12ea3plxSVSEHz/32v2g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2E5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2691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37</cp:revision>
  <cp:lastPrinted>2021-10-15T08:51:00Z</cp:lastPrinted>
  <dcterms:created xsi:type="dcterms:W3CDTF">2020-03-31T10:10:00Z</dcterms:created>
  <dcterms:modified xsi:type="dcterms:W3CDTF">2021-10-15T08:51:00Z</dcterms:modified>
</cp:coreProperties>
</file>