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A9281E" w:rsidRPr="0069685E" w14:paraId="3C280F2B" w14:textId="77777777" w:rsidTr="00A9281E">
        <w:trPr>
          <w:cantSplit/>
        </w:trPr>
        <w:tc>
          <w:tcPr>
            <w:tcW w:w="2536" w:type="pct"/>
            <w:tcBorders>
              <w:bottom w:val="nil"/>
            </w:tcBorders>
          </w:tcPr>
          <w:p w14:paraId="5EEA1323" w14:textId="2C576197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(Lidera) </w:t>
            </w: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vAlign w:val="center"/>
            <w:hideMark/>
          </w:tcPr>
          <w:p w14:paraId="54ED052C" w14:textId="0F1E7D8A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ów</w:t>
            </w:r>
          </w:p>
          <w:p w14:paraId="23EC528F" w14:textId="10F31B45" w:rsidR="00A9281E" w:rsidRPr="00F76769" w:rsidRDefault="00A9281E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541">
              <w:rPr>
                <w:rFonts w:ascii="Calibri" w:hAnsi="Calibri" w:cs="Calibri"/>
                <w:sz w:val="22"/>
                <w:szCs w:val="22"/>
              </w:rPr>
              <w:t>wspólnie ubiegający</w:t>
            </w:r>
            <w:r>
              <w:rPr>
                <w:rFonts w:ascii="Calibri" w:hAnsi="Calibri" w:cs="Calibri"/>
                <w:sz w:val="22"/>
                <w:szCs w:val="22"/>
              </w:rPr>
              <w:t>ch</w:t>
            </w:r>
            <w:r w:rsidRPr="000A2541">
              <w:rPr>
                <w:rFonts w:ascii="Calibri" w:hAnsi="Calibri" w:cs="Calibri"/>
                <w:sz w:val="22"/>
                <w:szCs w:val="22"/>
              </w:rPr>
              <w:t xml:space="preserve"> się o udzielenie zamówienia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składane na podstawie 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117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4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  <w:tr w:rsidR="00A9281E" w:rsidRPr="0069685E" w14:paraId="680681C2" w14:textId="77777777" w:rsidTr="00A9281E">
        <w:trPr>
          <w:cantSplit/>
          <w:trHeight w:val="851"/>
        </w:trPr>
        <w:tc>
          <w:tcPr>
            <w:tcW w:w="2536" w:type="pct"/>
            <w:tcBorders>
              <w:top w:val="nil"/>
            </w:tcBorders>
            <w:vAlign w:val="bottom"/>
          </w:tcPr>
          <w:p w14:paraId="79342D50" w14:textId="1FB9853E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3874A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3874AF">
              <w:rPr>
                <w:rFonts w:ascii="Calibri" w:hAnsi="Calibri" w:cs="Calibri"/>
              </w:rPr>
              <w:instrText xml:space="preserve"> FORMTEXT </w:instrText>
            </w:r>
            <w:r w:rsidRPr="003874AF">
              <w:rPr>
                <w:rFonts w:ascii="Calibri" w:hAnsi="Calibri" w:cs="Calibri"/>
              </w:rPr>
            </w:r>
            <w:r w:rsidRPr="003874AF">
              <w:rPr>
                <w:rFonts w:ascii="Calibri" w:hAnsi="Calibri" w:cs="Calibri"/>
              </w:rPr>
              <w:fldChar w:fldCharType="separate"/>
            </w:r>
            <w:r w:rsidRPr="003874AF">
              <w:rPr>
                <w:rFonts w:ascii="Calibri" w:hAnsi="Calibri" w:cs="Calibri"/>
                <w:noProof/>
              </w:rPr>
              <w:t>......................................................</w:t>
            </w:r>
            <w:r w:rsidRPr="003874A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64" w:type="pct"/>
            <w:vMerge/>
            <w:vAlign w:val="center"/>
          </w:tcPr>
          <w:p w14:paraId="61BB4302" w14:textId="77777777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3DF29F5" w14:textId="35C464B3" w:rsidR="000A2541" w:rsidRPr="000A2541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7B7374">
        <w:rPr>
          <w:rFonts w:ascii="Calibri" w:hAnsi="Calibri" w:cs="Calibri"/>
          <w:sz w:val="24"/>
          <w:szCs w:val="24"/>
          <w:lang w:val="pl-PL"/>
        </w:rPr>
        <w:t xml:space="preserve"> pn</w:t>
      </w:r>
      <w:r w:rsidR="007B7374" w:rsidRPr="00297B61">
        <w:rPr>
          <w:rFonts w:ascii="Calibri" w:hAnsi="Calibri" w:cs="Calibri"/>
          <w:sz w:val="24"/>
          <w:szCs w:val="24"/>
          <w:lang w:val="pl-PL"/>
        </w:rPr>
        <w:t xml:space="preserve">. </w:t>
      </w:r>
      <w:r w:rsidR="00B33EB2" w:rsidRPr="00B33EB2">
        <w:rPr>
          <w:rFonts w:ascii="Calibri" w:hAnsi="Calibri" w:cs="Calibri"/>
          <w:snapToGrid w:val="0"/>
          <w:spacing w:val="-2"/>
          <w:sz w:val="24"/>
          <w:szCs w:val="24"/>
        </w:rPr>
        <w:t>„</w:t>
      </w:r>
      <w:r w:rsidR="00B33EB2" w:rsidRPr="00B33EB2">
        <w:rPr>
          <w:rFonts w:asciiTheme="minorHAnsi" w:hAnsiTheme="minorHAnsi" w:cstheme="minorHAnsi"/>
          <w:b/>
          <w:bCs/>
          <w:sz w:val="24"/>
          <w:szCs w:val="24"/>
        </w:rPr>
        <w:t>Opracowanie dokumentacji projektowej na budowę drogi powiatowej nr 3561W Mniszek – Omięcin – Szydłowiec</w:t>
      </w:r>
      <w:r w:rsidR="00B33EB2" w:rsidRPr="00B33EB2">
        <w:rPr>
          <w:rFonts w:ascii="Calibri" w:hAnsi="Calibri" w:cs="Calibri"/>
          <w:snapToGrid w:val="0"/>
          <w:spacing w:val="-2"/>
          <w:sz w:val="24"/>
          <w:szCs w:val="24"/>
        </w:rPr>
        <w:t>”, znak PZD.I.252.1.22.2021</w:t>
      </w:r>
      <w:r w:rsidR="004A4010" w:rsidRPr="00B33EB2">
        <w:rPr>
          <w:rFonts w:ascii="Calibri" w:hAnsi="Calibri" w:cs="Calibri"/>
          <w:sz w:val="24"/>
          <w:szCs w:val="24"/>
        </w:rPr>
        <w:t>,</w:t>
      </w:r>
      <w:r w:rsidR="00204125" w:rsidRPr="00342B95">
        <w:rPr>
          <w:rFonts w:ascii="Calibri" w:hAnsi="Calibri" w:cs="Calibri"/>
          <w:sz w:val="24"/>
          <w:szCs w:val="24"/>
        </w:rPr>
        <w:t xml:space="preserve"> </w:t>
      </w:r>
      <w:r w:rsidR="000340DF" w:rsidRPr="0045636F">
        <w:rPr>
          <w:rFonts w:ascii="Calibri" w:hAnsi="Calibri" w:cs="Calibri"/>
          <w:sz w:val="24"/>
          <w:szCs w:val="24"/>
        </w:rPr>
        <w:t>o</w:t>
      </w:r>
      <w:r w:rsidR="000340DF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340DF" w:rsidRPr="0045636F">
        <w:rPr>
          <w:rFonts w:ascii="Calibri" w:hAnsi="Calibri" w:cs="Calibri"/>
          <w:sz w:val="24"/>
          <w:szCs w:val="24"/>
        </w:rPr>
        <w:t>wartości nie przekraczającej progów unijnych</w:t>
      </w:r>
      <w:r w:rsidR="000340DF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45636F" w:rsidRPr="0045636F">
        <w:rPr>
          <w:rFonts w:ascii="Calibri" w:hAnsi="Calibri" w:cs="Calibri"/>
          <w:sz w:val="24"/>
          <w:szCs w:val="24"/>
        </w:rPr>
        <w:t>prowadzonym w trybie podstawowym bez negocjacji</w:t>
      </w:r>
      <w:r w:rsidR="005435D1">
        <w:rPr>
          <w:rFonts w:ascii="Calibri" w:hAnsi="Calibri" w:cs="Calibri"/>
          <w:sz w:val="24"/>
          <w:szCs w:val="24"/>
          <w:lang w:val="pl-PL"/>
        </w:rPr>
        <w:t>,</w:t>
      </w:r>
      <w:r w:rsidR="0045636F" w:rsidRPr="0045636F">
        <w:rPr>
          <w:rFonts w:ascii="Calibri" w:hAnsi="Calibri" w:cs="Calibri"/>
          <w:sz w:val="24"/>
          <w:szCs w:val="24"/>
        </w:rPr>
        <w:t xml:space="preserve"> o jaki</w:t>
      </w:r>
      <w:r w:rsidR="00A9281E">
        <w:rPr>
          <w:rFonts w:ascii="Calibri" w:hAnsi="Calibri" w:cs="Calibri"/>
          <w:sz w:val="24"/>
          <w:szCs w:val="24"/>
          <w:lang w:val="pl-PL"/>
        </w:rPr>
        <w:t xml:space="preserve">m mowa w art. 275 pkt 1 </w:t>
      </w:r>
      <w:r w:rsidR="0045636F" w:rsidRPr="0045636F">
        <w:rPr>
          <w:rFonts w:ascii="Calibri" w:hAnsi="Calibri" w:cs="Calibri"/>
          <w:sz w:val="24"/>
          <w:szCs w:val="24"/>
        </w:rPr>
        <w:t xml:space="preserve">ustawy </w:t>
      </w:r>
      <w:r w:rsidR="004A4010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z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dnia 11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września 2019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r. Prawo zamówień publicznych (Dz.</w:t>
      </w:r>
      <w:r w:rsidR="000340D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U.</w:t>
      </w:r>
      <w:r w:rsidR="000340D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z</w:t>
      </w:r>
      <w:r w:rsidR="000340D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20</w:t>
      </w:r>
      <w:r w:rsidR="004A4010">
        <w:rPr>
          <w:rFonts w:ascii="Calibri" w:hAnsi="Calibri" w:cs="Calibri"/>
          <w:sz w:val="24"/>
          <w:szCs w:val="24"/>
          <w:lang w:val="pl-PL"/>
        </w:rPr>
        <w:t>21</w:t>
      </w:r>
      <w:r w:rsidR="0045636F" w:rsidRPr="0045636F">
        <w:rPr>
          <w:rFonts w:ascii="Calibri" w:hAnsi="Calibri" w:cs="Calibri"/>
          <w:sz w:val="24"/>
          <w:szCs w:val="24"/>
        </w:rPr>
        <w:t xml:space="preserve"> r. poz. </w:t>
      </w:r>
      <w:r w:rsidR="004A4010">
        <w:rPr>
          <w:rFonts w:ascii="Calibri" w:hAnsi="Calibri" w:cs="Calibri"/>
          <w:sz w:val="24"/>
          <w:szCs w:val="24"/>
          <w:lang w:val="pl-PL"/>
        </w:rPr>
        <w:t>1129</w:t>
      </w:r>
      <w:r w:rsidR="0045636F" w:rsidRPr="0045636F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działając w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imieniu i</w:t>
      </w:r>
      <w:r w:rsidR="005435D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na rzecz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Wykonawców:</w:t>
      </w:r>
    </w:p>
    <w:p w14:paraId="7A3BAC66" w14:textId="77777777" w:rsidR="000A2541" w:rsidRPr="002555D7" w:rsidRDefault="000A2541" w:rsidP="001F16CC">
      <w:pPr>
        <w:suppressAutoHyphens/>
        <w:spacing w:before="60"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5E51B346" w14:textId="504CBD43" w:rsidR="000A2541" w:rsidRPr="00A62D19" w:rsidRDefault="000A2541" w:rsidP="000A2541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(firm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) 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i 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dokładn</w:t>
      </w:r>
      <w:r>
        <w:rPr>
          <w:rFonts w:ascii="Calibri" w:hAnsi="Calibri" w:cs="Calibri"/>
          <w:i/>
          <w:snapToGrid w:val="0"/>
          <w:sz w:val="18"/>
          <w:szCs w:val="18"/>
        </w:rPr>
        <w:t>e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adres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Wykonawców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 wspólnie ubiegających się o udzielenie zamówienia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)</w:t>
      </w:r>
    </w:p>
    <w:p w14:paraId="4F1007AD" w14:textId="69888756" w:rsidR="00F76769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 xml:space="preserve">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odpowiedni Wykonawcy wykonają następujące </w:t>
      </w:r>
      <w:r w:rsidR="00836D6C">
        <w:rPr>
          <w:rFonts w:ascii="Calibri" w:hAnsi="Calibri" w:cs="Calibri"/>
          <w:sz w:val="24"/>
          <w:szCs w:val="24"/>
          <w:lang w:val="pl-PL"/>
        </w:rPr>
        <w:t>roboty budowlane</w:t>
      </w:r>
      <w:r w:rsidR="0003442D">
        <w:rPr>
          <w:rFonts w:ascii="Calibri" w:hAnsi="Calibri" w:cs="Calibri"/>
          <w:sz w:val="24"/>
          <w:szCs w:val="24"/>
          <w:lang w:val="pl-PL"/>
        </w:rPr>
        <w:t xml:space="preserve"> lub usługi</w:t>
      </w:r>
      <w:r w:rsidR="000A2541"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1"/>
      </w:r>
      <w:r w:rsidRPr="004C31A2">
        <w:rPr>
          <w:rFonts w:ascii="Calibri" w:hAnsi="Calibri" w:cs="Calibri"/>
          <w:sz w:val="24"/>
          <w:szCs w:val="24"/>
        </w:rPr>
        <w:t>:</w:t>
      </w:r>
    </w:p>
    <w:bookmarkEnd w:id="0"/>
    <w:p w14:paraId="6CFA1B44" w14:textId="347EB861" w:rsidR="000A2541" w:rsidRPr="0045636F" w:rsidRDefault="007F39AF" w:rsidP="001F16CC">
      <w:pPr>
        <w:pStyle w:val="Akapitzlist"/>
        <w:numPr>
          <w:ilvl w:val="0"/>
          <w:numId w:val="29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z w:val="32"/>
          <w:szCs w:val="32"/>
        </w:rPr>
        <w:tab/>
      </w:r>
      <w:r w:rsidR="000A254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"/>
            </w:textInput>
          </w:ffData>
        </w:fldChar>
      </w:r>
      <w:r w:rsidR="000A2541">
        <w:rPr>
          <w:rFonts w:ascii="Calibri" w:hAnsi="Calibri" w:cs="Calibri"/>
        </w:rPr>
        <w:instrText xml:space="preserve"> FORMTEXT </w:instrText>
      </w:r>
      <w:r w:rsidR="000A2541">
        <w:rPr>
          <w:rFonts w:ascii="Calibri" w:hAnsi="Calibri" w:cs="Calibri"/>
        </w:rPr>
      </w:r>
      <w:r w:rsidR="000A2541">
        <w:rPr>
          <w:rFonts w:ascii="Calibri" w:hAnsi="Calibri" w:cs="Calibri"/>
        </w:rPr>
        <w:fldChar w:fldCharType="separate"/>
      </w:r>
      <w:r w:rsidR="000A2541"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</w:t>
      </w:r>
      <w:r w:rsidR="000A2541">
        <w:rPr>
          <w:rFonts w:ascii="Calibri" w:hAnsi="Calibri" w:cs="Calibri"/>
        </w:rPr>
        <w:fldChar w:fldCharType="end"/>
      </w:r>
    </w:p>
    <w:p w14:paraId="571DCFAE" w14:textId="72DD7DC9" w:rsidR="003874AF" w:rsidRPr="003874AF" w:rsidRDefault="003874AF" w:rsidP="000A254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874A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3874AF">
        <w:rPr>
          <w:rFonts w:ascii="Calibri" w:hAnsi="Calibri" w:cs="Calibri"/>
        </w:rPr>
        <w:instrText xml:space="preserve"> FORMTEXT </w:instrText>
      </w:r>
      <w:r w:rsidRPr="003874AF">
        <w:rPr>
          <w:rFonts w:ascii="Calibri" w:hAnsi="Calibri" w:cs="Calibri"/>
        </w:rPr>
      </w:r>
      <w:r w:rsidRPr="003874AF">
        <w:rPr>
          <w:rFonts w:ascii="Calibri" w:hAnsi="Calibri" w:cs="Calibri"/>
        </w:rPr>
        <w:fldChar w:fldCharType="separate"/>
      </w:r>
      <w:r w:rsidRPr="003874AF">
        <w:rPr>
          <w:rFonts w:ascii="Calibri" w:hAnsi="Calibri" w:cs="Calibri"/>
          <w:noProof/>
        </w:rPr>
        <w:t>......................................................</w:t>
      </w:r>
      <w:r w:rsidRPr="003874AF">
        <w:rPr>
          <w:rFonts w:ascii="Calibri" w:hAnsi="Calibri" w:cs="Calibri"/>
        </w:rPr>
        <w:fldChar w:fldCharType="end"/>
      </w:r>
    </w:p>
    <w:p w14:paraId="2763FE4A" w14:textId="1E215404" w:rsidR="00F76769" w:rsidRPr="003874AF" w:rsidRDefault="003874AF" w:rsidP="003874AF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z w:val="20"/>
          <w:szCs w:val="20"/>
        </w:rPr>
      </w:pPr>
      <w:r w:rsidRPr="003874AF">
        <w:rPr>
          <w:rFonts w:ascii="Calibri" w:hAnsi="Calibri" w:cs="Calibri"/>
          <w:i/>
          <w:iCs/>
          <w:sz w:val="20"/>
          <w:szCs w:val="20"/>
        </w:rPr>
        <w:t>Miejscowość, data, podpis i pieczęć osoby uprawnionej do składania oświadczeń woli w imieniu Wykonawc</w:t>
      </w:r>
      <w:r w:rsidR="000A2541">
        <w:rPr>
          <w:rFonts w:ascii="Calibri" w:hAnsi="Calibri" w:cs="Calibri"/>
          <w:i/>
          <w:iCs/>
          <w:sz w:val="20"/>
          <w:szCs w:val="20"/>
        </w:rPr>
        <w:t>ów</w:t>
      </w:r>
    </w:p>
    <w:sectPr w:rsidR="00F76769" w:rsidRPr="003874AF" w:rsidSect="00F76769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8C36" w14:textId="77777777" w:rsidR="00D53173" w:rsidRDefault="00D53173">
      <w:r>
        <w:separator/>
      </w:r>
    </w:p>
  </w:endnote>
  <w:endnote w:type="continuationSeparator" w:id="0">
    <w:p w14:paraId="4A44BC9F" w14:textId="77777777" w:rsidR="00D53173" w:rsidRDefault="00D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297D" w14:textId="77777777" w:rsidR="00D53173" w:rsidRDefault="00D53173">
      <w:r>
        <w:separator/>
      </w:r>
    </w:p>
  </w:footnote>
  <w:footnote w:type="continuationSeparator" w:id="0">
    <w:p w14:paraId="29FB5C9B" w14:textId="77777777" w:rsidR="00D53173" w:rsidRDefault="00D53173">
      <w:r>
        <w:continuationSeparator/>
      </w:r>
    </w:p>
  </w:footnote>
  <w:footnote w:id="1">
    <w:p w14:paraId="5AB22725" w14:textId="42541EC4" w:rsidR="000A2541" w:rsidRPr="0040131C" w:rsidRDefault="000A2541" w:rsidP="0040131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0A254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A2541">
        <w:rPr>
          <w:rFonts w:asciiTheme="minorHAnsi" w:hAnsiTheme="minorHAnsi" w:cstheme="minorHAnsi"/>
          <w:sz w:val="22"/>
          <w:szCs w:val="22"/>
        </w:rPr>
        <w:t xml:space="preserve"> </w:t>
      </w:r>
      <w:r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nazwy Wykonawców oraz </w:t>
      </w:r>
      <w:r w:rsidR="00836D6C" w:rsidRPr="0040131C">
        <w:rPr>
          <w:rFonts w:asciiTheme="minorHAnsi" w:hAnsiTheme="minorHAnsi" w:cstheme="minorHAnsi"/>
          <w:i/>
          <w:iCs/>
          <w:sz w:val="18"/>
          <w:szCs w:val="18"/>
        </w:rPr>
        <w:t>zakres robót</w:t>
      </w:r>
      <w:r w:rsidRPr="0040131C">
        <w:rPr>
          <w:rFonts w:asciiTheme="minorHAnsi" w:hAnsiTheme="minorHAnsi" w:cstheme="minorHAnsi"/>
          <w:i/>
          <w:iCs/>
          <w:sz w:val="18"/>
          <w:szCs w:val="18"/>
        </w:rPr>
        <w:t>, które dany Wykonawca zrealizuje.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 Zgodnie z art. 117 ust. 3 ustawy </w:t>
      </w:r>
      <w:r w:rsidR="0040131C">
        <w:rPr>
          <w:rFonts w:asciiTheme="minorHAnsi" w:hAnsiTheme="minorHAnsi" w:cstheme="minorHAnsi"/>
          <w:i/>
          <w:iCs/>
          <w:sz w:val="18"/>
          <w:szCs w:val="18"/>
        </w:rPr>
        <w:t>w 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wykonawcy wspólnie ubiegający się o udzielenie zamówienia mogą polegać na zdolnościach tych z wykonawców, 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  <w:u w:val="single"/>
        </w:rPr>
        <w:t>którzy wykonają roboty budowlane lub usługi, do realizacji których te zdolności są wymagane</w:t>
      </w:r>
      <w:r w:rsidR="0040131C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99B0" w14:textId="55D088A7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A9281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F76769">
      <w:rPr>
        <w:rFonts w:ascii="Calibri" w:hAnsi="Calibri" w:cs="Calibri"/>
        <w:b/>
        <w:bCs/>
        <w:sz w:val="22"/>
        <w:szCs w:val="22"/>
        <w:lang w:val="pl-PL"/>
      </w:rPr>
      <w:t>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D6CD1"/>
    <w:multiLevelType w:val="hybridMultilevel"/>
    <w:tmpl w:val="C2BACF8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 w:numId="29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Uv0j5fYMv2JvgWVfPD1pZ4Duq/CSS4LcFgIq02H8bcFVuESY/f1k5XksBhlrSyfcFrQYwiQK2HXv1xEkV1+sQ==" w:salt="GE/tf1bV9rDZRvgODnIHt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1E91"/>
    <w:rsid w:val="00032AD7"/>
    <w:rsid w:val="000338F7"/>
    <w:rsid w:val="000340DF"/>
    <w:rsid w:val="0003442D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57FE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2541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3C4C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6CC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125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4A65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97B61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4820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B95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874AF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31C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36F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892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4010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AF0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35D1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3F2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864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092"/>
    <w:rsid w:val="006D2D28"/>
    <w:rsid w:val="006D47E1"/>
    <w:rsid w:val="006D4879"/>
    <w:rsid w:val="006D4896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049"/>
    <w:rsid w:val="007833E0"/>
    <w:rsid w:val="007854BA"/>
    <w:rsid w:val="00785E2C"/>
    <w:rsid w:val="00785ED8"/>
    <w:rsid w:val="00786D31"/>
    <w:rsid w:val="007870FA"/>
    <w:rsid w:val="00787BA4"/>
    <w:rsid w:val="007905B8"/>
    <w:rsid w:val="00791760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374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39AF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45BB"/>
    <w:rsid w:val="00835B32"/>
    <w:rsid w:val="00836058"/>
    <w:rsid w:val="008365E6"/>
    <w:rsid w:val="00836D6C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03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1BEC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0AE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0E60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81E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D6CF2"/>
    <w:rsid w:val="00AE0CA9"/>
    <w:rsid w:val="00AE0F55"/>
    <w:rsid w:val="00AE220E"/>
    <w:rsid w:val="00AE241E"/>
    <w:rsid w:val="00AE3149"/>
    <w:rsid w:val="00AE44CA"/>
    <w:rsid w:val="00AE4818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3EB2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1E72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4951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7423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EF0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FAF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1DE2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4CBE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173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2B1A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B96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622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73102-6DF0-4CB6-A1C6-10E7F374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1376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40</cp:revision>
  <cp:lastPrinted>2021-03-30T06:43:00Z</cp:lastPrinted>
  <dcterms:created xsi:type="dcterms:W3CDTF">2020-04-02T05:56:00Z</dcterms:created>
  <dcterms:modified xsi:type="dcterms:W3CDTF">2021-09-24T12:44:00Z</dcterms:modified>
</cp:coreProperties>
</file>