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4D6F7F0D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912B46">
        <w:rPr>
          <w:rFonts w:ascii="Calibri" w:hAnsi="Calibri" w:cs="Calibri"/>
          <w:snapToGrid w:val="0"/>
          <w:spacing w:val="-2"/>
        </w:rPr>
        <w:t>„</w:t>
      </w:r>
      <w:r w:rsidR="00912B46">
        <w:rPr>
          <w:rFonts w:asciiTheme="minorHAnsi" w:hAnsiTheme="minorHAnsi" w:cstheme="minorHAnsi"/>
          <w:b/>
          <w:bCs/>
        </w:rPr>
        <w:t>Opracowanie dokumentacji projektowej na budowę drogi powiatowej nr 3561W Mniszek – Omięcin – Szydłowiec</w:t>
      </w:r>
      <w:r w:rsidR="00912B46">
        <w:rPr>
          <w:rFonts w:ascii="Calibri" w:hAnsi="Calibri" w:cs="Calibri"/>
          <w:snapToGrid w:val="0"/>
          <w:spacing w:val="-2"/>
        </w:rPr>
        <w:t>”, znak PZD.I.252.1.22.2021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6942B5DC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E16B7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C67979">
        <w:rPr>
          <w:rFonts w:ascii="Calibri" w:hAnsi="Calibri" w:cs="Calibri"/>
        </w:rPr>
      </w:r>
      <w:r w:rsidR="00C6797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C67979">
        <w:rPr>
          <w:rFonts w:ascii="Calibri" w:hAnsi="Calibri" w:cs="Calibri"/>
        </w:rPr>
      </w:r>
      <w:r w:rsidR="00C6797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C67979">
        <w:rPr>
          <w:rFonts w:ascii="Calibri" w:hAnsi="Calibri" w:cs="Calibri"/>
        </w:rPr>
      </w:r>
      <w:r w:rsidR="00C67979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TrqEM5lH2GTjJKeOjIYVCq/TwhGQjRz69dxoZilsC/LNbCRiudH1vT/VaraRw55/Qw+LBiRZorOjxg9FDxCQ==" w:salt="yfKx2a4vX8yvL+GlxcNZJ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29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2B46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7CA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979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2435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46</cp:revision>
  <cp:lastPrinted>2021-03-29T13:52:00Z</cp:lastPrinted>
  <dcterms:created xsi:type="dcterms:W3CDTF">2020-03-31T10:02:00Z</dcterms:created>
  <dcterms:modified xsi:type="dcterms:W3CDTF">2021-09-24T12:44:00Z</dcterms:modified>
</cp:coreProperties>
</file>