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132606" w:rsidRPr="0069685E" w14:paraId="0A377868" w14:textId="77777777" w:rsidTr="00132606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44A5E820" w14:textId="07CDD698" w:rsidR="00132606" w:rsidRPr="00E87D70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 w:val="restart"/>
            <w:vAlign w:val="center"/>
          </w:tcPr>
          <w:p w14:paraId="2BC6F1D0" w14:textId="36E7C398" w:rsidR="00132606" w:rsidRPr="001711F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  <w:tr w:rsidR="00132606" w:rsidRPr="0069685E" w14:paraId="61204309" w14:textId="77777777" w:rsidTr="00132606">
        <w:trPr>
          <w:cantSplit/>
          <w:trHeight w:val="851"/>
        </w:trPr>
        <w:tc>
          <w:tcPr>
            <w:tcW w:w="5290" w:type="dxa"/>
            <w:tcBorders>
              <w:top w:val="nil"/>
            </w:tcBorders>
            <w:vAlign w:val="bottom"/>
          </w:tcPr>
          <w:p w14:paraId="79445CFE" w14:textId="7E9A7111" w:rsidR="00132606" w:rsidRPr="000335C4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32" w:type="dxa"/>
            <w:vMerge/>
            <w:vAlign w:val="center"/>
          </w:tcPr>
          <w:p w14:paraId="4EB06BB1" w14:textId="77777777" w:rsidR="00132606" w:rsidRPr="00E87D7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p w14:paraId="0D12D7F8" w14:textId="77777777" w:rsidR="000335C4" w:rsidRPr="000335C4" w:rsidRDefault="000335C4" w:rsidP="00DB7302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59640004" w14:textId="77777777" w:rsidR="00F11612" w:rsidRPr="00E9558B" w:rsidRDefault="00F11612" w:rsidP="00F11612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6C617A8F" w14:textId="77777777" w:rsidR="00F11612" w:rsidRPr="00E9558B" w:rsidRDefault="00F11612" w:rsidP="00F11612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72A7A95F" w14:textId="77777777" w:rsidR="00F11612" w:rsidRPr="00E9558B" w:rsidRDefault="00F11612" w:rsidP="00F11612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2519913B" w14:textId="77777777" w:rsidR="00F11612" w:rsidRPr="00E9558B" w:rsidRDefault="00F11612" w:rsidP="00F11612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55A9425E" w14:textId="692A5043" w:rsidR="00F11612" w:rsidRDefault="00F11612" w:rsidP="00F11612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0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p w14:paraId="7A17D940" w14:textId="29FF1ACA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1711F0" w:rsidRPr="001711F0">
        <w:rPr>
          <w:rFonts w:ascii="Calibri" w:hAnsi="Calibri" w:cs="Calibri"/>
          <w:b/>
          <w:bCs/>
          <w:snapToGrid w:val="0"/>
          <w:spacing w:val="-2"/>
        </w:rPr>
        <w:t xml:space="preserve">Opracowanie dokumentacji projektowej na budowę drogi powiatowej nr </w:t>
      </w:r>
      <w:r w:rsidR="00F11612">
        <w:rPr>
          <w:rFonts w:ascii="Calibri" w:hAnsi="Calibri" w:cs="Calibri"/>
          <w:b/>
          <w:bCs/>
          <w:snapToGrid w:val="0"/>
          <w:spacing w:val="-2"/>
        </w:rPr>
        <w:t>3561</w:t>
      </w:r>
      <w:r w:rsidR="001711F0" w:rsidRPr="001711F0">
        <w:rPr>
          <w:rFonts w:ascii="Calibri" w:hAnsi="Calibri" w:cs="Calibri"/>
          <w:b/>
          <w:bCs/>
          <w:snapToGrid w:val="0"/>
          <w:spacing w:val="-2"/>
        </w:rPr>
        <w:t xml:space="preserve">W </w:t>
      </w:r>
      <w:r w:rsidR="00F11612">
        <w:rPr>
          <w:rFonts w:ascii="Calibri" w:hAnsi="Calibri" w:cs="Calibri"/>
          <w:b/>
          <w:bCs/>
          <w:snapToGrid w:val="0"/>
          <w:spacing w:val="-2"/>
        </w:rPr>
        <w:t>Mniszek – Omięcin - Szydłowiec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E5C5E">
        <w:rPr>
          <w:rFonts w:ascii="Calibri" w:hAnsi="Calibri" w:cs="Calibri"/>
          <w:snapToGrid w:val="0"/>
          <w:spacing w:val="-2"/>
        </w:rPr>
        <w:t>2</w:t>
      </w:r>
      <w:r w:rsidR="00F11612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1711F0">
        <w:rPr>
          <w:rFonts w:ascii="Calibri" w:hAnsi="Calibri" w:cs="Calibri"/>
          <w:snapToGrid w:val="0"/>
          <w:spacing w:val="-2"/>
        </w:rPr>
        <w:t>1</w:t>
      </w:r>
      <w:r w:rsidR="0081576B">
        <w:rPr>
          <w:rFonts w:ascii="Calibri" w:hAnsi="Calibri" w:cs="Calibri"/>
          <w:snapToGrid w:val="0"/>
          <w:spacing w:val="-2"/>
        </w:rPr>
        <w:t>,</w:t>
      </w:r>
    </w:p>
    <w:p w14:paraId="366E2C73" w14:textId="147C8E2D" w:rsidR="009C0F2C" w:rsidRPr="00AE00CE" w:rsidRDefault="000335C4" w:rsidP="00AE00CE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zamówienia 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2"/>
      <w:bookmarkEnd w:id="1"/>
      <w:r w:rsidRPr="00AE00CE">
        <w:rPr>
          <w:rFonts w:ascii="Calibri" w:hAnsi="Calibri" w:cs="Calibri"/>
          <w:b/>
          <w:bCs/>
        </w:rPr>
        <w:t>zł</w:t>
      </w:r>
    </w:p>
    <w:p w14:paraId="2368C744" w14:textId="16A57A4F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</w:t>
      </w:r>
      <w:r w:rsidR="001711F0">
        <w:rPr>
          <w:rFonts w:ascii="Calibri" w:hAnsi="Calibri" w:cs="Calibri"/>
        </w:rPr>
        <w:t>F</w:t>
      </w:r>
      <w:r w:rsidR="00A853A4">
        <w:rPr>
          <w:rFonts w:ascii="Calibri" w:hAnsi="Calibri" w:cs="Calibri"/>
        </w:rPr>
        <w:t xml:space="preserve">ormularza </w:t>
      </w:r>
      <w:r w:rsidR="00EB465C">
        <w:rPr>
          <w:rFonts w:ascii="Calibri" w:hAnsi="Calibri" w:cs="Calibri"/>
        </w:rPr>
        <w:t>cenowego</w:t>
      </w:r>
      <w:r w:rsidR="001711F0">
        <w:rPr>
          <w:rFonts w:ascii="Calibri" w:hAnsi="Calibri" w:cs="Calibri"/>
        </w:rPr>
        <w:t>, stanowiącego integralną część oferty</w:t>
      </w:r>
      <w:r w:rsidR="00EB465C">
        <w:rPr>
          <w:rFonts w:ascii="Calibri" w:hAnsi="Calibri" w:cs="Calibri"/>
        </w:rPr>
        <w:t>.</w:t>
      </w:r>
    </w:p>
    <w:p w14:paraId="4FD1EC59" w14:textId="583E5AE0" w:rsidR="00132606" w:rsidRDefault="00591460" w:rsidP="00132606">
      <w:pPr>
        <w:keepNext/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>skierujemy projektanta:</w:t>
      </w:r>
    </w:p>
    <w:p w14:paraId="08D778CE" w14:textId="00A7FADB" w:rsidR="00132606" w:rsidRPr="00132606" w:rsidRDefault="00D95D83" w:rsidP="00132606">
      <w:pPr>
        <w:pStyle w:val="Akapitzlist"/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422DF75E" w:rsidR="00132606" w:rsidRPr="00D95D83" w:rsidRDefault="00D95D83" w:rsidP="00DF5E40">
      <w:pPr>
        <w:keepNext/>
        <w:suppressAutoHyphens/>
        <w:spacing w:before="60"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imię i nazwisko projektanta</w:t>
      </w:r>
    </w:p>
    <w:p w14:paraId="658BBCCD" w14:textId="2E534C7D" w:rsidR="00591460" w:rsidRDefault="00591460" w:rsidP="00EF69EA">
      <w:pPr>
        <w:keepNext/>
        <w:spacing w:before="120" w:line="288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>dokumentacji projektowych na budowę / rozbudowę drogi publicznej w oparciu o</w:t>
      </w:r>
      <w:r w:rsidR="00D95D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ustawę z dnia 10 kwietnia 2003 r. o szczególnych zasadach przygotowania i realizacji inwestycji w zakresie dróg publicznych</w:t>
      </w:r>
      <w:r w:rsidR="00D95D8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270784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5A065D8B" w:rsidR="00D95D83" w:rsidRDefault="00D95D83" w:rsidP="00D95D83">
      <w:pPr>
        <w:suppressAutoHyphens/>
        <w:spacing w:before="60"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nazwa dokumentacji projektowej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3"/>
      </w:r>
    </w:p>
    <w:p w14:paraId="3B02CDB7" w14:textId="124F2381" w:rsidR="00F11612" w:rsidRPr="00F11612" w:rsidRDefault="00F11612" w:rsidP="00F11612">
      <w:pPr>
        <w:pStyle w:val="Akapitzlist"/>
        <w:widowControl w:val="0"/>
        <w:numPr>
          <w:ilvl w:val="0"/>
          <w:numId w:val="2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F11612">
        <w:rPr>
          <w:rFonts w:ascii="Calibri" w:hAnsi="Calibri" w:cs="Calibri"/>
          <w:bCs/>
        </w:rPr>
        <w:t xml:space="preserve">Zobowiązujemy się do wykonania zamówienia w terminie określonym w </w:t>
      </w:r>
      <w:r w:rsidRPr="00F11612">
        <w:rPr>
          <w:rFonts w:ascii="Calibri" w:hAnsi="Calibri" w:cs="Calibri"/>
          <w:bCs/>
          <w:lang w:val="pl-PL"/>
        </w:rPr>
        <w:t>Rozdziale V ust. 1</w:t>
      </w:r>
      <w:r w:rsidRPr="00F11612">
        <w:rPr>
          <w:rFonts w:ascii="Calibri" w:hAnsi="Calibri" w:cs="Calibri"/>
          <w:bCs/>
        </w:rPr>
        <w:t xml:space="preserve"> Specyfikacji Warunków Zamówienia (SWZ).</w:t>
      </w:r>
    </w:p>
    <w:p w14:paraId="413F789C" w14:textId="77777777" w:rsidR="00F11612" w:rsidRPr="00D95D83" w:rsidRDefault="00F11612" w:rsidP="00D95D83">
      <w:pPr>
        <w:suppressAutoHyphens/>
        <w:spacing w:before="60"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</w:p>
    <w:p w14:paraId="09D59636" w14:textId="6B8DA646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3CDDFDB8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58A2638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3" w:name="_Hlk36461010"/>
    <w:p w14:paraId="5FD9BB99" w14:textId="377547D1" w:rsidR="000335C4" w:rsidRPr="000335C4" w:rsidRDefault="00C56FDD" w:rsidP="00C56FDD">
      <w:pPr>
        <w:keepNext/>
        <w:numPr>
          <w:ilvl w:val="0"/>
          <w:numId w:val="32"/>
        </w:numPr>
        <w:tabs>
          <w:tab w:val="left" w:pos="1276"/>
        </w:tabs>
        <w:spacing w:before="12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6616630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5577A">
        <w:rPr>
          <w:rFonts w:ascii="Calibri" w:hAnsi="Calibri" w:cs="Calibri"/>
          <w:bCs/>
        </w:rPr>
      </w:r>
      <w:r w:rsidR="0005577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DF5E40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C304BD" w14:textId="60FD6ADF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71B9D8F8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 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05577A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10F237B5" w:rsidR="00197F62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74FD3A0" w14:textId="155B94C8" w:rsidR="00F11612" w:rsidRPr="000335C4" w:rsidRDefault="00F11612" w:rsidP="00F11612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E9558B">
        <w:rPr>
          <w:rFonts w:ascii="Calibri" w:hAnsi="Calibri" w:cs="Calibri"/>
          <w:lang w:val="en-US"/>
        </w:rPr>
        <w:t>telefon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kontaktowy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 xml:space="preserve">  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  <w:r>
        <w:rPr>
          <w:rFonts w:ascii="Calibri" w:hAnsi="Calibri" w:cs="Calibri"/>
          <w:lang w:val="en-US"/>
        </w:rPr>
        <w:t xml:space="preserve"> </w:t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FA5AA8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106BC">
      <w:headerReference w:type="default" r:id="rId8"/>
      <w:footerReference w:type="even" r:id="rId9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5961807B" w14:textId="77777777" w:rsidR="00F11612" w:rsidRPr="007B3D4B" w:rsidRDefault="00F11612" w:rsidP="00F11612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0C8AD976" w14:textId="77777777" w:rsidR="00F11612" w:rsidRPr="007B3D4B" w:rsidRDefault="00F11612" w:rsidP="00F1161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5C53120" w14:textId="77777777" w:rsidR="00F11612" w:rsidRPr="007B3D4B" w:rsidRDefault="00F11612" w:rsidP="00F11612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38FA6760" w14:textId="77777777" w:rsidR="00F11612" w:rsidRPr="007B3D4B" w:rsidRDefault="00F11612" w:rsidP="00F11612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95CA40A" w14:textId="77777777" w:rsidR="00F11612" w:rsidRPr="007B3D4B" w:rsidRDefault="00F11612" w:rsidP="00F11612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89DE09F" w14:textId="6F0F6872" w:rsidR="00D95D83" w:rsidRPr="00C56FDD" w:rsidRDefault="00D95D83" w:rsidP="00A62D1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b/>
          <w:bCs/>
          <w:i/>
          <w:iCs/>
        </w:rPr>
        <w:t>Doświadczenie zawodowe projektanta jest jednym z kryterium oceny ofert, opisanych w Rozdziale XVIII SWZ</w:t>
      </w:r>
      <w:r w:rsidRPr="00C56FDD">
        <w:rPr>
          <w:rFonts w:asciiTheme="minorHAnsi" w:hAnsiTheme="minorHAnsi" w:cstheme="minorHAnsi"/>
          <w:i/>
          <w:iCs/>
        </w:rPr>
        <w:t>.</w:t>
      </w:r>
    </w:p>
  </w:footnote>
  <w:footnote w:id="3">
    <w:p w14:paraId="5D2CC8EF" w14:textId="37576795" w:rsidR="00C56FDD" w:rsidRPr="00C56FDD" w:rsidRDefault="00C56FDD" w:rsidP="00C56FDD">
      <w:pPr>
        <w:pStyle w:val="Tekstprzypisudolnego"/>
        <w:spacing w:before="40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i/>
          <w:iCs/>
        </w:rPr>
        <w:t xml:space="preserve">Ilość wymienionych dokumentacji projektowych powinna być tożsama z wartością określoną przez Wykonawcę powyżej. </w:t>
      </w:r>
      <w:r w:rsidR="009F0E90">
        <w:rPr>
          <w:rFonts w:asciiTheme="minorHAnsi" w:hAnsiTheme="minorHAnsi" w:cstheme="minorHAnsi"/>
          <w:i/>
          <w:iCs/>
        </w:rPr>
        <w:t>W celu</w:t>
      </w:r>
      <w:r w:rsidRPr="00C56FDD">
        <w:rPr>
          <w:rFonts w:asciiTheme="minorHAnsi" w:hAnsiTheme="minorHAnsi" w:cstheme="minorHAnsi"/>
          <w:i/>
          <w:iCs/>
        </w:rPr>
        <w:t xml:space="preserve"> dodania kolejnej pozycji na liście, po wypełnieniu pola należy </w:t>
      </w:r>
      <w:r w:rsidR="009F0E90">
        <w:rPr>
          <w:rFonts w:asciiTheme="minorHAnsi" w:hAnsiTheme="minorHAnsi" w:cstheme="minorHAnsi"/>
          <w:i/>
          <w:iCs/>
        </w:rPr>
        <w:t>na</w:t>
      </w:r>
      <w:r w:rsidRPr="00C56FDD">
        <w:rPr>
          <w:rFonts w:asciiTheme="minorHAnsi" w:hAnsiTheme="minorHAnsi" w:cstheme="minorHAnsi"/>
          <w:i/>
          <w:iCs/>
        </w:rPr>
        <w:t>cisnąć klawisz ENTER</w:t>
      </w:r>
      <w:r w:rsidR="009F0E90">
        <w:rPr>
          <w:rFonts w:asciiTheme="minorHAnsi" w:hAnsiTheme="minorHAnsi" w:cstheme="minorHAnsi"/>
          <w:i/>
          <w:iCs/>
        </w:rPr>
        <w:t>.</w:t>
      </w:r>
    </w:p>
  </w:footnote>
  <w:footnote w:id="4">
    <w:p w14:paraId="2C12A963" w14:textId="59CD9568" w:rsidR="00EF69EA" w:rsidRPr="00AE0564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77777777" w:rsidR="00EF69EA" w:rsidRPr="00AE0564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AE0564" w:rsidRDefault="00EF69EA" w:rsidP="00DF5E40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9F0E90">
        <w:rPr>
          <w:rFonts w:asciiTheme="minorHAnsi" w:hAnsiTheme="minorHAnsi"/>
          <w:i/>
          <w:iCs/>
        </w:rPr>
        <w:t>W celu dodania kolejnej pozycji na liście, po wypełnieniu pola należy nacisnąć klawisz ENTER</w:t>
      </w:r>
      <w:r w:rsidR="00203E03">
        <w:rPr>
          <w:rFonts w:asciiTheme="minorHAnsi" w:hAnsi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9"/>
  </w:num>
  <w:num w:numId="5">
    <w:abstractNumId w:val="33"/>
  </w:num>
  <w:num w:numId="6">
    <w:abstractNumId w:val="20"/>
  </w:num>
  <w:num w:numId="7">
    <w:abstractNumId w:val="19"/>
  </w:num>
  <w:num w:numId="8">
    <w:abstractNumId w:val="37"/>
  </w:num>
  <w:num w:numId="9">
    <w:abstractNumId w:val="24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6"/>
  </w:num>
  <w:num w:numId="15">
    <w:abstractNumId w:val="42"/>
  </w:num>
  <w:num w:numId="16">
    <w:abstractNumId w:val="26"/>
  </w:num>
  <w:num w:numId="17">
    <w:abstractNumId w:val="39"/>
  </w:num>
  <w:num w:numId="18">
    <w:abstractNumId w:val="25"/>
  </w:num>
  <w:num w:numId="19">
    <w:abstractNumId w:val="35"/>
  </w:num>
  <w:num w:numId="20">
    <w:abstractNumId w:val="22"/>
  </w:num>
  <w:num w:numId="21">
    <w:abstractNumId w:val="38"/>
  </w:num>
  <w:num w:numId="22">
    <w:abstractNumId w:val="17"/>
  </w:num>
  <w:num w:numId="23">
    <w:abstractNumId w:val="1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4"/>
  </w:num>
  <w:num w:numId="29">
    <w:abstractNumId w:val="30"/>
  </w:num>
  <w:num w:numId="30">
    <w:abstractNumId w:val="28"/>
  </w:num>
  <w:num w:numId="31">
    <w:abstractNumId w:val="32"/>
  </w:num>
  <w:num w:numId="32">
    <w:abstractNumId w:val="23"/>
  </w:num>
  <w:num w:numId="33">
    <w:abstractNumId w:val="43"/>
  </w:num>
  <w:num w:numId="34">
    <w:abstractNumId w:val="44"/>
  </w:num>
  <w:num w:numId="35">
    <w:abstractNumId w:val="30"/>
    <w:lvlOverride w:ilvl="0">
      <w:startOverride w:val="1"/>
    </w:lvlOverride>
  </w:num>
  <w:num w:numId="36">
    <w:abstractNumId w:val="16"/>
  </w:num>
  <w:num w:numId="37">
    <w:abstractNumId w:val="40"/>
  </w:num>
  <w:num w:numId="3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Qc8AauJEP32DXpOf6DOTniO9Ta4pQwFTqLASqQJ59qrXPsV/e+U+tF7mkNn1D21WMigpFJ3jrpJ61kZkg8cg==" w:salt="yjkBGC/KIPFR/qok9lmsw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577A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592C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3C41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12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5182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35</cp:revision>
  <cp:lastPrinted>2021-03-24T07:06:00Z</cp:lastPrinted>
  <dcterms:created xsi:type="dcterms:W3CDTF">2020-04-02T05:49:00Z</dcterms:created>
  <dcterms:modified xsi:type="dcterms:W3CDTF">2021-09-24T12:43:00Z</dcterms:modified>
</cp:coreProperties>
</file>