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17BEB4B6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 w:rsidR="00966BFB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3F8A5AE4" w:rsidR="00404C10" w:rsidRPr="00404C10" w:rsidRDefault="00F752B7" w:rsidP="00F752B7">
      <w:pPr>
        <w:spacing w:before="240" w:after="120" w:line="288" w:lineRule="auto"/>
        <w:jc w:val="both"/>
        <w:rPr>
          <w:rFonts w:asciiTheme="minorHAnsi" w:hAnsiTheme="minorHAnsi" w:cstheme="minorHAnsi"/>
        </w:rPr>
      </w:pPr>
      <w:bookmarkStart w:id="0" w:name="_Hlk33525001"/>
      <w:r>
        <w:rPr>
          <w:rFonts w:ascii="Calibri" w:hAnsi="Calibri" w:cs="Calibri"/>
        </w:rPr>
        <w:t xml:space="preserve">W związku ze </w:t>
      </w:r>
      <w:r w:rsidRPr="00F47D34">
        <w:rPr>
          <w:rFonts w:asciiTheme="minorHAnsi" w:hAnsiTheme="minorHAnsi" w:cstheme="minorHAnsi"/>
        </w:rPr>
        <w:t xml:space="preserve">złożeniem oferty </w:t>
      </w:r>
      <w:r w:rsidR="002E28FE" w:rsidRPr="00F47D34">
        <w:rPr>
          <w:rFonts w:asciiTheme="minorHAnsi" w:hAnsiTheme="minorHAnsi" w:cstheme="minorHAnsi"/>
        </w:rPr>
        <w:t>w postępowaniu o zamówienie publiczne</w:t>
      </w:r>
      <w:r w:rsidRPr="00F47D34">
        <w:rPr>
          <w:rFonts w:asciiTheme="minorHAnsi" w:hAnsiTheme="minorHAnsi" w:cstheme="minorHAnsi"/>
        </w:rPr>
        <w:t xml:space="preserve"> pn. </w:t>
      </w:r>
      <w:r w:rsidR="001F3860" w:rsidRPr="001F3860">
        <w:rPr>
          <w:rFonts w:ascii="Calibri" w:hAnsi="Calibri" w:cs="Calibri"/>
          <w:b/>
          <w:bCs/>
        </w:rPr>
        <w:t>. „Przebudowa drogi powiatowej nr 35</w:t>
      </w:r>
      <w:r w:rsidR="00867399">
        <w:rPr>
          <w:rFonts w:ascii="Calibri" w:hAnsi="Calibri" w:cs="Calibri"/>
          <w:b/>
          <w:bCs/>
        </w:rPr>
        <w:t>29</w:t>
      </w:r>
      <w:r w:rsidR="001F3860" w:rsidRPr="001F3860">
        <w:rPr>
          <w:rFonts w:ascii="Calibri" w:hAnsi="Calibri" w:cs="Calibri"/>
          <w:b/>
          <w:bCs/>
        </w:rPr>
        <w:t>W Kiedrzyn – Małęczyn – do drogi krajowej nr 9”</w:t>
      </w:r>
      <w:r w:rsidR="001F3860" w:rsidRPr="00641691">
        <w:rPr>
          <w:rFonts w:ascii="Calibri" w:hAnsi="Calibri" w:cs="Calibri"/>
        </w:rPr>
        <w:t xml:space="preserve">, </w:t>
      </w:r>
      <w:r w:rsidR="001F3860" w:rsidRPr="001F3860">
        <w:rPr>
          <w:rFonts w:ascii="Calibri" w:hAnsi="Calibri" w:cs="Calibri"/>
        </w:rPr>
        <w:t>znak PZD.I.252.1.21.2021,</w:t>
      </w:r>
      <w:r w:rsidR="002E28FE" w:rsidRPr="00F47D34">
        <w:rPr>
          <w:rFonts w:asciiTheme="minorHAnsi" w:hAnsiTheme="minorHAnsi" w:cstheme="minorHAnsi"/>
        </w:rPr>
        <w:t xml:space="preserve"> </w:t>
      </w:r>
      <w:r w:rsidR="00641691" w:rsidRPr="00F47D34">
        <w:rPr>
          <w:rFonts w:asciiTheme="minorHAnsi" w:hAnsiTheme="minorHAnsi" w:cstheme="minorHAnsi"/>
        </w:rPr>
        <w:t>o</w:t>
      </w:r>
      <w:r w:rsidR="00641691">
        <w:rPr>
          <w:rFonts w:asciiTheme="minorHAnsi" w:hAnsiTheme="minorHAnsi" w:cstheme="minorHAnsi"/>
        </w:rPr>
        <w:t> </w:t>
      </w:r>
      <w:r w:rsidR="00641691" w:rsidRPr="00F47D34">
        <w:rPr>
          <w:rFonts w:asciiTheme="minorHAnsi" w:hAnsiTheme="minorHAnsi" w:cstheme="minorHAnsi"/>
        </w:rPr>
        <w:t xml:space="preserve">wartości nie przekraczającej progów unijnych, </w:t>
      </w:r>
      <w:r w:rsidR="002E28FE" w:rsidRPr="00F47D34">
        <w:rPr>
          <w:rFonts w:asciiTheme="minorHAnsi" w:hAnsiTheme="minorHAnsi" w:cstheme="minorHAnsi"/>
        </w:rPr>
        <w:t xml:space="preserve">prowadzonym </w:t>
      </w:r>
      <w:bookmarkStart w:id="1" w:name="_Hlk39134167"/>
      <w:r w:rsidR="002E28FE" w:rsidRPr="00F47D34">
        <w:rPr>
          <w:rFonts w:asciiTheme="minorHAnsi" w:hAnsiTheme="minorHAnsi" w:cstheme="minorHAnsi"/>
        </w:rPr>
        <w:t>w trybie podstawowym bez negocjacji</w:t>
      </w:r>
      <w:r w:rsidR="00966BFB" w:rsidRPr="00F47D34">
        <w:rPr>
          <w:rFonts w:asciiTheme="minorHAnsi" w:hAnsiTheme="minorHAnsi" w:cstheme="minorHAnsi"/>
        </w:rPr>
        <w:t>,</w:t>
      </w:r>
      <w:r w:rsidR="002E28FE" w:rsidRPr="00F47D34">
        <w:rPr>
          <w:rFonts w:asciiTheme="minorHAnsi" w:hAnsiTheme="minorHAnsi" w:cstheme="minorHAnsi"/>
        </w:rPr>
        <w:t xml:space="preserve"> o jakim mowa art. 275 pkt 1 ustawy z dnia 11 września 2019 r. Prawo zamówień publicznych (</w:t>
      </w:r>
      <w:r w:rsidR="002E28FE" w:rsidRPr="00B9022E">
        <w:rPr>
          <w:rFonts w:ascii="Calibri" w:hAnsi="Calibri" w:cs="Calibri"/>
        </w:rPr>
        <w:t>Dz. U. z 20</w:t>
      </w:r>
      <w:r w:rsidR="00B62489">
        <w:rPr>
          <w:rFonts w:ascii="Calibri" w:hAnsi="Calibri" w:cs="Calibri"/>
        </w:rPr>
        <w:t>21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r. poz.</w:t>
      </w:r>
      <w:r w:rsidR="002E28FE">
        <w:rPr>
          <w:rFonts w:ascii="Calibri" w:hAnsi="Calibri" w:cs="Calibri"/>
        </w:rPr>
        <w:t> </w:t>
      </w:r>
      <w:r w:rsidR="00B62489">
        <w:rPr>
          <w:rFonts w:ascii="Calibri" w:hAnsi="Calibri" w:cs="Calibri"/>
        </w:rPr>
        <w:t>1129</w:t>
      </w:r>
      <w:r w:rsidR="002E28FE" w:rsidRPr="00B9022E">
        <w:rPr>
          <w:rFonts w:ascii="Calibri" w:hAnsi="Calibri" w:cs="Calibri"/>
        </w:rPr>
        <w:t>)</w:t>
      </w:r>
      <w:r w:rsidR="002E28FE">
        <w:rPr>
          <w:rFonts w:ascii="Calibri" w:hAnsi="Calibri" w:cs="Calibri"/>
        </w:rPr>
        <w:t xml:space="preserve">, </w:t>
      </w:r>
      <w:bookmarkEnd w:id="1"/>
      <w:r w:rsidR="002E28FE"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3969"/>
        <w:gridCol w:w="2409"/>
      </w:tblGrid>
      <w:tr w:rsidR="0018765E" w:rsidRPr="00E4036E" w14:paraId="550C2134" w14:textId="77777777" w:rsidTr="0018765E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18765E" w:rsidRPr="00D025A9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18765E" w:rsidRPr="00D025A9" w:rsidRDefault="0018765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18765E" w:rsidRPr="00D025A9" w:rsidRDefault="0018765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18765E" w:rsidRPr="00E4036E" w14:paraId="0016FCDE" w14:textId="77777777" w:rsidTr="0018765E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8765E" w:rsidRPr="00E4036E" w:rsidRDefault="0018765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2E1E3CD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8765E" w:rsidRPr="00E4036E" w14:paraId="57860836" w14:textId="77777777" w:rsidTr="0018765E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A9485D4" w:rsidR="0018765E" w:rsidRPr="00E4036E" w:rsidRDefault="0018765E" w:rsidP="001F3860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budowy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8765E" w:rsidRPr="00E4036E" w:rsidRDefault="0018765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8765E" w:rsidRPr="00E4036E" w:rsidRDefault="0018765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F47D3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A2776C6" w14:textId="38038EFA" w:rsidR="00966BFB" w:rsidRPr="00966BFB" w:rsidRDefault="00966BF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6BFB">
        <w:rPr>
          <w:rStyle w:val="Odwoanieprzypisudolnego"/>
          <w:rFonts w:asciiTheme="minorHAnsi" w:hAnsiTheme="minorHAnsi" w:cstheme="minorHAnsi"/>
        </w:rPr>
        <w:footnoteRef/>
      </w:r>
      <w:r w:rsidRPr="00966BFB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</w:t>
      </w:r>
    </w:p>
  </w:footnote>
  <w:footnote w:id="2">
    <w:p w14:paraId="12BC683C" w14:textId="492DE55D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4BDAB8EF" w14:textId="77777777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uWlRb2JJePojShJe2pwM8tsAK70krKNNn+PS66fKhjZotO8fOWSuSbJUol3PmcC/1PCD0YLgiu+aEALlhzXfg==" w:salt="TapWxU5hxpWEZ5U/FPFjT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5836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B21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65E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3860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57FD3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04DD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07A0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1691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376D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399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6BFB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43F1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6B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489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04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DF7FAE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982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D34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2B7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EA35-C6EE-454C-BAAD-EA6ADC5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część</vt:lpstr>
    </vt:vector>
  </TitlesOfParts>
  <Company/>
  <LinksUpToDate>false</LinksUpToDate>
  <CharactersWithSpaces>1088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</cp:lastModifiedBy>
  <cp:revision>45</cp:revision>
  <cp:lastPrinted>2021-03-23T14:21:00Z</cp:lastPrinted>
  <dcterms:created xsi:type="dcterms:W3CDTF">2020-03-31T10:05:00Z</dcterms:created>
  <dcterms:modified xsi:type="dcterms:W3CDTF">2021-09-23T05:48:00Z</dcterms:modified>
</cp:coreProperties>
</file>