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808"/>
      </w:tblGrid>
      <w:tr w:rsidR="00282F11" w:rsidRPr="00030F5D" w14:paraId="0331EDB1" w14:textId="77777777" w:rsidTr="00552A3C">
        <w:trPr>
          <w:cantSplit/>
        </w:trPr>
        <w:tc>
          <w:tcPr>
            <w:tcW w:w="50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8E9C03" w14:textId="03DE52A3" w:rsidR="00282F11" w:rsidRPr="00282F11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82F11">
              <w:rPr>
                <w:rFonts w:ascii="Calibri" w:hAnsi="Calibri" w:cs="Calibr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10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2E2443" w14:textId="534F6A4D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spacing w:val="40"/>
                <w:sz w:val="32"/>
                <w:szCs w:val="32"/>
              </w:rPr>
            </w:pPr>
            <w:r w:rsidRPr="00030F5D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 xml:space="preserve">WYKAZ </w:t>
            </w:r>
            <w:r w:rsidR="00747EEB"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  <w:t>ROBÓT BUDOWLANYCH</w:t>
            </w:r>
            <w:r w:rsidR="00552A3C">
              <w:rPr>
                <w:rStyle w:val="Odwoanieprzypisudolnego"/>
                <w:rFonts w:ascii="Calibri" w:hAnsi="Calibri" w:cs="Calibri"/>
                <w:spacing w:val="40"/>
                <w:sz w:val="32"/>
                <w:szCs w:val="32"/>
              </w:rPr>
              <w:footnoteReference w:id="1"/>
            </w:r>
          </w:p>
        </w:tc>
      </w:tr>
      <w:tr w:rsidR="00282F11" w:rsidRPr="00030F5D" w14:paraId="1AEB6424" w14:textId="77777777" w:rsidTr="00552A3C">
        <w:trPr>
          <w:cantSplit/>
          <w:trHeight w:val="851"/>
        </w:trPr>
        <w:tc>
          <w:tcPr>
            <w:tcW w:w="50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FCF65" w14:textId="4C6BF304" w:rsidR="00282F11" w:rsidRPr="00030F5D" w:rsidRDefault="00282F11" w:rsidP="00030F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......................................................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0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30A8" w14:textId="77777777" w:rsidR="00282F11" w:rsidRPr="00030F5D" w:rsidRDefault="00282F11" w:rsidP="00030F5D">
            <w:pPr>
              <w:tabs>
                <w:tab w:val="left" w:pos="2550"/>
              </w:tabs>
              <w:jc w:val="center"/>
              <w:rPr>
                <w:rFonts w:ascii="Calibri" w:hAnsi="Calibri" w:cs="Calibri"/>
                <w:b/>
                <w:bCs/>
                <w:spacing w:val="40"/>
                <w:sz w:val="32"/>
                <w:szCs w:val="32"/>
              </w:rPr>
            </w:pPr>
          </w:p>
        </w:tc>
      </w:tr>
    </w:tbl>
    <w:p w14:paraId="66D2328A" w14:textId="54F5BB55" w:rsidR="001D2DAB" w:rsidRPr="007E1423" w:rsidRDefault="003F367A" w:rsidP="002B68CA">
      <w:pPr>
        <w:pStyle w:val="Tekstpodstawowy"/>
        <w:spacing w:before="240" w:after="120"/>
        <w:jc w:val="both"/>
        <w:rPr>
          <w:rFonts w:ascii="Calibri" w:hAnsi="Calibri" w:cs="Calibri"/>
          <w:sz w:val="22"/>
          <w:szCs w:val="22"/>
          <w:lang w:val="pl-PL"/>
        </w:rPr>
      </w:pPr>
      <w:bookmarkStart w:id="0" w:name="_Hlk33525001"/>
      <w:r w:rsidRPr="007E1423">
        <w:rPr>
          <w:rFonts w:ascii="Calibri" w:hAnsi="Calibri" w:cs="Calibri"/>
          <w:sz w:val="22"/>
          <w:szCs w:val="22"/>
          <w:lang w:val="pl-PL"/>
        </w:rPr>
        <w:t xml:space="preserve">W związku ze złożeniem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ofert</w:t>
      </w:r>
      <w:r w:rsidRPr="007E1423">
        <w:rPr>
          <w:rFonts w:ascii="Calibri" w:hAnsi="Calibri" w:cs="Calibri"/>
          <w:sz w:val="22"/>
          <w:szCs w:val="22"/>
          <w:lang w:val="pl-PL"/>
        </w:rPr>
        <w:t>y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w postępowaniu o zamówienie publiczne pn. </w:t>
      </w:r>
      <w:r w:rsidR="00755221" w:rsidRPr="00755221">
        <w:rPr>
          <w:rFonts w:ascii="Calibri" w:hAnsi="Calibri" w:cs="Calibri"/>
          <w:snapToGrid w:val="0"/>
          <w:spacing w:val="-2"/>
          <w:sz w:val="24"/>
          <w:szCs w:val="24"/>
        </w:rPr>
        <w:t>„</w:t>
      </w:r>
      <w:r w:rsidR="00755221" w:rsidRPr="00755221">
        <w:rPr>
          <w:rFonts w:asciiTheme="minorHAnsi" w:hAnsiTheme="minorHAnsi" w:cstheme="minorHAnsi"/>
          <w:b/>
          <w:bCs/>
          <w:snapToGrid w:val="0"/>
          <w:sz w:val="24"/>
          <w:szCs w:val="24"/>
        </w:rPr>
        <w:t>Przebudowa drogi powiatowej nr 35</w:t>
      </w:r>
      <w:r w:rsidR="00E80A3C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29</w:t>
      </w:r>
      <w:r w:rsidR="00755221" w:rsidRPr="00755221">
        <w:rPr>
          <w:rFonts w:asciiTheme="minorHAnsi" w:hAnsiTheme="minorHAnsi" w:cstheme="minorHAnsi"/>
          <w:b/>
          <w:bCs/>
          <w:snapToGrid w:val="0"/>
          <w:sz w:val="24"/>
          <w:szCs w:val="24"/>
        </w:rPr>
        <w:t>W Kiedrzyn – Małęczyn – do drogi krajowej nr</w:t>
      </w:r>
      <w:r w:rsidR="00C855D4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 </w:t>
      </w:r>
      <w:r w:rsidR="00755221" w:rsidRPr="00755221">
        <w:rPr>
          <w:rFonts w:asciiTheme="minorHAnsi" w:hAnsiTheme="minorHAnsi" w:cstheme="minorHAnsi"/>
          <w:b/>
          <w:bCs/>
          <w:snapToGrid w:val="0"/>
          <w:sz w:val="24"/>
          <w:szCs w:val="24"/>
        </w:rPr>
        <w:t>9</w:t>
      </w:r>
      <w:r w:rsidR="00755221" w:rsidRPr="00755221">
        <w:rPr>
          <w:rFonts w:ascii="Calibri" w:hAnsi="Calibri" w:cs="Calibri"/>
          <w:snapToGrid w:val="0"/>
          <w:spacing w:val="-2"/>
          <w:sz w:val="24"/>
          <w:szCs w:val="24"/>
        </w:rPr>
        <w:t>”, znak PZD.I.252.1.21.2021</w:t>
      </w:r>
      <w:r w:rsidR="0034516A" w:rsidRPr="0034516A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C855D4" w:rsidRPr="007E1423">
        <w:rPr>
          <w:rFonts w:ascii="Calibri" w:hAnsi="Calibri" w:cs="Calibri"/>
          <w:sz w:val="22"/>
          <w:szCs w:val="22"/>
          <w:lang w:val="pl-PL"/>
        </w:rPr>
        <w:t xml:space="preserve">o wartości nie przekraczającej progów unijnych,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prowadzonym w trybie podstawowym bez negocjacji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,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 o</w:t>
      </w:r>
      <w:r w:rsidR="006540EA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jakim mowa 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w</w:t>
      </w:r>
      <w:r w:rsidR="006540EA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art.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275 pkt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1 ustawy z dnia 11 września 2019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>r. Prawo zamówień publicznych (Dz. U. z 20</w:t>
      </w:r>
      <w:r w:rsidR="0034516A">
        <w:rPr>
          <w:rFonts w:ascii="Calibri" w:hAnsi="Calibri" w:cs="Calibri"/>
          <w:sz w:val="22"/>
          <w:szCs w:val="22"/>
          <w:lang w:val="pl-PL"/>
        </w:rPr>
        <w:t>21</w:t>
      </w:r>
      <w:r w:rsidR="00164A2D" w:rsidRPr="007E1423">
        <w:rPr>
          <w:rFonts w:ascii="Calibri" w:hAnsi="Calibri" w:cs="Calibri"/>
          <w:sz w:val="22"/>
          <w:szCs w:val="22"/>
          <w:lang w:val="pl-PL"/>
        </w:rPr>
        <w:t> 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r. poz. </w:t>
      </w:r>
      <w:r w:rsidR="0034516A">
        <w:rPr>
          <w:rFonts w:ascii="Calibri" w:hAnsi="Calibri" w:cs="Calibri"/>
          <w:sz w:val="22"/>
          <w:szCs w:val="22"/>
          <w:lang w:val="pl-PL"/>
        </w:rPr>
        <w:t>1129</w:t>
      </w:r>
      <w:r w:rsidR="00282F11" w:rsidRPr="007E1423">
        <w:rPr>
          <w:rFonts w:ascii="Calibri" w:hAnsi="Calibri" w:cs="Calibri"/>
          <w:sz w:val="22"/>
          <w:szCs w:val="22"/>
          <w:lang w:val="pl-PL"/>
        </w:rPr>
        <w:t xml:space="preserve">), </w:t>
      </w:r>
      <w:bookmarkEnd w:id="0"/>
      <w:r w:rsidR="00030F5D" w:rsidRPr="007E1423">
        <w:rPr>
          <w:rFonts w:ascii="Calibri" w:hAnsi="Calibri" w:cs="Calibri"/>
          <w:sz w:val="22"/>
          <w:szCs w:val="22"/>
          <w:lang w:val="pl-PL"/>
        </w:rPr>
        <w:t>o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świadczam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(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y</w:t>
      </w:r>
      <w:r w:rsidR="00756D29" w:rsidRPr="007E1423">
        <w:rPr>
          <w:rFonts w:ascii="Calibri" w:hAnsi="Calibri" w:cs="Calibri"/>
          <w:sz w:val="22"/>
          <w:szCs w:val="22"/>
          <w:lang w:val="pl-PL"/>
        </w:rPr>
        <w:t>)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, że w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okresie ostatnich </w:t>
      </w:r>
      <w:r w:rsidR="00747EEB" w:rsidRPr="007E1423">
        <w:rPr>
          <w:rFonts w:ascii="Calibri" w:hAnsi="Calibri" w:cs="Calibri"/>
          <w:sz w:val="22"/>
          <w:szCs w:val="22"/>
          <w:lang w:val="pl-PL"/>
        </w:rPr>
        <w:t>5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 lat przed upływem terminu składania ofert (a</w:t>
      </w:r>
      <w:r w:rsidR="00C855D4">
        <w:rPr>
          <w:rFonts w:ascii="Calibri" w:hAnsi="Calibri" w:cs="Calibri"/>
          <w:sz w:val="22"/>
          <w:szCs w:val="22"/>
          <w:lang w:val="pl-PL"/>
        </w:rPr>
        <w:t> 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jeżeli okres działalności jest krótszy – w tym okresie) wykonaliśmy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/</w:t>
      </w:r>
      <w:r w:rsidR="00AE363E"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wykonujemy, zgodnie z</w:t>
      </w:r>
      <w:r w:rsidRPr="007E1423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 xml:space="preserve">warunkiem określonym w SWZ, następujące </w:t>
      </w:r>
      <w:r w:rsidR="00747EEB" w:rsidRPr="007E1423">
        <w:rPr>
          <w:rFonts w:ascii="Calibri" w:hAnsi="Calibri" w:cs="Calibri"/>
          <w:sz w:val="22"/>
          <w:szCs w:val="22"/>
          <w:lang w:val="pl-PL"/>
        </w:rPr>
        <w:t>roboty budowlane</w:t>
      </w:r>
      <w:r w:rsidR="001D2DAB" w:rsidRPr="007E1423">
        <w:rPr>
          <w:rFonts w:ascii="Calibri" w:hAnsi="Calibri" w:cs="Calibri"/>
          <w:sz w:val="22"/>
          <w:szCs w:val="22"/>
          <w:lang w:val="pl-PL"/>
        </w:rPr>
        <w:t>: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798"/>
        <w:gridCol w:w="3022"/>
        <w:gridCol w:w="4675"/>
        <w:gridCol w:w="1879"/>
        <w:gridCol w:w="1599"/>
        <w:gridCol w:w="1359"/>
      </w:tblGrid>
      <w:tr w:rsidR="00030F5D" w:rsidRPr="00030F5D" w14:paraId="6C3354C8" w14:textId="77777777" w:rsidTr="00335E76">
        <w:trPr>
          <w:cantSplit/>
          <w:tblHeader/>
        </w:trPr>
        <w:tc>
          <w:tcPr>
            <w:tcW w:w="195" w:type="pct"/>
            <w:vMerge w:val="restart"/>
            <w:shd w:val="clear" w:color="auto" w:fill="D9D9D9" w:themeFill="background1" w:themeFillShade="D9"/>
            <w:vAlign w:val="center"/>
          </w:tcPr>
          <w:p w14:paraId="28E9C42E" w14:textId="4AF21B0C" w:rsidR="00030F5D" w:rsidRPr="00030F5D" w:rsidRDefault="00030F5D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877" w:type="pct"/>
            <w:vMerge w:val="restart"/>
            <w:shd w:val="clear" w:color="auto" w:fill="D9D9D9" w:themeFill="background1" w:themeFillShade="D9"/>
            <w:vAlign w:val="center"/>
          </w:tcPr>
          <w:p w14:paraId="33735EBD" w14:textId="69E0E096" w:rsidR="00030F5D" w:rsidRPr="00CB3106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Nazwa Wykonawcy (podmiotu) wykazującego spełnienie warunku</w:t>
            </w:r>
          </w:p>
        </w:tc>
        <w:tc>
          <w:tcPr>
            <w:tcW w:w="3001" w:type="pct"/>
            <w:gridSpan w:val="3"/>
            <w:shd w:val="clear" w:color="auto" w:fill="D9D9D9" w:themeFill="background1" w:themeFillShade="D9"/>
            <w:vAlign w:val="center"/>
          </w:tcPr>
          <w:p w14:paraId="424F1F2C" w14:textId="1E643EB6" w:rsidR="00030F5D" w:rsidRPr="00EA4F61" w:rsidRDefault="00030F5D" w:rsidP="00030F5D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A4F61">
              <w:rPr>
                <w:rFonts w:ascii="Calibri" w:hAnsi="Calibri" w:cs="Calibri"/>
                <w:sz w:val="22"/>
                <w:szCs w:val="22"/>
              </w:rPr>
              <w:t>Informacje potwierdzające spełnienie warunku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14:paraId="706BA204" w14:textId="77777777" w:rsidR="00030F5D" w:rsidRPr="00030F5D" w:rsidRDefault="00030F5D" w:rsidP="003951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F5D"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</w:tc>
      </w:tr>
      <w:tr w:rsidR="002A2A5F" w:rsidRPr="00030F5D" w14:paraId="0C66E2A9" w14:textId="77777777" w:rsidTr="00335E76">
        <w:trPr>
          <w:cantSplit/>
          <w:tblHeader/>
        </w:trPr>
        <w:tc>
          <w:tcPr>
            <w:tcW w:w="195" w:type="pct"/>
            <w:vMerge/>
            <w:shd w:val="clear" w:color="auto" w:fill="D9D9D9" w:themeFill="background1" w:themeFillShade="D9"/>
            <w:vAlign w:val="center"/>
          </w:tcPr>
          <w:p w14:paraId="08487B10" w14:textId="77777777" w:rsidR="001D2DAB" w:rsidRPr="00030F5D" w:rsidRDefault="001D2DAB" w:rsidP="00395160">
            <w:pPr>
              <w:tabs>
                <w:tab w:val="left" w:pos="2765"/>
              </w:tabs>
              <w:snapToGrid w:val="0"/>
              <w:ind w:right="-7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7" w:type="pct"/>
            <w:vMerge/>
            <w:shd w:val="clear" w:color="auto" w:fill="D9D9D9" w:themeFill="background1" w:themeFillShade="D9"/>
            <w:vAlign w:val="center"/>
          </w:tcPr>
          <w:p w14:paraId="5FA5D8C5" w14:textId="77777777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7" w:type="pct"/>
            <w:shd w:val="clear" w:color="auto" w:fill="D9D9D9" w:themeFill="background1" w:themeFillShade="D9"/>
            <w:vAlign w:val="center"/>
          </w:tcPr>
          <w:p w14:paraId="799670EB" w14:textId="71BCD7A2" w:rsidR="001D2DAB" w:rsidRPr="00CB3106" w:rsidRDefault="001D2DAB" w:rsidP="00CB3106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 xml:space="preserve">Nazwa i adres </w:t>
            </w:r>
            <w:r w:rsidR="00282F11">
              <w:rPr>
                <w:rFonts w:ascii="Calibri" w:hAnsi="Calibri" w:cs="Calibri"/>
                <w:sz w:val="20"/>
                <w:szCs w:val="20"/>
              </w:rPr>
              <w:t>podmiotu na rzecz którego usługi zostały wykonane</w:t>
            </w:r>
          </w:p>
        </w:tc>
        <w:tc>
          <w:tcPr>
            <w:tcW w:w="1465" w:type="pct"/>
            <w:shd w:val="clear" w:color="auto" w:fill="D9D9D9" w:themeFill="background1" w:themeFillShade="D9"/>
            <w:vAlign w:val="center"/>
          </w:tcPr>
          <w:p w14:paraId="13EE8EB6" w14:textId="77777777" w:rsidR="00747EEB" w:rsidRPr="00CB3106" w:rsidRDefault="00747EEB" w:rsidP="00747EEB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B3106">
              <w:rPr>
                <w:rFonts w:ascii="Calibri" w:hAnsi="Calibri" w:cs="Calibri"/>
                <w:sz w:val="20"/>
                <w:szCs w:val="20"/>
              </w:rPr>
              <w:t>Przedmiot zamówienia</w:t>
            </w:r>
          </w:p>
          <w:p w14:paraId="3ABE8E3D" w14:textId="212A9CA9" w:rsidR="001D2DAB" w:rsidRPr="0081712A" w:rsidRDefault="00747EEB" w:rsidP="00747EEB">
            <w:pPr>
              <w:tabs>
                <w:tab w:val="left" w:pos="3135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ze wskazaniem technologii wykonanej </w:t>
            </w:r>
            <w:r w:rsidR="00E4621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podbudowy, </w:t>
            </w:r>
            <w:r w:rsidRPr="000A6B68">
              <w:rPr>
                <w:rFonts w:ascii="Calibri" w:hAnsi="Calibri" w:cs="Calibri"/>
                <w:i/>
                <w:iCs/>
                <w:sz w:val="20"/>
                <w:szCs w:val="20"/>
              </w:rPr>
              <w:t>nawierzchni oraz miejsce wykonania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89" w:type="pct"/>
            <w:shd w:val="clear" w:color="auto" w:fill="D9D9D9" w:themeFill="background1" w:themeFillShade="D9"/>
            <w:vAlign w:val="center"/>
          </w:tcPr>
          <w:p w14:paraId="3B6382B1" w14:textId="7F925FE9" w:rsidR="001D2DAB" w:rsidRPr="00030F5D" w:rsidRDefault="001D2DAB" w:rsidP="00395160">
            <w:pPr>
              <w:tabs>
                <w:tab w:val="left" w:pos="3135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0F5D">
              <w:rPr>
                <w:rFonts w:ascii="Calibri" w:hAnsi="Calibri" w:cs="Calibri"/>
                <w:sz w:val="20"/>
                <w:szCs w:val="20"/>
              </w:rPr>
              <w:t>Wartość zamówienia (brutto</w:t>
            </w:r>
            <w:r w:rsidR="00CB3106">
              <w:rPr>
                <w:rFonts w:ascii="Calibri" w:hAnsi="Calibri" w:cs="Calibri"/>
                <w:sz w:val="20"/>
                <w:szCs w:val="20"/>
              </w:rPr>
              <w:t xml:space="preserve"> zł</w:t>
            </w:r>
            <w:r w:rsidRPr="00030F5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14:paraId="7399938B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początek</w:t>
            </w:r>
          </w:p>
          <w:p w14:paraId="19826D67" w14:textId="0A8C7C7C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3BABB8F9" w14:textId="77777777" w:rsidR="001D2DAB" w:rsidRPr="00030F5D" w:rsidRDefault="001D2DAB" w:rsidP="00395160">
            <w:pPr>
              <w:pStyle w:val="Nagwek1"/>
              <w:snapToGrid w:val="0"/>
              <w:rPr>
                <w:rFonts w:ascii="Calibri" w:hAnsi="Calibri" w:cs="Calibri"/>
                <w:b w:val="0"/>
                <w:sz w:val="20"/>
                <w:szCs w:val="20"/>
                <w:u w:val="none"/>
              </w:rPr>
            </w:pPr>
            <w:r w:rsidRPr="00030F5D">
              <w:rPr>
                <w:rFonts w:ascii="Calibri" w:hAnsi="Calibri" w:cs="Calibri"/>
                <w:b w:val="0"/>
                <w:sz w:val="20"/>
                <w:szCs w:val="20"/>
                <w:u w:val="none"/>
              </w:rPr>
              <w:t>koniec</w:t>
            </w:r>
          </w:p>
          <w:p w14:paraId="54C10843" w14:textId="4C88CAB0" w:rsidR="001D2DAB" w:rsidRPr="00030F5D" w:rsidRDefault="00CB3106" w:rsidP="00CB310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</w:t>
            </w:r>
            <w:r w:rsidRPr="00CB3106">
              <w:rPr>
                <w:rFonts w:ascii="Calibri" w:hAnsi="Calibri" w:cs="Calibri"/>
                <w:i/>
                <w:iCs/>
                <w:sz w:val="20"/>
                <w:szCs w:val="20"/>
              </w:rPr>
              <w:t>data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B3106" w:rsidRPr="00915316" w14:paraId="7F51E87D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7198F5C2" w14:textId="77777777" w:rsidR="001D2DAB" w:rsidRPr="00915316" w:rsidRDefault="001D2DAB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30F7610C" w14:textId="56348C81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1D52D3C4" w14:textId="38FF16EB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D92C7D8" w14:textId="2D1EF7FC" w:rsidR="001D2DAB" w:rsidRPr="00915316" w:rsidRDefault="00E220E2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3096170" w14:textId="043B7B61" w:rsidR="001D2DAB" w:rsidRPr="00915316" w:rsidRDefault="00E220E2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29EBF9D4" w14:textId="2C1D0A41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5CDC0252" w14:textId="52AC5FF0" w:rsidR="001D2DAB" w:rsidRPr="00915316" w:rsidRDefault="00E220E2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  <w:tr w:rsidR="00915316" w:rsidRPr="00915316" w14:paraId="7BF25526" w14:textId="77777777" w:rsidTr="00552A3C">
        <w:trPr>
          <w:cantSplit/>
          <w:trHeight w:val="851"/>
        </w:trPr>
        <w:tc>
          <w:tcPr>
            <w:tcW w:w="195" w:type="pct"/>
            <w:vAlign w:val="center"/>
          </w:tcPr>
          <w:p w14:paraId="6F11ED2D" w14:textId="77777777" w:rsidR="00915316" w:rsidRPr="00915316" w:rsidRDefault="00915316" w:rsidP="00E220E2">
            <w:pPr>
              <w:numPr>
                <w:ilvl w:val="0"/>
                <w:numId w:val="30"/>
              </w:numPr>
              <w:tabs>
                <w:tab w:val="left" w:pos="284"/>
              </w:tabs>
              <w:snapToGrid w:val="0"/>
              <w:ind w:left="284" w:hanging="284"/>
              <w:rPr>
                <w:rFonts w:ascii="Calibri" w:hAnsi="Calibri" w:cs="Calibri"/>
              </w:rPr>
            </w:pPr>
          </w:p>
        </w:tc>
        <w:tc>
          <w:tcPr>
            <w:tcW w:w="877" w:type="pct"/>
            <w:vAlign w:val="bottom"/>
          </w:tcPr>
          <w:p w14:paraId="1DC4CE69" w14:textId="0F96E21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47" w:type="pct"/>
            <w:vAlign w:val="bottom"/>
          </w:tcPr>
          <w:p w14:paraId="222F5DC0" w14:textId="6FA09497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65" w:type="pct"/>
            <w:vAlign w:val="bottom"/>
          </w:tcPr>
          <w:p w14:paraId="0E2C4CCB" w14:textId="2F387FB5" w:rsidR="00915316" w:rsidRPr="00915316" w:rsidRDefault="00915316" w:rsidP="00395160">
            <w:pPr>
              <w:tabs>
                <w:tab w:val="left" w:pos="3135"/>
              </w:tabs>
              <w:snapToGrid w:val="0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Tekst2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........................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89" w:type="pct"/>
            <w:vAlign w:val="bottom"/>
          </w:tcPr>
          <w:p w14:paraId="548ACA82" w14:textId="093CD3FB" w:rsidR="00915316" w:rsidRPr="00915316" w:rsidRDefault="00915316" w:rsidP="00E220E2">
            <w:pPr>
              <w:tabs>
                <w:tab w:val="left" w:pos="3135"/>
              </w:tabs>
              <w:snapToGrid w:val="0"/>
              <w:jc w:val="right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501" w:type="pct"/>
            <w:vAlign w:val="bottom"/>
          </w:tcPr>
          <w:p w14:paraId="6B87B0FE" w14:textId="13159ADD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26" w:type="pct"/>
            <w:vAlign w:val="bottom"/>
          </w:tcPr>
          <w:p w14:paraId="4F9E0353" w14:textId="5D2F0A41" w:rsidR="00915316" w:rsidRPr="00915316" w:rsidRDefault="00915316" w:rsidP="00E220E2">
            <w:pPr>
              <w:tabs>
                <w:tab w:val="left" w:pos="3135"/>
              </w:tabs>
              <w:snapToGrid w:val="0"/>
              <w:ind w:right="-70"/>
              <w:jc w:val="center"/>
              <w:rPr>
                <w:rFonts w:ascii="Calibri" w:hAnsi="Calibri" w:cs="Calibri"/>
              </w:rPr>
            </w:pPr>
            <w:r w:rsidRPr="00915316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15316">
              <w:rPr>
                <w:rFonts w:ascii="Calibri" w:hAnsi="Calibri" w:cs="Calibri"/>
              </w:rPr>
              <w:instrText xml:space="preserve"> FORMTEXT </w:instrText>
            </w:r>
            <w:r w:rsidRPr="00915316">
              <w:rPr>
                <w:rFonts w:ascii="Calibri" w:hAnsi="Calibri" w:cs="Calibri"/>
              </w:rPr>
            </w:r>
            <w:r w:rsidRPr="00915316">
              <w:rPr>
                <w:rFonts w:ascii="Calibri" w:hAnsi="Calibri" w:cs="Calibri"/>
              </w:rPr>
              <w:fldChar w:fldCharType="separate"/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  <w:noProof/>
              </w:rPr>
              <w:t> </w:t>
            </w:r>
            <w:r w:rsidRPr="00915316">
              <w:rPr>
                <w:rFonts w:ascii="Calibri" w:hAnsi="Calibri" w:cs="Calibri"/>
              </w:rPr>
              <w:fldChar w:fldCharType="end"/>
            </w:r>
          </w:p>
        </w:tc>
      </w:tr>
    </w:tbl>
    <w:p w14:paraId="0B076AE3" w14:textId="6995E014" w:rsidR="00282F11" w:rsidRDefault="00552A3C" w:rsidP="007E1423">
      <w:pPr>
        <w:keepNext/>
        <w:autoSpaceDE w:val="0"/>
        <w:autoSpaceDN w:val="0"/>
        <w:adjustRightInd w:val="0"/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Wraz z </w:t>
      </w:r>
      <w:r w:rsidR="003F367A">
        <w:rPr>
          <w:rFonts w:ascii="Calibri" w:hAnsi="Calibri" w:cs="Calibri"/>
        </w:rPr>
        <w:t>niniejszym wykazem</w:t>
      </w:r>
      <w:r>
        <w:rPr>
          <w:rFonts w:ascii="Calibri" w:hAnsi="Calibri" w:cs="Calibri"/>
        </w:rPr>
        <w:t xml:space="preserve"> składamy dowody potwierdzające, że wymienione w wykazie </w:t>
      </w:r>
      <w:r w:rsidR="00747EEB">
        <w:rPr>
          <w:rFonts w:ascii="Calibri" w:hAnsi="Calibri" w:cs="Calibri"/>
        </w:rPr>
        <w:t>roboty budowlane</w:t>
      </w:r>
      <w:r>
        <w:rPr>
          <w:rFonts w:ascii="Calibri" w:hAnsi="Calibri" w:cs="Calibri"/>
        </w:rPr>
        <w:t xml:space="preserve"> zostały wykonane lub są wykonywane należycie. </w:t>
      </w:r>
      <w:r>
        <w:rPr>
          <w:rStyle w:val="Odwoanieprzypisudolnego"/>
          <w:rFonts w:ascii="Calibri" w:hAnsi="Calibri" w:cs="Calibri"/>
        </w:rPr>
        <w:footnoteReference w:id="2"/>
      </w:r>
    </w:p>
    <w:p w14:paraId="69D42423" w14:textId="374FCA0F" w:rsidR="00282F11" w:rsidRPr="00161FF6" w:rsidRDefault="00282F11" w:rsidP="007E1423">
      <w:pPr>
        <w:keepNext/>
        <w:autoSpaceDE w:val="0"/>
        <w:autoSpaceDN w:val="0"/>
        <w:adjustRightInd w:val="0"/>
        <w:spacing w:before="720"/>
        <w:ind w:left="907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8E94B1" w14:textId="44D4E6E8" w:rsidR="00E735C4" w:rsidRPr="007E1423" w:rsidRDefault="00282F11" w:rsidP="00552A3C">
      <w:pPr>
        <w:autoSpaceDE w:val="0"/>
        <w:autoSpaceDN w:val="0"/>
        <w:adjustRightInd w:val="0"/>
        <w:ind w:left="9072" w:right="143"/>
        <w:jc w:val="center"/>
        <w:rPr>
          <w:rFonts w:ascii="Calibri" w:hAnsi="Calibri" w:cs="Calibri"/>
          <w:i/>
          <w:iCs/>
          <w:snapToGrid w:val="0"/>
          <w:sz w:val="18"/>
          <w:szCs w:val="18"/>
        </w:rPr>
      </w:pPr>
      <w:r w:rsidRPr="007E1423">
        <w:rPr>
          <w:rFonts w:ascii="Calibri" w:hAnsi="Calibri" w:cs="Calibri"/>
          <w:i/>
          <w:iCs/>
          <w:sz w:val="18"/>
          <w:szCs w:val="18"/>
        </w:rPr>
        <w:t>Miejscowość, data, podpis (pieczęć) Wykonawcy</w:t>
      </w:r>
    </w:p>
    <w:sectPr w:rsidR="00E735C4" w:rsidRPr="007E1423" w:rsidSect="00EE7FC7">
      <w:headerReference w:type="default" r:id="rId8"/>
      <w:footerReference w:type="even" r:id="rId9"/>
      <w:pgSz w:w="16834" w:h="11909" w:orient="landscape" w:code="9"/>
      <w:pgMar w:top="1134" w:right="567" w:bottom="737" w:left="56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7D3" w14:textId="77777777" w:rsidR="00C554FE" w:rsidRDefault="00C554FE">
      <w:r>
        <w:separator/>
      </w:r>
    </w:p>
  </w:endnote>
  <w:endnote w:type="continuationSeparator" w:id="0">
    <w:p w14:paraId="4A5A8AC7" w14:textId="77777777" w:rsidR="00C554FE" w:rsidRDefault="00C5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F9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400266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81A8" w14:textId="77777777" w:rsidR="00C554FE" w:rsidRDefault="00C554FE">
      <w:r>
        <w:separator/>
      </w:r>
    </w:p>
  </w:footnote>
  <w:footnote w:type="continuationSeparator" w:id="0">
    <w:p w14:paraId="34C17484" w14:textId="77777777" w:rsidR="00C554FE" w:rsidRDefault="00C554FE">
      <w:r>
        <w:continuationSeparator/>
      </w:r>
    </w:p>
  </w:footnote>
  <w:footnote w:id="1">
    <w:p w14:paraId="7714C88E" w14:textId="5227741D" w:rsidR="00552A3C" w:rsidRPr="009A1B35" w:rsidRDefault="00552A3C" w:rsidP="007E1423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</w:rPr>
        <w:footnoteRef/>
      </w:r>
      <w:r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64A2D" w:rsidRPr="00164A2D">
        <w:rPr>
          <w:rFonts w:asciiTheme="minorHAnsi" w:hAnsiTheme="minorHAnsi" w:cstheme="minorHAnsi"/>
          <w:i/>
          <w:iCs/>
          <w:sz w:val="18"/>
          <w:szCs w:val="18"/>
        </w:rPr>
        <w:t xml:space="preserve">Formularz składany jest na wezwanie Zamawiającego.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winien wykazać,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że w okresie ostatnich 5 lat przed upływem terminu składania ofert, a jeżeli okres prowadzenia działalności jest krótszy – w tym okresie, </w:t>
      </w:r>
      <w:r w:rsidR="007E1423" w:rsidRPr="007E1423">
        <w:rPr>
          <w:rFonts w:asciiTheme="minorHAnsi" w:hAnsiTheme="minorHAnsi" w:cstheme="minorHAnsi"/>
          <w:i/>
          <w:iCs/>
          <w:sz w:val="18"/>
          <w:szCs w:val="18"/>
        </w:rPr>
        <w:t xml:space="preserve">wykonał należycie </w:t>
      </w:r>
      <w:r w:rsidR="00755221" w:rsidRPr="00755221">
        <w:rPr>
          <w:rFonts w:asciiTheme="minorHAnsi" w:hAnsiTheme="minorHAnsi" w:cstheme="minorHAnsi"/>
          <w:i/>
          <w:iCs/>
          <w:sz w:val="18"/>
          <w:szCs w:val="18"/>
        </w:rPr>
        <w:t>co najmniej jedno zamówienie związane z budową / przebudową / rozbudową / remontem drogi o wartości brutto nie niższej niż 190 000 zł,  w zakres których wchodziło wykonanie między innymi robót polegających na ułożeniu nawierzchni z mieszanek mineralno-asfaltowych / betonu asfaltowego lub SMA, przy czym Zamawiający przez jedno zamówienie rozumie zadanie wykonane w ramach jednej umowy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0021CE3D" w14:textId="470F3C2A" w:rsidR="00552A3C" w:rsidRPr="00552A3C" w:rsidRDefault="00552A3C" w:rsidP="00552A3C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1B35">
        <w:rPr>
          <w:rStyle w:val="Odwoanieprzypisudolnego"/>
          <w:rFonts w:asciiTheme="minorHAnsi" w:hAnsiTheme="minorHAnsi" w:cstheme="minorHAnsi"/>
        </w:rPr>
        <w:footnoteRef/>
      </w:r>
      <w:r w:rsidRPr="009A1B35">
        <w:rPr>
          <w:rFonts w:asciiTheme="minorHAnsi" w:hAnsiTheme="minorHAnsi" w:cstheme="minorHAnsi"/>
        </w:rPr>
        <w:t xml:space="preserve"> 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Wykonawca zobowiązany jest złożyć wraz z </w:t>
      </w:r>
      <w:r w:rsidR="003F367A" w:rsidRPr="009A1B35">
        <w:rPr>
          <w:rFonts w:asciiTheme="minorHAnsi" w:hAnsiTheme="minorHAnsi" w:cstheme="minorHAnsi"/>
          <w:i/>
          <w:iCs/>
          <w:sz w:val="18"/>
          <w:szCs w:val="18"/>
        </w:rPr>
        <w:t>wykazem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dowody określające, 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czy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wymienione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 xml:space="preserve"> roboty budowlane zostały wykonane należycie, przy czym dowodami, o których mowa, są referencje bądź inne dokumenty sporządzone przez podmiot, na rzecz którego roboty budowlane zostały wykonane, a jeżeli </w:t>
      </w:r>
      <w:r w:rsidR="009A1B35">
        <w:rPr>
          <w:rFonts w:asciiTheme="minorHAnsi" w:hAnsiTheme="minorHAnsi" w:cstheme="minorHAnsi"/>
          <w:i/>
          <w:iCs/>
          <w:sz w:val="18"/>
          <w:szCs w:val="18"/>
        </w:rPr>
        <w:t>W</w:t>
      </w:r>
      <w:r w:rsidR="009A1B35" w:rsidRPr="009A1B35">
        <w:rPr>
          <w:rFonts w:asciiTheme="minorHAnsi" w:hAnsiTheme="minorHAnsi" w:cstheme="minorHAnsi"/>
          <w:i/>
          <w:iCs/>
          <w:sz w:val="18"/>
          <w:szCs w:val="18"/>
        </w:rPr>
        <w:t>ykonawca z przyczyn niezależnych od niego nie jest w stanie uzyskać tych dokumentów – inne odpowiednie dokumenty</w:t>
      </w:r>
      <w:r w:rsidRPr="009A1B35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9F4" w14:textId="7A4092FF" w:rsidR="007B772D" w:rsidRPr="00030F5D" w:rsidRDefault="00030F5D" w:rsidP="00030F5D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30F5D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282F1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030F5D">
      <w:rPr>
        <w:rFonts w:ascii="Calibri" w:hAnsi="Calibri" w:cs="Calibri"/>
        <w:b/>
        <w:bCs/>
        <w:sz w:val="22"/>
        <w:szCs w:val="22"/>
        <w:lang w:val="pl-PL"/>
      </w:rPr>
      <w:t>3.5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16643E4F"/>
    <w:multiLevelType w:val="hybridMultilevel"/>
    <w:tmpl w:val="518018E6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8D4346"/>
    <w:multiLevelType w:val="hybridMultilevel"/>
    <w:tmpl w:val="38E86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0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7"/>
  </w:num>
  <w:num w:numId="5">
    <w:abstractNumId w:val="29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0"/>
  </w:num>
  <w:num w:numId="29">
    <w:abstractNumId w:val="14"/>
  </w:num>
  <w:num w:numId="30">
    <w:abstractNumId w:val="25"/>
  </w:num>
  <w:num w:numId="3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cqhWRuFjBZFZSB1tWts3IiPZIFWrzCyjlJ4otLQ/dbStdBxSKS4eZ9/pqrWON0gqv66a+Fo2drlHzBlxkjp/w==" w:salt="VYLnznkUkCl9TI01YCgOj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0F5D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06D3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A2D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04C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594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47AC0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2F11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2A5F"/>
    <w:rsid w:val="002A3379"/>
    <w:rsid w:val="002A34FA"/>
    <w:rsid w:val="002A433A"/>
    <w:rsid w:val="002A5272"/>
    <w:rsid w:val="002A5D6A"/>
    <w:rsid w:val="002A6F52"/>
    <w:rsid w:val="002A782B"/>
    <w:rsid w:val="002B000A"/>
    <w:rsid w:val="002B19A9"/>
    <w:rsid w:val="002B47B8"/>
    <w:rsid w:val="002B54AB"/>
    <w:rsid w:val="002B55CF"/>
    <w:rsid w:val="002B59DD"/>
    <w:rsid w:val="002B6715"/>
    <w:rsid w:val="002B68CA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1B4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5E76"/>
    <w:rsid w:val="00337823"/>
    <w:rsid w:val="003430B1"/>
    <w:rsid w:val="00343499"/>
    <w:rsid w:val="003444BE"/>
    <w:rsid w:val="0034516A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93B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67A"/>
    <w:rsid w:val="003F3B01"/>
    <w:rsid w:val="003F3C29"/>
    <w:rsid w:val="003F3CFF"/>
    <w:rsid w:val="003F5457"/>
    <w:rsid w:val="003F6851"/>
    <w:rsid w:val="003F6C6B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8AD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00B"/>
    <w:rsid w:val="00475A0D"/>
    <w:rsid w:val="00476686"/>
    <w:rsid w:val="00476B21"/>
    <w:rsid w:val="00480986"/>
    <w:rsid w:val="004813E9"/>
    <w:rsid w:val="00481818"/>
    <w:rsid w:val="00481A5D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2A3C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634B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03F"/>
    <w:rsid w:val="005F631C"/>
    <w:rsid w:val="005F6CBD"/>
    <w:rsid w:val="00602836"/>
    <w:rsid w:val="00604DC8"/>
    <w:rsid w:val="00607019"/>
    <w:rsid w:val="006074A5"/>
    <w:rsid w:val="00607CF3"/>
    <w:rsid w:val="006104A0"/>
    <w:rsid w:val="00610FC7"/>
    <w:rsid w:val="0061122C"/>
    <w:rsid w:val="00611939"/>
    <w:rsid w:val="0061237E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0EA"/>
    <w:rsid w:val="006553BD"/>
    <w:rsid w:val="006563D1"/>
    <w:rsid w:val="006566E4"/>
    <w:rsid w:val="00656A43"/>
    <w:rsid w:val="006570F7"/>
    <w:rsid w:val="00660816"/>
    <w:rsid w:val="006613BB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1E7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47EEB"/>
    <w:rsid w:val="00751074"/>
    <w:rsid w:val="007515BC"/>
    <w:rsid w:val="00751AAB"/>
    <w:rsid w:val="007543D6"/>
    <w:rsid w:val="00754ECF"/>
    <w:rsid w:val="00755221"/>
    <w:rsid w:val="00755C0B"/>
    <w:rsid w:val="007563B4"/>
    <w:rsid w:val="00756D29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693"/>
    <w:rsid w:val="007D7919"/>
    <w:rsid w:val="007D7B26"/>
    <w:rsid w:val="007D7D1A"/>
    <w:rsid w:val="007D7EA6"/>
    <w:rsid w:val="007D7F5F"/>
    <w:rsid w:val="007E01DC"/>
    <w:rsid w:val="007E0CA6"/>
    <w:rsid w:val="007E1423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520"/>
    <w:rsid w:val="007F0C1F"/>
    <w:rsid w:val="007F0C33"/>
    <w:rsid w:val="007F0FD9"/>
    <w:rsid w:val="007F1371"/>
    <w:rsid w:val="007F16A2"/>
    <w:rsid w:val="007F2F6D"/>
    <w:rsid w:val="007F7608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1712A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8F73E7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316"/>
    <w:rsid w:val="009154A5"/>
    <w:rsid w:val="009162D6"/>
    <w:rsid w:val="0091693A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B35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363E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7F1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21E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5D9C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5FA6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4F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55D4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106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60E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C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97D1D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1F2D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E2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21F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A3C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4F61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C1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E7FC7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5924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06C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B9EA-0821-435D-A352-DD1BDA78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1748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45</cp:revision>
  <cp:lastPrinted>2021-03-30T06:47:00Z</cp:lastPrinted>
  <dcterms:created xsi:type="dcterms:W3CDTF">2020-03-31T10:04:00Z</dcterms:created>
  <dcterms:modified xsi:type="dcterms:W3CDTF">2021-09-23T05:47:00Z</dcterms:modified>
</cp:coreProperties>
</file>