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393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9"/>
      </w:tblGrid>
      <w:tr w:rsidR="00F27AF9" w:rsidRPr="0069685E" w14:paraId="702E85AA" w14:textId="77777777" w:rsidTr="00F27AF9">
        <w:trPr>
          <w:cantSplit/>
          <w:trHeight w:val="1418"/>
          <w:jc w:val="right"/>
        </w:trPr>
        <w:tc>
          <w:tcPr>
            <w:tcW w:w="5000" w:type="pct"/>
            <w:vAlign w:val="center"/>
          </w:tcPr>
          <w:p w14:paraId="41FF39ED" w14:textId="24BFE5F2" w:rsidR="00F27AF9" w:rsidRPr="00B124A8" w:rsidRDefault="00F27AF9" w:rsidP="0030540C">
            <w:pPr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B124A8">
              <w:rPr>
                <w:rFonts w:ascii="Calibri" w:eastAsia="Calibri" w:hAnsi="Calibri" w:cs="Calibri"/>
                <w:b/>
                <w:sz w:val="32"/>
                <w:szCs w:val="32"/>
              </w:rPr>
              <w:t>ZOBOWIĄZANIE</w:t>
            </w:r>
            <w:r w:rsidR="0032703F">
              <w:rPr>
                <w:rStyle w:val="Odwoanieprzypisudolnego"/>
                <w:rFonts w:ascii="Calibri" w:eastAsia="Calibri" w:hAnsi="Calibri" w:cs="Calibri"/>
                <w:b/>
                <w:sz w:val="32"/>
                <w:szCs w:val="32"/>
              </w:rPr>
              <w:footnoteReference w:id="1"/>
            </w:r>
          </w:p>
          <w:p w14:paraId="775E1A94" w14:textId="6F69A668" w:rsidR="00F27AF9" w:rsidRPr="00B124A8" w:rsidRDefault="00F27AF9" w:rsidP="0030540C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B124A8">
              <w:rPr>
                <w:rFonts w:ascii="Calibri" w:eastAsia="Calibri" w:hAnsi="Calibri" w:cs="Calibri"/>
                <w:bCs/>
                <w:sz w:val="22"/>
                <w:szCs w:val="22"/>
              </w:rPr>
              <w:t>do oddania do dyspozycji Wykonawcy niezbędnych zasobów na okres korzystania z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</w:t>
            </w:r>
            <w:r w:rsidRPr="00B124A8">
              <w:rPr>
                <w:rFonts w:ascii="Calibri" w:eastAsia="Calibri" w:hAnsi="Calibri" w:cs="Calibri"/>
                <w:bCs/>
                <w:sz w:val="22"/>
                <w:szCs w:val="22"/>
              </w:rPr>
              <w:t>nich przy wykonywaniu zamówienia</w:t>
            </w:r>
          </w:p>
        </w:tc>
      </w:tr>
    </w:tbl>
    <w:p w14:paraId="43CACC29" w14:textId="5729E9F9" w:rsidR="00B124A8" w:rsidRPr="00B124A8" w:rsidRDefault="00B124A8" w:rsidP="005E5E09">
      <w:pPr>
        <w:pStyle w:val="Normalny1"/>
        <w:widowControl/>
        <w:spacing w:before="120" w:after="120" w:line="240" w:lineRule="auto"/>
        <w:jc w:val="both"/>
        <w:rPr>
          <w:rFonts w:ascii="Calibri" w:hAnsi="Calibri" w:cs="Calibri"/>
          <w:b/>
          <w:iCs/>
          <w:szCs w:val="24"/>
        </w:rPr>
      </w:pPr>
      <w:r w:rsidRPr="00B124A8">
        <w:rPr>
          <w:rFonts w:ascii="Calibri" w:hAnsi="Calibri" w:cs="Calibri"/>
          <w:b/>
          <w:iCs/>
          <w:szCs w:val="24"/>
        </w:rPr>
        <w:t>PODMIOT UDOSTĘPNIAJĄCY</w:t>
      </w:r>
      <w:r w:rsidR="005E5E09">
        <w:rPr>
          <w:rFonts w:ascii="Calibri" w:hAnsi="Calibri" w:cs="Calibri"/>
          <w:b/>
          <w:iCs/>
          <w:szCs w:val="24"/>
        </w:rPr>
        <w:t>:</w:t>
      </w:r>
    </w:p>
    <w:bookmarkStart w:id="2" w:name="_Hlk36465413"/>
    <w:p w14:paraId="56070F0B" w14:textId="47E093A2" w:rsidR="00B124A8" w:rsidRDefault="00FB64EC" w:rsidP="005E5E09">
      <w:pPr>
        <w:keepNext/>
        <w:spacing w:before="60"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  <w:bookmarkEnd w:id="2"/>
    </w:p>
    <w:p w14:paraId="67A6C1A3" w14:textId="533E546E" w:rsidR="00B124A8" w:rsidRPr="005E5E09" w:rsidRDefault="00B124A8" w:rsidP="00B124A8">
      <w:pPr>
        <w:pStyle w:val="Normalny1"/>
        <w:widowControl/>
        <w:spacing w:line="240" w:lineRule="auto"/>
        <w:ind w:left="426" w:hanging="426"/>
        <w:jc w:val="center"/>
        <w:rPr>
          <w:rFonts w:ascii="Calibri Light" w:hAnsi="Calibri Light" w:cs="Calibri Light"/>
          <w:i/>
          <w:iCs/>
          <w:sz w:val="20"/>
        </w:rPr>
      </w:pPr>
      <w:r w:rsidRPr="005E5E09">
        <w:rPr>
          <w:rFonts w:ascii="Calibri Light" w:hAnsi="Calibri Light" w:cs="Calibri Light"/>
          <w:i/>
          <w:iCs/>
          <w:sz w:val="20"/>
        </w:rPr>
        <w:t>(nazwa i adres podmiotu udostępniającego zasoby, którego dotyczy niniejsza informacja)</w:t>
      </w:r>
    </w:p>
    <w:p w14:paraId="035F889F" w14:textId="15AFC99B" w:rsidR="00B124A8" w:rsidRPr="00B124A8" w:rsidRDefault="00B124A8" w:rsidP="005E5E09">
      <w:pPr>
        <w:pStyle w:val="Normalny1"/>
        <w:widowControl/>
        <w:spacing w:before="120" w:after="120" w:line="240" w:lineRule="auto"/>
        <w:ind w:left="425" w:hanging="425"/>
        <w:jc w:val="both"/>
        <w:rPr>
          <w:rFonts w:ascii="Calibri" w:hAnsi="Calibri" w:cs="Calibri"/>
          <w:iCs/>
          <w:szCs w:val="24"/>
        </w:rPr>
      </w:pPr>
      <w:r w:rsidRPr="00B124A8">
        <w:rPr>
          <w:rFonts w:ascii="Calibri" w:hAnsi="Calibri" w:cs="Calibri"/>
          <w:iCs/>
          <w:szCs w:val="24"/>
        </w:rPr>
        <w:t>Zobowiązuję się do udostępnienia niezbędnych zasobów do realizacji zamówienia Wykonawcy:</w:t>
      </w:r>
    </w:p>
    <w:p w14:paraId="0308FFA7" w14:textId="7D78D369" w:rsidR="00B124A8" w:rsidRDefault="00FB64EC" w:rsidP="005E5E09">
      <w:pPr>
        <w:keepNext/>
        <w:spacing w:before="60"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20397BC5" w14:textId="5541D938" w:rsidR="00B124A8" w:rsidRPr="00CD5E30" w:rsidRDefault="00B124A8" w:rsidP="000C6CE5">
      <w:pPr>
        <w:autoSpaceDE w:val="0"/>
        <w:autoSpaceDN w:val="0"/>
        <w:adjustRightInd w:val="0"/>
        <w:spacing w:before="60"/>
        <w:jc w:val="both"/>
        <w:rPr>
          <w:rFonts w:ascii="Calibri" w:hAnsi="Calibri" w:cs="Calibri"/>
          <w:i/>
          <w:iCs/>
          <w:sz w:val="20"/>
        </w:rPr>
      </w:pPr>
      <w:r w:rsidRPr="00B124A8">
        <w:rPr>
          <w:rFonts w:ascii="Calibri" w:hAnsi="Calibri" w:cs="Calibri"/>
          <w:iCs/>
        </w:rPr>
        <w:t xml:space="preserve">ubiegającemu się o udzielenie zamówienia publicznego </w:t>
      </w:r>
      <w:r>
        <w:rPr>
          <w:rFonts w:ascii="Calibri" w:hAnsi="Calibri" w:cs="Calibri"/>
          <w:iCs/>
        </w:rPr>
        <w:t>w postępowaniu</w:t>
      </w:r>
      <w:r w:rsidR="00AC2CF0">
        <w:rPr>
          <w:rFonts w:ascii="Calibri" w:hAnsi="Calibri" w:cs="Calibri"/>
          <w:iCs/>
        </w:rPr>
        <w:t xml:space="preserve"> o zamówienie publiczne</w:t>
      </w:r>
      <w:r w:rsidR="000C6CE5">
        <w:rPr>
          <w:rFonts w:ascii="Calibri" w:hAnsi="Calibri" w:cs="Calibri"/>
          <w:iCs/>
        </w:rPr>
        <w:t xml:space="preserve"> </w:t>
      </w:r>
      <w:r w:rsidR="000C6CE5" w:rsidRPr="00CD5E30">
        <w:rPr>
          <w:rFonts w:ascii="Calibri" w:hAnsi="Calibri" w:cs="Calibri"/>
          <w:iCs/>
        </w:rPr>
        <w:t xml:space="preserve">pn. </w:t>
      </w:r>
      <w:r w:rsidR="000D63D5">
        <w:rPr>
          <w:rFonts w:ascii="Calibri" w:hAnsi="Calibri" w:cs="Calibri"/>
          <w:snapToGrid w:val="0"/>
          <w:spacing w:val="-2"/>
        </w:rPr>
        <w:t>„</w:t>
      </w:r>
      <w:r w:rsidR="000D63D5">
        <w:rPr>
          <w:rFonts w:asciiTheme="minorHAnsi" w:hAnsiTheme="minorHAnsi" w:cstheme="minorHAnsi"/>
          <w:b/>
          <w:bCs/>
          <w:snapToGrid w:val="0"/>
        </w:rPr>
        <w:t>Przebudowa drogi powiatowej nr 35</w:t>
      </w:r>
      <w:r w:rsidR="008C355E">
        <w:rPr>
          <w:rFonts w:asciiTheme="minorHAnsi" w:hAnsiTheme="minorHAnsi" w:cstheme="minorHAnsi"/>
          <w:b/>
          <w:bCs/>
          <w:snapToGrid w:val="0"/>
        </w:rPr>
        <w:t>29</w:t>
      </w:r>
      <w:r w:rsidR="000D63D5">
        <w:rPr>
          <w:rFonts w:asciiTheme="minorHAnsi" w:hAnsiTheme="minorHAnsi" w:cstheme="minorHAnsi"/>
          <w:b/>
          <w:bCs/>
          <w:snapToGrid w:val="0"/>
        </w:rPr>
        <w:t>W Kiedrzyn – Małęczyn – do drogi krajowej nr 9</w:t>
      </w:r>
      <w:r w:rsidR="000D63D5">
        <w:rPr>
          <w:rFonts w:ascii="Calibri" w:hAnsi="Calibri" w:cs="Calibri"/>
          <w:snapToGrid w:val="0"/>
          <w:spacing w:val="-2"/>
        </w:rPr>
        <w:t>”, znak PZD.I.252.1.21.2021</w:t>
      </w:r>
      <w:r w:rsidR="006A1B15" w:rsidRPr="006A1B15">
        <w:rPr>
          <w:rFonts w:ascii="Calibri" w:hAnsi="Calibri" w:cs="Calibri"/>
        </w:rPr>
        <w:t>,</w:t>
      </w:r>
      <w:r w:rsidR="006A1B15">
        <w:rPr>
          <w:rFonts w:ascii="Calibri" w:hAnsi="Calibri" w:cs="Calibri"/>
        </w:rPr>
        <w:t xml:space="preserve"> </w:t>
      </w:r>
      <w:r w:rsidR="00CC24CD" w:rsidRPr="00CD5E30">
        <w:rPr>
          <w:rFonts w:ascii="Calibri" w:hAnsi="Calibri" w:cs="Calibri"/>
          <w:iCs/>
        </w:rPr>
        <w:t>o wartości nie przekraczającej progów unijnych</w:t>
      </w:r>
      <w:r w:rsidR="00CC24CD">
        <w:rPr>
          <w:rFonts w:ascii="Calibri" w:hAnsi="Calibri" w:cs="Calibri"/>
          <w:iCs/>
        </w:rPr>
        <w:t>,</w:t>
      </w:r>
      <w:r w:rsidR="00CC24CD" w:rsidRPr="00CD5E30">
        <w:rPr>
          <w:rFonts w:ascii="Calibri" w:hAnsi="Calibri" w:cs="Calibri"/>
          <w:iCs/>
        </w:rPr>
        <w:t xml:space="preserve"> </w:t>
      </w:r>
      <w:r w:rsidR="00CD5E30" w:rsidRPr="00CD5E30">
        <w:rPr>
          <w:rFonts w:ascii="Calibri" w:hAnsi="Calibri" w:cs="Calibri"/>
          <w:iCs/>
        </w:rPr>
        <w:t>prowadzonym w trybie podstawowym bez negocjacji</w:t>
      </w:r>
      <w:r w:rsidR="00CC24CD">
        <w:rPr>
          <w:rFonts w:ascii="Calibri" w:hAnsi="Calibri" w:cs="Calibri"/>
          <w:iCs/>
        </w:rPr>
        <w:t xml:space="preserve">, </w:t>
      </w:r>
      <w:r w:rsidR="00CD5E30" w:rsidRPr="00CD5E30">
        <w:rPr>
          <w:rFonts w:ascii="Calibri" w:hAnsi="Calibri" w:cs="Calibri"/>
          <w:iCs/>
        </w:rPr>
        <w:t>o jaki</w:t>
      </w:r>
      <w:r w:rsidR="00F27AF9">
        <w:rPr>
          <w:rFonts w:ascii="Calibri" w:hAnsi="Calibri" w:cs="Calibri"/>
          <w:iCs/>
        </w:rPr>
        <w:t>m</w:t>
      </w:r>
      <w:r w:rsidR="00CD5E30" w:rsidRPr="00CD5E30">
        <w:rPr>
          <w:rFonts w:ascii="Calibri" w:hAnsi="Calibri" w:cs="Calibri"/>
          <w:iCs/>
        </w:rPr>
        <w:t xml:space="preserve"> </w:t>
      </w:r>
      <w:r w:rsidR="00F27AF9">
        <w:rPr>
          <w:rFonts w:ascii="Calibri" w:hAnsi="Calibri" w:cs="Calibri"/>
          <w:iCs/>
        </w:rPr>
        <w:t>mowa w</w:t>
      </w:r>
      <w:r w:rsidR="00C5408E">
        <w:rPr>
          <w:rFonts w:ascii="Calibri" w:hAnsi="Calibri" w:cs="Calibri"/>
          <w:iCs/>
        </w:rPr>
        <w:t xml:space="preserve"> </w:t>
      </w:r>
      <w:r w:rsidR="00F27AF9">
        <w:rPr>
          <w:rFonts w:ascii="Calibri" w:hAnsi="Calibri" w:cs="Calibri"/>
          <w:iCs/>
        </w:rPr>
        <w:t xml:space="preserve">art. 275 pkt 1 </w:t>
      </w:r>
      <w:r w:rsidR="00CD5E30" w:rsidRPr="00CD5E30">
        <w:rPr>
          <w:rFonts w:ascii="Calibri" w:hAnsi="Calibri" w:cs="Calibri"/>
          <w:iCs/>
        </w:rPr>
        <w:t>ustawy z dnia 11</w:t>
      </w:r>
      <w:r w:rsidR="00C5408E">
        <w:rPr>
          <w:rFonts w:ascii="Calibri" w:hAnsi="Calibri" w:cs="Calibri"/>
          <w:iCs/>
        </w:rPr>
        <w:t> </w:t>
      </w:r>
      <w:r w:rsidR="00CD5E30" w:rsidRPr="00CD5E30">
        <w:rPr>
          <w:rFonts w:ascii="Calibri" w:hAnsi="Calibri" w:cs="Calibri"/>
          <w:iCs/>
        </w:rPr>
        <w:t>września 2019</w:t>
      </w:r>
      <w:r w:rsidR="00CD5E30">
        <w:rPr>
          <w:rFonts w:ascii="Calibri" w:hAnsi="Calibri" w:cs="Calibri"/>
          <w:iCs/>
        </w:rPr>
        <w:t> </w:t>
      </w:r>
      <w:r w:rsidR="00CD5E30" w:rsidRPr="00CD5E30">
        <w:rPr>
          <w:rFonts w:ascii="Calibri" w:hAnsi="Calibri" w:cs="Calibri"/>
          <w:iCs/>
        </w:rPr>
        <w:t>r. Prawo zamówień publicznych (Dz.</w:t>
      </w:r>
      <w:r w:rsidR="00CD5E30">
        <w:rPr>
          <w:rFonts w:ascii="Calibri" w:hAnsi="Calibri" w:cs="Calibri"/>
          <w:iCs/>
        </w:rPr>
        <w:t> </w:t>
      </w:r>
      <w:r w:rsidR="00CD5E30" w:rsidRPr="00CD5E30">
        <w:rPr>
          <w:rFonts w:ascii="Calibri" w:hAnsi="Calibri" w:cs="Calibri"/>
          <w:iCs/>
        </w:rPr>
        <w:t>U. z 20</w:t>
      </w:r>
      <w:r w:rsidR="006A1B15">
        <w:rPr>
          <w:rFonts w:ascii="Calibri" w:hAnsi="Calibri" w:cs="Calibri"/>
          <w:iCs/>
        </w:rPr>
        <w:t>21</w:t>
      </w:r>
      <w:r w:rsidR="0086695F">
        <w:rPr>
          <w:rFonts w:ascii="Calibri" w:hAnsi="Calibri" w:cs="Calibri"/>
          <w:iCs/>
        </w:rPr>
        <w:t> </w:t>
      </w:r>
      <w:r w:rsidR="00CD5E30" w:rsidRPr="00CD5E30">
        <w:rPr>
          <w:rFonts w:ascii="Calibri" w:hAnsi="Calibri" w:cs="Calibri"/>
          <w:iCs/>
        </w:rPr>
        <w:t xml:space="preserve">r. poz. </w:t>
      </w:r>
      <w:r w:rsidR="006A1B15">
        <w:rPr>
          <w:rFonts w:ascii="Calibri" w:hAnsi="Calibri" w:cs="Calibri"/>
          <w:iCs/>
        </w:rPr>
        <w:t>1129</w:t>
      </w:r>
      <w:r w:rsidR="00CD5E30" w:rsidRPr="00CD5E30">
        <w:rPr>
          <w:rFonts w:ascii="Calibri" w:hAnsi="Calibri" w:cs="Calibri"/>
          <w:iCs/>
        </w:rPr>
        <w:t>)</w:t>
      </w:r>
      <w:r w:rsidR="000C6CE5" w:rsidRPr="00CD5E30">
        <w:rPr>
          <w:rFonts w:ascii="Calibri" w:hAnsi="Calibri" w:cs="Calibri"/>
          <w:iCs/>
        </w:rPr>
        <w:t>.</w:t>
      </w:r>
    </w:p>
    <w:p w14:paraId="3DD14331" w14:textId="77777777" w:rsidR="00B124A8" w:rsidRPr="00B124A8" w:rsidRDefault="00B124A8" w:rsidP="005E5E09">
      <w:pPr>
        <w:keepNext/>
        <w:tabs>
          <w:tab w:val="left" w:pos="426"/>
        </w:tabs>
        <w:autoSpaceDE w:val="0"/>
        <w:autoSpaceDN w:val="0"/>
        <w:adjustRightInd w:val="0"/>
        <w:spacing w:before="120" w:after="60"/>
        <w:ind w:left="425" w:hanging="425"/>
        <w:jc w:val="both"/>
        <w:rPr>
          <w:rFonts w:ascii="Calibri" w:hAnsi="Calibri" w:cs="Calibri"/>
          <w:iCs/>
        </w:rPr>
      </w:pPr>
      <w:r w:rsidRPr="00B124A8">
        <w:rPr>
          <w:rFonts w:ascii="Calibri" w:hAnsi="Calibri" w:cs="Calibri"/>
          <w:iCs/>
        </w:rPr>
        <w:t>1.</w:t>
      </w:r>
      <w:r w:rsidRPr="00B124A8">
        <w:rPr>
          <w:rFonts w:ascii="Calibri" w:hAnsi="Calibri" w:cs="Calibri"/>
          <w:iCs/>
        </w:rPr>
        <w:tab/>
        <w:t>Z</w:t>
      </w:r>
      <w:r w:rsidRPr="00B124A8">
        <w:rPr>
          <w:rFonts w:ascii="Calibri" w:hAnsi="Calibri" w:cs="Calibri"/>
        </w:rPr>
        <w:t>akres udostępnionych Wykonawcy zasobów Podmiotu</w:t>
      </w:r>
      <w:r w:rsidRPr="00B124A8">
        <w:rPr>
          <w:rFonts w:ascii="Calibri" w:hAnsi="Calibri" w:cs="Calibri"/>
          <w:iCs/>
        </w:rPr>
        <w:t>:</w:t>
      </w:r>
    </w:p>
    <w:p w14:paraId="200B8499" w14:textId="12787D86" w:rsidR="00B124A8" w:rsidRPr="00B124A8" w:rsidRDefault="00FB64EC" w:rsidP="005E5E09">
      <w:pPr>
        <w:pStyle w:val="Normalny1"/>
        <w:widowControl/>
        <w:spacing w:before="60" w:line="312" w:lineRule="auto"/>
        <w:ind w:left="425"/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163A1BEF" w14:textId="68BC7D97" w:rsidR="00B124A8" w:rsidRPr="00B124A8" w:rsidRDefault="00B124A8" w:rsidP="005E5E09">
      <w:pPr>
        <w:keepNext/>
        <w:tabs>
          <w:tab w:val="left" w:pos="426"/>
        </w:tabs>
        <w:autoSpaceDE w:val="0"/>
        <w:autoSpaceDN w:val="0"/>
        <w:adjustRightInd w:val="0"/>
        <w:spacing w:before="120" w:after="60"/>
        <w:ind w:left="425" w:hanging="425"/>
        <w:jc w:val="both"/>
        <w:rPr>
          <w:rFonts w:ascii="Calibri" w:hAnsi="Calibri" w:cs="Calibri"/>
        </w:rPr>
      </w:pPr>
      <w:r w:rsidRPr="00B124A8">
        <w:rPr>
          <w:rFonts w:ascii="Calibri" w:hAnsi="Calibri" w:cs="Calibri"/>
        </w:rPr>
        <w:t>2.</w:t>
      </w:r>
      <w:r w:rsidRPr="00B124A8">
        <w:rPr>
          <w:rFonts w:ascii="Calibri" w:hAnsi="Calibri" w:cs="Calibri"/>
        </w:rPr>
        <w:tab/>
      </w:r>
      <w:r w:rsidR="00F27AF9">
        <w:rPr>
          <w:rFonts w:ascii="Calibri" w:hAnsi="Calibri" w:cs="Calibri"/>
        </w:rPr>
        <w:t>S</w:t>
      </w:r>
      <w:r w:rsidR="00F27AF9" w:rsidRPr="00F27AF9">
        <w:rPr>
          <w:rFonts w:ascii="Calibri" w:hAnsi="Calibri" w:cs="Calibri"/>
        </w:rPr>
        <w:t xml:space="preserve">posób i okres udostępnienia </w:t>
      </w:r>
      <w:r w:rsidR="00F27AF9">
        <w:rPr>
          <w:rFonts w:ascii="Calibri" w:hAnsi="Calibri" w:cs="Calibri"/>
        </w:rPr>
        <w:t>W</w:t>
      </w:r>
      <w:r w:rsidR="00F27AF9" w:rsidRPr="00F27AF9">
        <w:rPr>
          <w:rFonts w:ascii="Calibri" w:hAnsi="Calibri" w:cs="Calibri"/>
        </w:rPr>
        <w:t xml:space="preserve">ykonawcy i wykorzystania przez niego zasobów </w:t>
      </w:r>
      <w:r w:rsidR="00F27AF9">
        <w:rPr>
          <w:rFonts w:ascii="Calibri" w:hAnsi="Calibri" w:cs="Calibri"/>
        </w:rPr>
        <w:t>P</w:t>
      </w:r>
      <w:r w:rsidR="00F27AF9" w:rsidRPr="00F27AF9">
        <w:rPr>
          <w:rFonts w:ascii="Calibri" w:hAnsi="Calibri" w:cs="Calibri"/>
        </w:rPr>
        <w:t>odmiotu przy wykonywaniu zamówienia</w:t>
      </w:r>
      <w:r w:rsidRPr="00B124A8">
        <w:rPr>
          <w:rFonts w:ascii="Calibri" w:hAnsi="Calibri" w:cs="Calibri"/>
        </w:rPr>
        <w:t>:</w:t>
      </w:r>
    </w:p>
    <w:p w14:paraId="4E4E4A88" w14:textId="59E763E4" w:rsidR="00B124A8" w:rsidRPr="006863C7" w:rsidRDefault="00FB64EC" w:rsidP="005E5E09">
      <w:pPr>
        <w:pStyle w:val="Normalny1"/>
        <w:widowControl/>
        <w:spacing w:before="60" w:line="312" w:lineRule="auto"/>
        <w:ind w:left="425"/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noProof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  <w:noProof/>
        </w:rPr>
        <w:instrText xml:space="preserve"> FORMTEXT </w:instrText>
      </w:r>
      <w:r>
        <w:rPr>
          <w:rFonts w:ascii="Calibri" w:hAnsi="Calibri" w:cs="Calibri"/>
          <w:noProof/>
        </w:rPr>
      </w:r>
      <w:r>
        <w:rPr>
          <w:rFonts w:ascii="Calibri" w:hAnsi="Calibri" w:cs="Calibri"/>
          <w:noProof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noProof/>
        </w:rPr>
        <w:fldChar w:fldCharType="end"/>
      </w:r>
    </w:p>
    <w:p w14:paraId="1F67BDB9" w14:textId="04B6727C" w:rsidR="00B124A8" w:rsidRPr="00B124A8" w:rsidRDefault="00F27AF9" w:rsidP="005E5E09">
      <w:pPr>
        <w:keepNext/>
        <w:tabs>
          <w:tab w:val="left" w:pos="426"/>
        </w:tabs>
        <w:autoSpaceDE w:val="0"/>
        <w:autoSpaceDN w:val="0"/>
        <w:adjustRightInd w:val="0"/>
        <w:spacing w:before="120" w:after="60"/>
        <w:ind w:left="425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B124A8" w:rsidRPr="00B124A8">
        <w:rPr>
          <w:rFonts w:ascii="Calibri" w:hAnsi="Calibri" w:cs="Calibri"/>
        </w:rPr>
        <w:t>.</w:t>
      </w:r>
      <w:r w:rsidR="00B124A8" w:rsidRPr="00B124A8">
        <w:rPr>
          <w:rFonts w:ascii="Calibri" w:hAnsi="Calibri" w:cs="Calibri"/>
        </w:rPr>
        <w:tab/>
        <w:t xml:space="preserve">Czy </w:t>
      </w:r>
      <w:r>
        <w:rPr>
          <w:rFonts w:ascii="Calibri" w:hAnsi="Calibri" w:cs="Calibri"/>
        </w:rPr>
        <w:t>i w jakim zakresie P</w:t>
      </w:r>
      <w:r w:rsidR="00B124A8" w:rsidRPr="00B124A8">
        <w:rPr>
          <w:rFonts w:ascii="Calibri" w:hAnsi="Calibri" w:cs="Calibri"/>
        </w:rPr>
        <w:t xml:space="preserve">odmiot, na zdolnościach którego Wykonawca polega w odniesieniu do warunków udziału w postępowaniu dotyczących wykształcenia, kwalifikacji zawodowych lub doświadczenia, zrealizuje </w:t>
      </w:r>
      <w:r w:rsidR="001D7581">
        <w:rPr>
          <w:rFonts w:ascii="Calibri" w:hAnsi="Calibri" w:cs="Calibri"/>
        </w:rPr>
        <w:t>roboty lub usługi</w:t>
      </w:r>
      <w:r w:rsidR="00B124A8" w:rsidRPr="00B124A8">
        <w:rPr>
          <w:rFonts w:ascii="Calibri" w:hAnsi="Calibri" w:cs="Calibri"/>
        </w:rPr>
        <w:t>, których wskazane zdolności dotyczą:</w:t>
      </w:r>
    </w:p>
    <w:p w14:paraId="69E61980" w14:textId="03E129D7" w:rsidR="00B124A8" w:rsidRPr="006863C7" w:rsidRDefault="00FB64EC" w:rsidP="005E5E09">
      <w:pPr>
        <w:pStyle w:val="Normalny1"/>
        <w:widowControl/>
        <w:spacing w:before="60" w:line="312" w:lineRule="auto"/>
        <w:ind w:left="425"/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noProof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  <w:noProof/>
        </w:rPr>
        <w:instrText xml:space="preserve"> FORMTEXT </w:instrText>
      </w:r>
      <w:r>
        <w:rPr>
          <w:rFonts w:ascii="Calibri" w:hAnsi="Calibri" w:cs="Calibri"/>
          <w:noProof/>
        </w:rPr>
      </w:r>
      <w:r>
        <w:rPr>
          <w:rFonts w:ascii="Calibri" w:hAnsi="Calibri" w:cs="Calibri"/>
          <w:noProof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noProof/>
        </w:rPr>
        <w:fldChar w:fldCharType="end"/>
      </w:r>
    </w:p>
    <w:p w14:paraId="2C6ECFA7" w14:textId="77777777" w:rsidR="00CD5E30" w:rsidRPr="00161FF6" w:rsidRDefault="00CD5E30" w:rsidP="00CD5E30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Pr="00161FF6"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730F5895" w14:textId="649C5573" w:rsidR="00B124A8" w:rsidRPr="00CD5E30" w:rsidRDefault="00CD5E30" w:rsidP="00CD5E30">
      <w:pPr>
        <w:autoSpaceDE w:val="0"/>
        <w:autoSpaceDN w:val="0"/>
        <w:adjustRightInd w:val="0"/>
        <w:ind w:left="4536" w:right="568"/>
        <w:jc w:val="center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>Miejscowość, data</w:t>
      </w:r>
      <w:r>
        <w:rPr>
          <w:rFonts w:ascii="Calibri" w:hAnsi="Calibri" w:cs="Calibri"/>
          <w:i/>
          <w:iCs/>
          <w:sz w:val="20"/>
          <w:szCs w:val="20"/>
        </w:rPr>
        <w:t xml:space="preserve">, 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podpis i pieczęć </w:t>
      </w:r>
      <w:r>
        <w:rPr>
          <w:rFonts w:ascii="Calibri" w:hAnsi="Calibri" w:cs="Calibri"/>
          <w:i/>
          <w:iCs/>
          <w:sz w:val="20"/>
          <w:szCs w:val="20"/>
        </w:rPr>
        <w:t xml:space="preserve">osoby </w:t>
      </w:r>
      <w:r w:rsidRPr="00EB0871">
        <w:rPr>
          <w:rFonts w:ascii="Calibri" w:hAnsi="Calibri" w:cs="Calibri"/>
          <w:i/>
          <w:iCs/>
          <w:sz w:val="20"/>
          <w:szCs w:val="20"/>
        </w:rPr>
        <w:t xml:space="preserve">uprawnionej do składania oświadczeń woli w imieniu </w:t>
      </w:r>
      <w:r w:rsidR="00F27AF9">
        <w:rPr>
          <w:rFonts w:ascii="Calibri" w:hAnsi="Calibri" w:cs="Calibri"/>
          <w:i/>
          <w:iCs/>
          <w:sz w:val="20"/>
          <w:szCs w:val="20"/>
        </w:rPr>
        <w:t>Podmiotu</w:t>
      </w:r>
    </w:p>
    <w:sectPr w:rsidR="00B124A8" w:rsidRPr="00CD5E30" w:rsidSect="00B124A8">
      <w:headerReference w:type="default" r:id="rId8"/>
      <w:footerReference w:type="even" r:id="rId9"/>
      <w:pgSz w:w="11909" w:h="16834" w:code="9"/>
      <w:pgMar w:top="425" w:right="851" w:bottom="28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2C27B" w14:textId="77777777" w:rsidR="00145B7B" w:rsidRDefault="00145B7B">
      <w:r>
        <w:separator/>
      </w:r>
    </w:p>
  </w:endnote>
  <w:endnote w:type="continuationSeparator" w:id="0">
    <w:p w14:paraId="5F05B673" w14:textId="77777777" w:rsidR="00145B7B" w:rsidRDefault="00145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1CBFC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C9B4E39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CB009" w14:textId="77777777" w:rsidR="00145B7B" w:rsidRDefault="00145B7B">
      <w:r>
        <w:separator/>
      </w:r>
    </w:p>
  </w:footnote>
  <w:footnote w:type="continuationSeparator" w:id="0">
    <w:p w14:paraId="5915EA7E" w14:textId="77777777" w:rsidR="00145B7B" w:rsidRDefault="00145B7B">
      <w:r>
        <w:continuationSeparator/>
      </w:r>
    </w:p>
  </w:footnote>
  <w:footnote w:id="1">
    <w:p w14:paraId="70E52C5C" w14:textId="7A97B94B" w:rsidR="0032703F" w:rsidRPr="0032703F" w:rsidRDefault="0032703F" w:rsidP="0032703F">
      <w:pPr>
        <w:pStyle w:val="Tekstprzypisudolneg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32703F">
        <w:rPr>
          <w:rStyle w:val="Odwoanieprzypisudolnego"/>
          <w:rFonts w:asciiTheme="minorHAnsi" w:hAnsiTheme="minorHAnsi" w:cstheme="minorHAnsi"/>
        </w:rPr>
        <w:footnoteRef/>
      </w:r>
      <w:r w:rsidRPr="0032703F">
        <w:rPr>
          <w:rFonts w:asciiTheme="minorHAnsi" w:hAnsiTheme="minorHAnsi" w:cstheme="minorHAnsi"/>
        </w:rPr>
        <w:t xml:space="preserve"> </w:t>
      </w:r>
      <w:r w:rsidRPr="0032703F">
        <w:rPr>
          <w:rFonts w:asciiTheme="minorHAnsi" w:hAnsiTheme="minorHAnsi" w:cstheme="minorHAnsi"/>
          <w:i/>
          <w:iCs/>
          <w:sz w:val="18"/>
          <w:szCs w:val="18"/>
        </w:rPr>
        <w:t>Oświadczenie składane na podstawie art.</w:t>
      </w:r>
      <w:r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32703F">
        <w:rPr>
          <w:rFonts w:asciiTheme="minorHAnsi" w:hAnsiTheme="minorHAnsi" w:cstheme="minorHAnsi"/>
          <w:i/>
          <w:iCs/>
          <w:sz w:val="18"/>
          <w:szCs w:val="18"/>
        </w:rPr>
        <w:t>118 ust.</w:t>
      </w:r>
      <w:r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32703F">
        <w:rPr>
          <w:rFonts w:asciiTheme="minorHAnsi" w:hAnsiTheme="minorHAnsi" w:cstheme="minorHAnsi"/>
          <w:i/>
          <w:iCs/>
          <w:sz w:val="18"/>
          <w:szCs w:val="18"/>
        </w:rPr>
        <w:t xml:space="preserve">3 ustawy Prawo zamówień publicznych. </w:t>
      </w:r>
      <w:bookmarkStart w:id="0" w:name="_Hlk71706799"/>
      <w:bookmarkStart w:id="1" w:name="_Hlk71706800"/>
      <w:r w:rsidRPr="0032703F">
        <w:rPr>
          <w:rFonts w:asciiTheme="minorHAnsi" w:hAnsiTheme="minorHAnsi" w:cstheme="minorHAnsi"/>
          <w:i/>
          <w:iCs/>
          <w:sz w:val="18"/>
          <w:szCs w:val="18"/>
        </w:rPr>
        <w:t>Zgodnie z</w:t>
      </w:r>
      <w:r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32703F">
        <w:rPr>
          <w:rFonts w:asciiTheme="minorHAnsi" w:hAnsiTheme="minorHAnsi" w:cstheme="minorHAnsi"/>
          <w:i/>
          <w:iCs/>
          <w:sz w:val="18"/>
          <w:szCs w:val="18"/>
        </w:rPr>
        <w:t>art.</w:t>
      </w:r>
      <w:r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32703F">
        <w:rPr>
          <w:rFonts w:asciiTheme="minorHAnsi" w:hAnsiTheme="minorHAnsi" w:cstheme="minorHAnsi"/>
          <w:i/>
          <w:iCs/>
          <w:sz w:val="18"/>
          <w:szCs w:val="18"/>
        </w:rPr>
        <w:t>118 ust.</w:t>
      </w:r>
      <w:r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32703F">
        <w:rPr>
          <w:rFonts w:asciiTheme="minorHAnsi" w:hAnsiTheme="minorHAnsi" w:cstheme="minorHAnsi"/>
          <w:i/>
          <w:iCs/>
          <w:sz w:val="18"/>
          <w:szCs w:val="18"/>
        </w:rPr>
        <w:t>2 ustawy w</w:t>
      </w:r>
      <w:r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32703F">
        <w:rPr>
          <w:rFonts w:asciiTheme="minorHAnsi" w:hAnsiTheme="minorHAnsi" w:cstheme="minorHAnsi"/>
          <w:i/>
          <w:iCs/>
          <w:sz w:val="18"/>
          <w:szCs w:val="18"/>
        </w:rPr>
        <w:t xml:space="preserve">odniesieniu do warunków dotyczących wykształcenia, kwalifikacji zawodowych lub doświadczenia wykonawca może polegać na zdolnościach podmiotów udostępniających zasoby, </w:t>
      </w:r>
      <w:r w:rsidRPr="009A115A">
        <w:rPr>
          <w:rFonts w:asciiTheme="minorHAnsi" w:hAnsiTheme="minorHAnsi" w:cstheme="minorHAnsi"/>
          <w:i/>
          <w:iCs/>
          <w:sz w:val="18"/>
          <w:szCs w:val="18"/>
          <w:u w:val="single"/>
        </w:rPr>
        <w:t>jeśli podmioty te wykonają roboty budowlane lub usługi, do realizacji których te zdolności są wymagane</w:t>
      </w:r>
      <w:r w:rsidRPr="0032703F">
        <w:rPr>
          <w:rFonts w:asciiTheme="minorHAnsi" w:hAnsiTheme="minorHAnsi" w:cstheme="minorHAnsi"/>
          <w:i/>
          <w:iCs/>
          <w:sz w:val="18"/>
          <w:szCs w:val="18"/>
        </w:rPr>
        <w:t>.</w:t>
      </w:r>
      <w:bookmarkEnd w:id="0"/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FDA88" w14:textId="677FF254" w:rsidR="007B772D" w:rsidRPr="00B124A8" w:rsidRDefault="00B124A8" w:rsidP="00B124A8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B124A8">
      <w:rPr>
        <w:rFonts w:ascii="Calibri" w:hAnsi="Calibri" w:cs="Calibri"/>
        <w:b/>
        <w:bCs/>
        <w:sz w:val="22"/>
        <w:szCs w:val="22"/>
        <w:lang w:val="pl-PL"/>
      </w:rPr>
      <w:t xml:space="preserve">Formularz </w:t>
    </w:r>
    <w:r w:rsidR="004772FE">
      <w:rPr>
        <w:rFonts w:ascii="Calibri" w:hAnsi="Calibri" w:cs="Calibri"/>
        <w:b/>
        <w:bCs/>
        <w:sz w:val="22"/>
        <w:szCs w:val="22"/>
        <w:lang w:val="pl-PL"/>
      </w:rPr>
      <w:t xml:space="preserve">nr </w:t>
    </w:r>
    <w:r w:rsidRPr="00B124A8">
      <w:rPr>
        <w:rFonts w:ascii="Calibri" w:hAnsi="Calibri" w:cs="Calibri"/>
        <w:b/>
        <w:bCs/>
        <w:sz w:val="22"/>
        <w:szCs w:val="22"/>
        <w:lang w:val="pl-PL"/>
      </w:rPr>
      <w:t>3.4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8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4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5"/>
  </w:num>
  <w:num w:numId="5">
    <w:abstractNumId w:val="27"/>
  </w:num>
  <w:num w:numId="6">
    <w:abstractNumId w:val="18"/>
  </w:num>
  <w:num w:numId="7">
    <w:abstractNumId w:val="17"/>
  </w:num>
  <w:num w:numId="8">
    <w:abstractNumId w:val="31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30"/>
  </w:num>
  <w:num w:numId="15">
    <w:abstractNumId w:val="35"/>
  </w:num>
  <w:num w:numId="16">
    <w:abstractNumId w:val="23"/>
  </w:num>
  <w:num w:numId="17">
    <w:abstractNumId w:val="33"/>
  </w:num>
  <w:num w:numId="18">
    <w:abstractNumId w:val="22"/>
  </w:num>
  <w:num w:numId="19">
    <w:abstractNumId w:val="29"/>
  </w:num>
  <w:num w:numId="20">
    <w:abstractNumId w:val="20"/>
  </w:num>
  <w:num w:numId="21">
    <w:abstractNumId w:val="32"/>
  </w:num>
  <w:num w:numId="22">
    <w:abstractNumId w:val="15"/>
  </w:num>
  <w:num w:numId="23">
    <w:abstractNumId w:val="16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</w:num>
  <w:num w:numId="27">
    <w:abstractNumId w:val="26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qro0pmvEujcYNzMLCq5+FcaP/bd5yng/5pUi5qfI7LbnPrDhee6/+w863fPKcIPDPCu5s2Am89kvUO2PYBtMw==" w:salt="kWZUsWsa4M2N+JUv+R9Svg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08F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3DD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C6CE5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63D5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418F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5B7B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4E33"/>
    <w:rsid w:val="00197BBB"/>
    <w:rsid w:val="001A0901"/>
    <w:rsid w:val="001A1A34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D7581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281C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03F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68A0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3F82"/>
    <w:rsid w:val="004042F6"/>
    <w:rsid w:val="00406C53"/>
    <w:rsid w:val="0040767E"/>
    <w:rsid w:val="00407AF5"/>
    <w:rsid w:val="0041044F"/>
    <w:rsid w:val="004123B6"/>
    <w:rsid w:val="004126F7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008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772FE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E09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7019"/>
    <w:rsid w:val="006074A5"/>
    <w:rsid w:val="00607CF3"/>
    <w:rsid w:val="006104A0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46B0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1B15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34F8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7A0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AA4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695F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35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0171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15A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CF0"/>
    <w:rsid w:val="00AC2E98"/>
    <w:rsid w:val="00AC3727"/>
    <w:rsid w:val="00AC407B"/>
    <w:rsid w:val="00AC4459"/>
    <w:rsid w:val="00AC4A1A"/>
    <w:rsid w:val="00AC4B74"/>
    <w:rsid w:val="00AC5CD7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4A8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5B93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0B66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7E4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408E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24CD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5E30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6AD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0EA9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2DF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1EEE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A7D4F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D7D6C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336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27AF9"/>
    <w:rsid w:val="00F3025D"/>
    <w:rsid w:val="00F306DA"/>
    <w:rsid w:val="00F307D7"/>
    <w:rsid w:val="00F30890"/>
    <w:rsid w:val="00F331FA"/>
    <w:rsid w:val="00F33D6F"/>
    <w:rsid w:val="00F34D6A"/>
    <w:rsid w:val="00F359F3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6073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299"/>
    <w:rsid w:val="00FB4E33"/>
    <w:rsid w:val="00FB54AB"/>
    <w:rsid w:val="00FB64EC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4A1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A05EEB"/>
  <w15:docId w15:val="{F53244AA-5822-4C23-939F-1D888108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A46DE-BE99-40F2-A38C-C99295CF3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386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2698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</cp:lastModifiedBy>
  <cp:revision>36</cp:revision>
  <cp:lastPrinted>2021-03-30T06:45:00Z</cp:lastPrinted>
  <dcterms:created xsi:type="dcterms:W3CDTF">2020-03-31T10:10:00Z</dcterms:created>
  <dcterms:modified xsi:type="dcterms:W3CDTF">2021-09-23T05:46:00Z</dcterms:modified>
</cp:coreProperties>
</file>