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649908D6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>ostępowaniu o zamówienie publiczne</w:t>
      </w:r>
      <w:r w:rsidR="00355A71">
        <w:rPr>
          <w:rFonts w:ascii="Calibri" w:hAnsi="Calibri" w:cs="Calibri"/>
        </w:rPr>
        <w:t xml:space="preserve"> pn. </w:t>
      </w:r>
      <w:r w:rsidR="000A2F7A" w:rsidRPr="00043FBE">
        <w:rPr>
          <w:rFonts w:ascii="Calibri" w:hAnsi="Calibri" w:cs="Calibri"/>
          <w:snapToGrid w:val="0"/>
          <w:spacing w:val="-2"/>
        </w:rPr>
        <w:t>„</w:t>
      </w:r>
      <w:r w:rsidR="000A2F7A" w:rsidRPr="00276E87">
        <w:rPr>
          <w:rFonts w:asciiTheme="minorHAnsi" w:hAnsiTheme="minorHAnsi" w:cstheme="minorHAnsi"/>
          <w:b/>
          <w:bCs/>
          <w:snapToGrid w:val="0"/>
        </w:rPr>
        <w:t>Przebudowa drogi powiatowej nr</w:t>
      </w:r>
      <w:r w:rsidR="00006F58">
        <w:rPr>
          <w:rFonts w:asciiTheme="minorHAnsi" w:hAnsiTheme="minorHAnsi" w:cstheme="minorHAnsi"/>
          <w:b/>
          <w:bCs/>
          <w:snapToGrid w:val="0"/>
        </w:rPr>
        <w:t> </w:t>
      </w:r>
      <w:r w:rsidR="000A2F7A" w:rsidRPr="00276E87">
        <w:rPr>
          <w:rFonts w:asciiTheme="minorHAnsi" w:hAnsiTheme="minorHAnsi" w:cstheme="minorHAnsi"/>
          <w:b/>
          <w:bCs/>
          <w:snapToGrid w:val="0"/>
        </w:rPr>
        <w:t>35</w:t>
      </w:r>
      <w:r w:rsidR="005264EF">
        <w:rPr>
          <w:rFonts w:asciiTheme="minorHAnsi" w:hAnsiTheme="minorHAnsi" w:cstheme="minorHAnsi"/>
          <w:b/>
          <w:bCs/>
          <w:snapToGrid w:val="0"/>
        </w:rPr>
        <w:t>29</w:t>
      </w:r>
      <w:r w:rsidR="000A2F7A" w:rsidRPr="00276E87">
        <w:rPr>
          <w:rFonts w:asciiTheme="minorHAnsi" w:hAnsiTheme="minorHAnsi" w:cstheme="minorHAnsi"/>
          <w:b/>
          <w:bCs/>
          <w:snapToGrid w:val="0"/>
        </w:rPr>
        <w:t>W Kiedrzyn – Małęczyn – do drogi krajowej nr 9</w:t>
      </w:r>
      <w:r w:rsidR="000A2F7A" w:rsidRPr="00043FBE">
        <w:rPr>
          <w:rFonts w:ascii="Calibri" w:hAnsi="Calibri" w:cs="Calibri"/>
          <w:snapToGrid w:val="0"/>
          <w:spacing w:val="-2"/>
        </w:rPr>
        <w:t>”, znak PZD.I.252.1.</w:t>
      </w:r>
      <w:r w:rsidR="000A2F7A">
        <w:rPr>
          <w:rFonts w:ascii="Calibri" w:hAnsi="Calibri" w:cs="Calibri"/>
          <w:snapToGrid w:val="0"/>
          <w:spacing w:val="-2"/>
        </w:rPr>
        <w:t>21.</w:t>
      </w:r>
      <w:r w:rsidR="000A2F7A" w:rsidRPr="00043FBE">
        <w:rPr>
          <w:rFonts w:ascii="Calibri" w:hAnsi="Calibri" w:cs="Calibri"/>
          <w:snapToGrid w:val="0"/>
          <w:spacing w:val="-2"/>
        </w:rPr>
        <w:t>2021</w:t>
      </w:r>
      <w:r w:rsidR="00A0049D">
        <w:rPr>
          <w:rFonts w:ascii="Calibri" w:hAnsi="Calibri" w:cs="Calibri"/>
        </w:rPr>
        <w:t xml:space="preserve">, </w:t>
      </w:r>
      <w:r w:rsidR="00006F58" w:rsidRPr="00B9022E">
        <w:rPr>
          <w:rFonts w:ascii="Calibri" w:hAnsi="Calibri" w:cs="Calibri"/>
        </w:rPr>
        <w:t>o</w:t>
      </w:r>
      <w:r w:rsidR="00006F58">
        <w:rPr>
          <w:rFonts w:ascii="Calibri" w:hAnsi="Calibri" w:cs="Calibri"/>
        </w:rPr>
        <w:t xml:space="preserve"> </w:t>
      </w:r>
      <w:r w:rsidR="00006F58" w:rsidRPr="00B9022E">
        <w:rPr>
          <w:rFonts w:ascii="Calibri" w:hAnsi="Calibri" w:cs="Calibri"/>
        </w:rPr>
        <w:t>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 xml:space="preserve">ustawy </w:t>
      </w:r>
      <w:r w:rsidR="009F7581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006F58">
        <w:rPr>
          <w:rFonts w:ascii="Calibri" w:hAnsi="Calibri" w:cs="Calibri"/>
        </w:rPr>
      </w:r>
      <w:r w:rsidR="00006F5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006F58">
        <w:rPr>
          <w:rFonts w:ascii="Calibri" w:hAnsi="Calibri" w:cs="Calibri"/>
        </w:rPr>
      </w:r>
      <w:r w:rsidR="00006F5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006F58">
        <w:rPr>
          <w:rFonts w:ascii="Calibri" w:hAnsi="Calibri" w:cs="Calibri"/>
        </w:rPr>
      </w:r>
      <w:r w:rsidR="00006F5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6/X0lIL4gMyX8Lay99W7P2iuKMuF74BHeTXAxISUkjyIl8m0QYYJI5gg1fYu4lgZweJ6f1e1tb3bAVP0I5rFA==" w:salt="L5JrbguszIF67pf8hlV1g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2021-03-29T13:15:00Z</cp:lastPrinted>
  <dcterms:created xsi:type="dcterms:W3CDTF">2020-03-31T10:02:00Z</dcterms:created>
  <dcterms:modified xsi:type="dcterms:W3CDTF">2021-09-23T05:42:00Z</dcterms:modified>
</cp:coreProperties>
</file>