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4F5C1239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4A4010" w:rsidRPr="004A4010">
        <w:rPr>
          <w:rFonts w:ascii="Calibri" w:hAnsi="Calibri" w:cs="Calibri"/>
          <w:b/>
          <w:bCs/>
          <w:sz w:val="24"/>
          <w:szCs w:val="24"/>
        </w:rPr>
        <w:t xml:space="preserve">„Remont drogi powiatowej </w:t>
      </w:r>
      <w:r w:rsidR="00863803">
        <w:rPr>
          <w:rFonts w:ascii="Calibri" w:hAnsi="Calibri" w:cs="Calibri"/>
          <w:b/>
          <w:bCs/>
          <w:sz w:val="24"/>
          <w:szCs w:val="24"/>
          <w:lang w:val="pl-PL"/>
        </w:rPr>
        <w:br/>
      </w:r>
      <w:r w:rsidR="004A4010" w:rsidRPr="004A4010">
        <w:rPr>
          <w:rFonts w:ascii="Calibri" w:hAnsi="Calibri" w:cs="Calibri"/>
          <w:b/>
          <w:bCs/>
          <w:sz w:val="24"/>
          <w:szCs w:val="24"/>
        </w:rPr>
        <w:t>nr 3555W Pakosław - Iłża”</w:t>
      </w:r>
      <w:r w:rsidR="004A4010" w:rsidRPr="004A4010">
        <w:rPr>
          <w:rFonts w:ascii="Calibri" w:hAnsi="Calibri" w:cs="Calibri"/>
          <w:sz w:val="24"/>
          <w:szCs w:val="24"/>
        </w:rPr>
        <w:t>, znak PZD.I.252.1.20.2021,</w:t>
      </w:r>
      <w:r w:rsidR="00204125" w:rsidRPr="00342B95">
        <w:rPr>
          <w:rFonts w:ascii="Calibri" w:hAnsi="Calibri" w:cs="Calibri"/>
          <w:sz w:val="24"/>
          <w:szCs w:val="24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A9281E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 xml:space="preserve">ustawy </w:t>
      </w:r>
      <w:r w:rsidR="004A4010">
        <w:rPr>
          <w:rFonts w:ascii="Calibri" w:hAnsi="Calibri" w:cs="Calibri"/>
          <w:sz w:val="24"/>
          <w:szCs w:val="24"/>
          <w:lang w:val="pl-PL"/>
        </w:rPr>
        <w:t xml:space="preserve">    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 U. z 20</w:t>
      </w:r>
      <w:r w:rsidR="004A4010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1129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 xml:space="preserve">działając </w:t>
      </w:r>
      <w:r w:rsidR="004A4010">
        <w:rPr>
          <w:rFonts w:ascii="Calibri" w:hAnsi="Calibri" w:cs="Calibri"/>
          <w:sz w:val="24"/>
          <w:szCs w:val="24"/>
          <w:lang w:val="pl-PL"/>
        </w:rPr>
        <w:t xml:space="preserve">         </w:t>
      </w:r>
      <w:r w:rsidR="000A2541" w:rsidRPr="000A2541">
        <w:rPr>
          <w:rFonts w:ascii="Calibri" w:hAnsi="Calibri" w:cs="Calibri"/>
          <w:sz w:val="24"/>
          <w:szCs w:val="24"/>
        </w:rPr>
        <w:t>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2541EC4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No+W5VTtphm585nAIljFK97XwGEkwGeKPw4ddXgSbwC8wkb35O6Wb1SjEo8kFja5wHvqKI088kqwBXqKx0Juw==" w:salt="Jl9vomTmahfQ22SMFsO1A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4010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1334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31</cp:revision>
  <cp:lastPrinted>2021-03-30T06:43:00Z</cp:lastPrinted>
  <dcterms:created xsi:type="dcterms:W3CDTF">2020-04-02T05:56:00Z</dcterms:created>
  <dcterms:modified xsi:type="dcterms:W3CDTF">2021-09-15T08:56:00Z</dcterms:modified>
</cp:coreProperties>
</file>