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CD861" w14:textId="77777777" w:rsidR="0001298A" w:rsidRPr="005C126F" w:rsidRDefault="0001298A" w:rsidP="0001298A">
      <w:pPr>
        <w:pStyle w:val="Akapitzlist"/>
        <w:pBdr>
          <w:top w:val="single" w:sz="4" w:space="6" w:color="auto"/>
          <w:left w:val="single" w:sz="4" w:space="3" w:color="auto"/>
          <w:bottom w:val="single" w:sz="4" w:space="6" w:color="auto"/>
          <w:right w:val="single" w:sz="4" w:space="3" w:color="auto"/>
        </w:pBdr>
        <w:autoSpaceDE w:val="0"/>
        <w:autoSpaceDN w:val="0"/>
        <w:adjustRightInd w:val="0"/>
        <w:spacing w:before="120"/>
        <w:ind w:left="425" w:hanging="425"/>
        <w:jc w:val="center"/>
        <w:rPr>
          <w:rFonts w:ascii="Calibri" w:hAnsi="Calibri" w:cs="Calibri"/>
          <w:b/>
          <w:spacing w:val="40"/>
          <w:sz w:val="44"/>
          <w:szCs w:val="44"/>
        </w:rPr>
      </w:pPr>
      <w:r w:rsidRPr="005C126F">
        <w:rPr>
          <w:rFonts w:ascii="Calibri" w:hAnsi="Calibri" w:cs="Calibri"/>
          <w:b/>
          <w:spacing w:val="40"/>
          <w:sz w:val="44"/>
          <w:szCs w:val="44"/>
        </w:rPr>
        <w:t>OFERTA</w:t>
      </w:r>
    </w:p>
    <w:p w14:paraId="49C5DFB9" w14:textId="77777777" w:rsidR="0001298A" w:rsidRPr="00E9558B" w:rsidRDefault="0001298A" w:rsidP="0001298A">
      <w:pPr>
        <w:pStyle w:val="Akapitzlist"/>
        <w:autoSpaceDE w:val="0"/>
        <w:autoSpaceDN w:val="0"/>
        <w:adjustRightInd w:val="0"/>
        <w:spacing w:before="240"/>
        <w:ind w:left="4956" w:hanging="425"/>
        <w:rPr>
          <w:rFonts w:ascii="Calibri" w:hAnsi="Calibri" w:cs="Calibri"/>
          <w:b/>
        </w:rPr>
      </w:pPr>
      <w:r w:rsidRPr="00E9558B">
        <w:rPr>
          <w:rFonts w:ascii="Calibri" w:hAnsi="Calibri" w:cs="Calibri"/>
          <w:b/>
        </w:rPr>
        <w:t>Powiatowy Zarząd Dróg Publicznych w Radomiu</w:t>
      </w:r>
    </w:p>
    <w:p w14:paraId="472497EB" w14:textId="77777777" w:rsidR="0001298A" w:rsidRPr="00E9558B" w:rsidRDefault="0001298A" w:rsidP="0001298A">
      <w:pPr>
        <w:pStyle w:val="Akapitzlist"/>
        <w:autoSpaceDE w:val="0"/>
        <w:autoSpaceDN w:val="0"/>
        <w:adjustRightInd w:val="0"/>
        <w:spacing w:after="120"/>
        <w:ind w:left="4956" w:hanging="425"/>
        <w:rPr>
          <w:rFonts w:ascii="Calibri" w:hAnsi="Calibri" w:cs="Calibri"/>
          <w:b/>
        </w:rPr>
      </w:pPr>
      <w:r w:rsidRPr="00E9558B">
        <w:rPr>
          <w:rFonts w:ascii="Calibri" w:hAnsi="Calibri" w:cs="Calibri"/>
          <w:b/>
        </w:rPr>
        <w:t>ul. Graniczna 24, 26-600 Radom</w:t>
      </w:r>
    </w:p>
    <w:p w14:paraId="61E4F8CC" w14:textId="77777777" w:rsidR="0001298A" w:rsidRPr="00E9558B" w:rsidRDefault="0001298A" w:rsidP="0001298A">
      <w:pPr>
        <w:pStyle w:val="Akapitzlist"/>
        <w:tabs>
          <w:tab w:val="left" w:pos="426"/>
        </w:tabs>
        <w:spacing w:before="120" w:after="60"/>
        <w:ind w:left="425" w:hanging="425"/>
        <w:jc w:val="both"/>
        <w:rPr>
          <w:rFonts w:ascii="Calibri" w:hAnsi="Calibri" w:cs="Calibri"/>
          <w:i/>
          <w:iCs/>
          <w:snapToGrid w:val="0"/>
          <w:spacing w:val="-2"/>
        </w:rPr>
      </w:pPr>
      <w:r w:rsidRPr="00E9558B">
        <w:rPr>
          <w:rFonts w:ascii="Calibri" w:hAnsi="Calibri" w:cs="Calibri"/>
          <w:i/>
          <w:iCs/>
          <w:snapToGrid w:val="0"/>
          <w:spacing w:val="-2"/>
        </w:rPr>
        <w:t>Dane Wykonawcy(ów):</w:t>
      </w:r>
    </w:p>
    <w:p w14:paraId="28298F90" w14:textId="7A02764A" w:rsidR="0001298A" w:rsidRPr="00E9558B" w:rsidRDefault="0001298A" w:rsidP="0001298A">
      <w:pPr>
        <w:pStyle w:val="Akapitzlist"/>
        <w:keepNext/>
        <w:spacing w:line="288" w:lineRule="auto"/>
        <w:ind w:left="425" w:firstLine="1"/>
        <w:jc w:val="both"/>
        <w:rPr>
          <w:rFonts w:ascii="Calibri" w:hAnsi="Calibri" w:cs="Calibri"/>
          <w:snapToGrid w:val="0"/>
        </w:rPr>
      </w:pP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Pr="00E9558B">
        <w:rPr>
          <w:rFonts w:ascii="Calibri" w:hAnsi="Calibri" w:cs="Calibri"/>
          <w:snapToGrid w:val="0"/>
        </w:rPr>
        <w:fldChar w:fldCharType="end"/>
      </w:r>
    </w:p>
    <w:p w14:paraId="5D755EE7" w14:textId="77777777" w:rsidR="0001298A" w:rsidRPr="00E9558B" w:rsidRDefault="0001298A" w:rsidP="0001298A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(nazwa (firma), NIP, REGON, dokładny adres Wykonawcy/Wykonawców)</w:t>
      </w:r>
    </w:p>
    <w:p w14:paraId="7AC6AAB7" w14:textId="77777777" w:rsidR="0001298A" w:rsidRPr="00E9558B" w:rsidRDefault="0001298A" w:rsidP="0001298A">
      <w:pPr>
        <w:pStyle w:val="Akapitzlist"/>
        <w:ind w:left="425" w:hanging="425"/>
        <w:jc w:val="center"/>
        <w:rPr>
          <w:rFonts w:ascii="Calibri" w:hAnsi="Calibri" w:cs="Calibri"/>
          <w:i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snapToGrid w:val="0"/>
          <w:sz w:val="16"/>
          <w:szCs w:val="16"/>
        </w:rPr>
        <w:t>(w przypadku składania oferty przez podmioty występujące wspólnie podać nazwy (firmy) i dokładne adresy wszystkich wspólników spółki cywilnej lub członków konsorcjum)</w:t>
      </w:r>
    </w:p>
    <w:p w14:paraId="329036C7" w14:textId="77777777" w:rsidR="0001298A" w:rsidRPr="00E9558B" w:rsidRDefault="0001298A" w:rsidP="0001298A">
      <w:pPr>
        <w:pStyle w:val="Akapitzlist"/>
        <w:tabs>
          <w:tab w:val="left" w:pos="0"/>
        </w:tabs>
        <w:spacing w:before="120"/>
        <w:ind w:left="0"/>
        <w:jc w:val="both"/>
        <w:rPr>
          <w:rFonts w:ascii="Calibri" w:hAnsi="Calibri" w:cs="Calibri"/>
          <w:snapToGrid w:val="0"/>
          <w:spacing w:val="-2"/>
        </w:rPr>
      </w:pPr>
      <w:r w:rsidRPr="00E9558B">
        <w:rPr>
          <w:rFonts w:ascii="Calibri" w:hAnsi="Calibri" w:cs="Calibri"/>
          <w:snapToGrid w:val="0"/>
          <w:spacing w:val="-2"/>
        </w:rPr>
        <w:t>Rodzaj Wykonawcy</w:t>
      </w:r>
      <w:r w:rsidRPr="00E9558B">
        <w:rPr>
          <w:rStyle w:val="Odwoanieprzypisudolnego"/>
          <w:rFonts w:ascii="Calibri" w:hAnsi="Calibri" w:cs="Calibri"/>
          <w:snapToGrid w:val="0"/>
          <w:spacing w:val="-2"/>
        </w:rPr>
        <w:footnoteReference w:id="1"/>
      </w:r>
      <w:r w:rsidRPr="00E9558B">
        <w:rPr>
          <w:rFonts w:ascii="Calibri" w:hAnsi="Calibri" w:cs="Calibri"/>
          <w:snapToGrid w:val="0"/>
          <w:spacing w:val="-2"/>
        </w:rPr>
        <w:t xml:space="preserve">: </w:t>
      </w:r>
      <w:bookmarkStart w:id="0" w:name="_Hlk71698998"/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063BBD" w:rsidRPr="00E9558B">
        <w:rPr>
          <w:rFonts w:ascii="Calibri" w:hAnsi="Calibri" w:cs="Calibri"/>
          <w:bCs/>
        </w:rPr>
      </w:r>
      <w:r w:rsidR="00063BBD" w:rsidRPr="00E9558B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bookmarkEnd w:id="0"/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mikroprzedsiębiorstwo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063BBD" w:rsidRPr="00E9558B">
        <w:rPr>
          <w:rFonts w:ascii="Calibri" w:hAnsi="Calibri" w:cs="Calibri"/>
          <w:bCs/>
        </w:rPr>
      </w:r>
      <w:r w:rsidR="00063BBD" w:rsidRPr="00E9558B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małe 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063BBD" w:rsidRPr="00E9558B">
        <w:rPr>
          <w:rFonts w:ascii="Calibri" w:hAnsi="Calibri" w:cs="Calibri"/>
          <w:bCs/>
        </w:rPr>
      </w:r>
      <w:r w:rsidR="00063BBD" w:rsidRPr="00E9558B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średnie przedsiębiorstwo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063BBD" w:rsidRPr="00E9558B">
        <w:rPr>
          <w:rFonts w:ascii="Calibri" w:hAnsi="Calibri" w:cs="Calibri"/>
          <w:bCs/>
        </w:rPr>
      </w:r>
      <w:r w:rsidR="00063BBD" w:rsidRPr="00E9558B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jednoosobowa działalność gospodarcza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063BBD" w:rsidRPr="00E9558B">
        <w:rPr>
          <w:rFonts w:ascii="Calibri" w:hAnsi="Calibri" w:cs="Calibri"/>
          <w:bCs/>
        </w:rPr>
      </w:r>
      <w:r w:rsidR="00063BBD" w:rsidRPr="00E9558B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 xml:space="preserve">osoba fizyczna nieprowadząca działalności gospodarczej / </w:t>
      </w:r>
      <w:r w:rsidRPr="00E9558B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558B">
        <w:rPr>
          <w:rFonts w:ascii="Calibri" w:hAnsi="Calibri" w:cs="Calibri"/>
          <w:bCs/>
        </w:rPr>
        <w:instrText xml:space="preserve"> FORMCHECKBOX </w:instrText>
      </w:r>
      <w:r w:rsidR="00063BBD" w:rsidRPr="00E9558B">
        <w:rPr>
          <w:rFonts w:ascii="Calibri" w:hAnsi="Calibri" w:cs="Calibri"/>
          <w:bCs/>
        </w:rPr>
      </w:r>
      <w:r w:rsidR="00063BBD" w:rsidRPr="00E9558B">
        <w:rPr>
          <w:rFonts w:ascii="Calibri" w:hAnsi="Calibri" w:cs="Calibri"/>
          <w:bCs/>
        </w:rPr>
        <w:fldChar w:fldCharType="separate"/>
      </w:r>
      <w:r w:rsidRPr="00E9558B">
        <w:rPr>
          <w:rFonts w:ascii="Calibri" w:hAnsi="Calibri" w:cs="Calibri"/>
          <w:bCs/>
        </w:rPr>
        <w:fldChar w:fldCharType="end"/>
      </w:r>
      <w:r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snapToGrid w:val="0"/>
          <w:spacing w:val="-2"/>
        </w:rPr>
        <w:t>inny rodzaj.</w:t>
      </w:r>
    </w:p>
    <w:p w14:paraId="6192335A" w14:textId="77777777" w:rsidR="0001298A" w:rsidRPr="00E9558B" w:rsidRDefault="0001298A" w:rsidP="00B44F19">
      <w:pPr>
        <w:pStyle w:val="Akapitzlist"/>
        <w:keepNext/>
        <w:tabs>
          <w:tab w:val="left" w:pos="0"/>
        </w:tabs>
        <w:spacing w:before="120"/>
        <w:ind w:left="0"/>
        <w:jc w:val="both"/>
        <w:rPr>
          <w:rFonts w:ascii="Calibri" w:hAnsi="Calibri" w:cs="Calibri"/>
          <w:snapToGrid w:val="0"/>
          <w:spacing w:val="-2"/>
        </w:rPr>
      </w:pPr>
      <w:r w:rsidRPr="00E9558B">
        <w:rPr>
          <w:rFonts w:ascii="Calibri" w:hAnsi="Calibri" w:cs="Calibri"/>
          <w:snapToGrid w:val="0"/>
          <w:spacing w:val="-2"/>
        </w:rPr>
        <w:t xml:space="preserve">Odpowiadając na ogłoszeniu o zamówieniu publicznym pn. </w:t>
      </w:r>
      <w:r w:rsidRPr="00E9558B">
        <w:rPr>
          <w:rFonts w:ascii="Calibri" w:hAnsi="Calibri" w:cs="Calibri"/>
          <w:b/>
          <w:bCs/>
          <w:snapToGrid w:val="0"/>
          <w:spacing w:val="-2"/>
        </w:rPr>
        <w:t xml:space="preserve">„Zimowe utrzymanie dróg powiatowych na terenie powiatu radomskiego w sezonie zimowym 2021/2022”, </w:t>
      </w:r>
      <w:r w:rsidRPr="00E9558B">
        <w:rPr>
          <w:rFonts w:ascii="Calibri" w:hAnsi="Calibri" w:cs="Calibri"/>
          <w:snapToGrid w:val="0"/>
          <w:spacing w:val="-2"/>
        </w:rPr>
        <w:t>znak PZD.I.252.1.17.2021:</w:t>
      </w:r>
    </w:p>
    <w:p w14:paraId="567F99F5" w14:textId="77777777" w:rsidR="00505CD4" w:rsidRPr="00E9558B" w:rsidRDefault="00505CD4" w:rsidP="0001298A">
      <w:pPr>
        <w:pStyle w:val="Akapitzlist"/>
        <w:keepNext/>
        <w:numPr>
          <w:ilvl w:val="0"/>
          <w:numId w:val="35"/>
        </w:numPr>
        <w:tabs>
          <w:tab w:val="clear" w:pos="425"/>
          <w:tab w:val="num" w:pos="426"/>
        </w:tabs>
        <w:spacing w:before="120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 xml:space="preserve">Oferujemy wykonanie </w:t>
      </w:r>
      <w:r w:rsidRPr="00E9558B">
        <w:rPr>
          <w:rFonts w:ascii="Calibri" w:hAnsi="Calibri" w:cs="Calibri"/>
          <w:b/>
          <w:bCs/>
          <w:i/>
        </w:rPr>
        <w:t>Części 1</w:t>
      </w:r>
      <w:r w:rsidRPr="00E9558B">
        <w:rPr>
          <w:rFonts w:ascii="Calibri" w:hAnsi="Calibri" w:cs="Calibri"/>
          <w:i/>
        </w:rPr>
        <w:t xml:space="preserve"> </w:t>
      </w:r>
      <w:r w:rsidRPr="00E9558B">
        <w:rPr>
          <w:rFonts w:ascii="Calibri" w:hAnsi="Calibri" w:cs="Calibri"/>
          <w:i/>
          <w:lang w:val="pl-PL"/>
        </w:rPr>
        <w:t>zamówienia</w:t>
      </w:r>
      <w:r w:rsidR="00E1503A" w:rsidRPr="00E9558B">
        <w:rPr>
          <w:rFonts w:ascii="Calibri" w:hAnsi="Calibri" w:cs="Calibri"/>
          <w:i/>
          <w:lang w:val="pl-PL"/>
        </w:rPr>
        <w:t>,</w:t>
      </w:r>
      <w:r w:rsidRPr="00E9558B">
        <w:rPr>
          <w:rFonts w:ascii="Calibri" w:hAnsi="Calibri" w:cs="Calibri"/>
          <w:i/>
          <w:lang w:val="pl-PL"/>
        </w:rPr>
        <w:t xml:space="preserve"> tj. </w:t>
      </w:r>
      <w:r w:rsidRPr="00E9558B">
        <w:rPr>
          <w:rFonts w:ascii="Calibri" w:hAnsi="Calibri" w:cs="Calibri"/>
          <w:b/>
          <w:bCs/>
          <w:i/>
        </w:rPr>
        <w:t>Zimowe utrzymanie dróg powiatowych na terenie gmin: Przytyk, Wolanów, Zakrzew, Kowala, Wierzbica, Iłża</w:t>
      </w:r>
      <w:r w:rsidR="00E1503A" w:rsidRPr="00E9558B">
        <w:rPr>
          <w:rFonts w:ascii="Calibri" w:hAnsi="Calibri" w:cs="Calibri"/>
          <w:b/>
          <w:bCs/>
          <w:i/>
        </w:rPr>
        <w:t xml:space="preserve"> </w:t>
      </w:r>
      <w:r w:rsidRPr="00E9558B">
        <w:rPr>
          <w:rFonts w:ascii="Calibri" w:hAnsi="Calibri" w:cs="Calibri"/>
          <w:b/>
          <w:bCs/>
          <w:i/>
        </w:rPr>
        <w:t>oraz ulic leżących w</w:t>
      </w:r>
      <w:r w:rsidR="009266FB" w:rsidRPr="00E9558B">
        <w:rPr>
          <w:rFonts w:ascii="Calibri" w:hAnsi="Calibri" w:cs="Calibri"/>
          <w:b/>
          <w:bCs/>
          <w:i/>
          <w:lang w:val="pl-PL"/>
        </w:rPr>
        <w:t> </w:t>
      </w:r>
      <w:r w:rsidRPr="00E9558B">
        <w:rPr>
          <w:rFonts w:ascii="Calibri" w:hAnsi="Calibri" w:cs="Calibri"/>
          <w:b/>
          <w:bCs/>
          <w:i/>
        </w:rPr>
        <w:t>ciągach dróg powiatowych</w:t>
      </w:r>
      <w:r w:rsidR="00E1503A" w:rsidRPr="00E9558B">
        <w:rPr>
          <w:rFonts w:ascii="Calibri" w:hAnsi="Calibri" w:cs="Calibri"/>
          <w:b/>
          <w:bCs/>
          <w:i/>
        </w:rPr>
        <w:t xml:space="preserve"> </w:t>
      </w:r>
      <w:r w:rsidRPr="00E9558B">
        <w:rPr>
          <w:rFonts w:ascii="Calibri" w:hAnsi="Calibri" w:cs="Calibri"/>
          <w:b/>
          <w:bCs/>
          <w:i/>
        </w:rPr>
        <w:t>na terenie</w:t>
      </w:r>
      <w:r w:rsidR="00E1503A" w:rsidRPr="00E9558B">
        <w:rPr>
          <w:rFonts w:ascii="Calibri" w:hAnsi="Calibri" w:cs="Calibri"/>
          <w:b/>
          <w:bCs/>
          <w:i/>
        </w:rPr>
        <w:t xml:space="preserve"> </w:t>
      </w:r>
      <w:r w:rsidRPr="00E9558B">
        <w:rPr>
          <w:rFonts w:ascii="Calibri" w:hAnsi="Calibri" w:cs="Calibri"/>
          <w:b/>
          <w:bCs/>
          <w:i/>
        </w:rPr>
        <w:t>miasta</w:t>
      </w:r>
      <w:r w:rsidR="00E1503A" w:rsidRPr="00E9558B">
        <w:rPr>
          <w:rFonts w:ascii="Calibri" w:hAnsi="Calibri" w:cs="Calibri"/>
          <w:b/>
          <w:bCs/>
          <w:i/>
        </w:rPr>
        <w:t xml:space="preserve"> </w:t>
      </w:r>
      <w:r w:rsidRPr="00E9558B">
        <w:rPr>
          <w:rFonts w:ascii="Calibri" w:hAnsi="Calibri" w:cs="Calibri"/>
          <w:b/>
          <w:bCs/>
          <w:i/>
        </w:rPr>
        <w:t>Iłża</w:t>
      </w:r>
      <w:r w:rsidR="00E1503A" w:rsidRPr="00E9558B">
        <w:rPr>
          <w:rFonts w:ascii="Calibri" w:hAnsi="Calibri" w:cs="Calibri"/>
          <w:i/>
          <w:lang w:val="pl-PL"/>
        </w:rPr>
        <w:t xml:space="preserve">, </w:t>
      </w:r>
      <w:r w:rsidRPr="00E9558B">
        <w:rPr>
          <w:rFonts w:ascii="Calibri" w:hAnsi="Calibri" w:cs="Calibri"/>
        </w:rPr>
        <w:t>za ceny jednostkowe brutto wyszczególnione w</w:t>
      </w:r>
      <w:r w:rsidR="009266FB" w:rsidRPr="00E9558B">
        <w:rPr>
          <w:rFonts w:ascii="Calibri" w:hAnsi="Calibri" w:cs="Calibri"/>
          <w:lang w:val="pl-PL"/>
        </w:rPr>
        <w:t xml:space="preserve"> </w:t>
      </w:r>
      <w:r w:rsidRPr="00E9558B">
        <w:rPr>
          <w:rFonts w:ascii="Calibri" w:hAnsi="Calibri" w:cs="Calibri"/>
        </w:rPr>
        <w:t xml:space="preserve">kosztorysie ofertowym (Formularz </w:t>
      </w:r>
      <w:r w:rsidRPr="00E9558B">
        <w:rPr>
          <w:rFonts w:ascii="Calibri" w:hAnsi="Calibri" w:cs="Calibri"/>
          <w:lang w:val="pl-PL"/>
        </w:rPr>
        <w:t>2</w:t>
      </w:r>
      <w:r w:rsidRPr="00E9558B">
        <w:rPr>
          <w:rFonts w:ascii="Calibri" w:hAnsi="Calibri" w:cs="Calibri"/>
        </w:rPr>
        <w:t>.1)</w:t>
      </w:r>
      <w:r w:rsidR="00E1503A" w:rsidRPr="00E9558B">
        <w:rPr>
          <w:rStyle w:val="Odwoanieprzypisudolnego"/>
          <w:rFonts w:ascii="Calibri" w:hAnsi="Calibri" w:cs="Calibri"/>
        </w:rPr>
        <w:footnoteReference w:id="2"/>
      </w:r>
    </w:p>
    <w:p w14:paraId="78422C6F" w14:textId="15DFC617" w:rsidR="00505CD4" w:rsidRPr="00E9558B" w:rsidRDefault="00505CD4" w:rsidP="00E9558B">
      <w:pPr>
        <w:pStyle w:val="Tekstpodstawowy"/>
        <w:keepNext/>
        <w:spacing w:before="120"/>
        <w:ind w:left="425" w:firstLine="1"/>
        <w:rPr>
          <w:rFonts w:ascii="Calibri" w:hAnsi="Calibri" w:cs="Calibri"/>
          <w:b/>
          <w:sz w:val="24"/>
          <w:szCs w:val="24"/>
        </w:rPr>
      </w:pPr>
      <w:r w:rsidRPr="00E9558B">
        <w:rPr>
          <w:rFonts w:ascii="Calibri" w:hAnsi="Calibri" w:cs="Calibri"/>
          <w:b/>
          <w:sz w:val="24"/>
          <w:szCs w:val="24"/>
        </w:rPr>
        <w:t>Szacunkowa cena zamówienia brutto wyn</w:t>
      </w:r>
      <w:r w:rsidR="00E1503A" w:rsidRPr="00E9558B">
        <w:rPr>
          <w:rFonts w:ascii="Calibri" w:hAnsi="Calibri" w:cs="Calibri"/>
          <w:b/>
          <w:sz w:val="24"/>
          <w:szCs w:val="24"/>
          <w:lang w:val="pl-PL"/>
        </w:rPr>
        <w:t>osi:</w:t>
      </w:r>
      <w:r w:rsidRPr="00E9558B">
        <w:rPr>
          <w:rFonts w:ascii="Calibri" w:hAnsi="Calibri" w:cs="Calibri"/>
          <w:b/>
          <w:sz w:val="24"/>
          <w:szCs w:val="24"/>
        </w:rPr>
        <w:t xml:space="preserve"> </w: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1"/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instrText xml:space="preserve"> FORMTEXT </w:instrTex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fldChar w:fldCharType="separate"/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t> </w:t>
      </w:r>
      <w:r w:rsidR="00E9558B">
        <w:rPr>
          <w:rFonts w:ascii="Calibri" w:hAnsi="Calibri" w:cs="Calibri"/>
          <w:b/>
          <w:bCs/>
          <w:noProof/>
          <w:sz w:val="24"/>
          <w:szCs w:val="24"/>
          <w:bdr w:val="dotted" w:sz="4" w:space="0" w:color="auto"/>
        </w:rPr>
        <w:fldChar w:fldCharType="end"/>
      </w:r>
      <w:bookmarkEnd w:id="1"/>
      <w:r w:rsidR="00E9558B">
        <w:rPr>
          <w:rFonts w:ascii="Calibri" w:hAnsi="Calibri" w:cs="Calibri"/>
          <w:b/>
          <w:sz w:val="24"/>
          <w:szCs w:val="24"/>
          <w:lang w:val="pl-PL"/>
        </w:rPr>
        <w:t> z</w:t>
      </w:r>
      <w:r w:rsidRPr="00E9558B">
        <w:rPr>
          <w:rFonts w:ascii="Calibri" w:hAnsi="Calibri" w:cs="Calibri"/>
          <w:b/>
          <w:sz w:val="24"/>
          <w:szCs w:val="24"/>
        </w:rPr>
        <w:t>ł</w:t>
      </w:r>
    </w:p>
    <w:p w14:paraId="7665F871" w14:textId="79CA7676" w:rsidR="00505CD4" w:rsidRPr="00E9558B" w:rsidRDefault="00505CD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Zobowiązujemy się podstawić sprzęt w celu wykonywania usług w ciągu:</w:t>
      </w:r>
      <w:r w:rsidR="00E1503A" w:rsidRPr="00E9558B">
        <w:rPr>
          <w:rStyle w:val="Odwoanieprzypisudolnego"/>
          <w:rFonts w:ascii="Calibri" w:hAnsi="Calibri" w:cs="Calibri"/>
          <w:bCs/>
        </w:rPr>
        <w:footnoteReference w:id="3"/>
      </w:r>
    </w:p>
    <w:p w14:paraId="40F8FDE3" w14:textId="17F5DC85" w:rsidR="00505CD4" w:rsidRPr="00E9558B" w:rsidRDefault="00E1503A" w:rsidP="0001298A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  <w:b/>
        </w:rPr>
      </w:pPr>
      <w:r w:rsidRPr="00E9558B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9558B">
        <w:rPr>
          <w:rFonts w:ascii="Calibri" w:hAnsi="Calibri" w:cs="Calibri"/>
          <w:b/>
        </w:rPr>
        <w:instrText xml:space="preserve"> FORMCHECKBOX </w:instrText>
      </w:r>
      <w:r w:rsidR="00063BBD" w:rsidRPr="00E9558B">
        <w:rPr>
          <w:rFonts w:ascii="Calibri" w:hAnsi="Calibri" w:cs="Calibri"/>
          <w:b/>
        </w:rPr>
      </w:r>
      <w:r w:rsidR="00063BBD" w:rsidRPr="00E9558B">
        <w:rPr>
          <w:rFonts w:ascii="Calibri" w:hAnsi="Calibri" w:cs="Calibri"/>
          <w:b/>
        </w:rPr>
        <w:fldChar w:fldCharType="separate"/>
      </w:r>
      <w:r w:rsidRPr="00E9558B">
        <w:rPr>
          <w:rFonts w:ascii="Calibri" w:hAnsi="Calibri" w:cs="Calibri"/>
          <w:b/>
        </w:rPr>
        <w:fldChar w:fldCharType="end"/>
      </w:r>
      <w:r w:rsidRPr="00E9558B">
        <w:rPr>
          <w:rFonts w:ascii="Calibri" w:hAnsi="Calibri" w:cs="Calibri"/>
          <w:b/>
        </w:rPr>
        <w:t xml:space="preserve"> </w:t>
      </w:r>
      <w:r w:rsidR="00505CD4" w:rsidRPr="00E9558B">
        <w:rPr>
          <w:rFonts w:ascii="Calibri" w:hAnsi="Calibri" w:cs="Calibri"/>
          <w:b/>
        </w:rPr>
        <w:t>60 minut</w:t>
      </w:r>
    </w:p>
    <w:p w14:paraId="2B30CA9A" w14:textId="786C9A31" w:rsidR="00505CD4" w:rsidRPr="00E9558B" w:rsidRDefault="00E1503A" w:rsidP="0001298A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  <w:b/>
        </w:rPr>
      </w:pPr>
      <w:r w:rsidRPr="00E9558B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9558B">
        <w:rPr>
          <w:rFonts w:ascii="Calibri" w:hAnsi="Calibri" w:cs="Calibri"/>
          <w:b/>
        </w:rPr>
        <w:instrText xml:space="preserve"> FORMCHECKBOX </w:instrText>
      </w:r>
      <w:r w:rsidR="00063BBD" w:rsidRPr="00E9558B">
        <w:rPr>
          <w:rFonts w:ascii="Calibri" w:hAnsi="Calibri" w:cs="Calibri"/>
          <w:b/>
        </w:rPr>
      </w:r>
      <w:r w:rsidR="00063BBD" w:rsidRPr="00E9558B">
        <w:rPr>
          <w:rFonts w:ascii="Calibri" w:hAnsi="Calibri" w:cs="Calibri"/>
          <w:b/>
        </w:rPr>
        <w:fldChar w:fldCharType="separate"/>
      </w:r>
      <w:r w:rsidRPr="00E9558B">
        <w:rPr>
          <w:rFonts w:ascii="Calibri" w:hAnsi="Calibri" w:cs="Calibri"/>
          <w:b/>
        </w:rPr>
        <w:fldChar w:fldCharType="end"/>
      </w:r>
      <w:r w:rsidRPr="00E9558B">
        <w:rPr>
          <w:rFonts w:ascii="Calibri" w:hAnsi="Calibri" w:cs="Calibri"/>
          <w:b/>
        </w:rPr>
        <w:t xml:space="preserve"> </w:t>
      </w:r>
      <w:r w:rsidR="00505CD4" w:rsidRPr="00E9558B">
        <w:rPr>
          <w:rFonts w:ascii="Calibri" w:hAnsi="Calibri" w:cs="Calibri"/>
          <w:b/>
        </w:rPr>
        <w:t>90 minut</w:t>
      </w:r>
    </w:p>
    <w:p w14:paraId="0A1C723D" w14:textId="18E761E5" w:rsidR="0001298A" w:rsidRPr="00E9558B" w:rsidRDefault="00E1503A" w:rsidP="00E9558B">
      <w:pPr>
        <w:widowControl w:val="0"/>
        <w:tabs>
          <w:tab w:val="left" w:pos="851"/>
        </w:tabs>
        <w:autoSpaceDE w:val="0"/>
        <w:autoSpaceDN w:val="0"/>
        <w:adjustRightInd w:val="0"/>
        <w:spacing w:before="120"/>
        <w:ind w:left="850" w:hanging="425"/>
        <w:jc w:val="both"/>
        <w:rPr>
          <w:rFonts w:ascii="Calibri" w:hAnsi="Calibri" w:cs="Calibri"/>
          <w:b/>
        </w:rPr>
      </w:pPr>
      <w:r w:rsidRPr="00E9558B">
        <w:rPr>
          <w:rFonts w:ascii="Calibri" w:hAnsi="Calibri" w:cs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E9558B">
        <w:rPr>
          <w:rFonts w:ascii="Calibri" w:hAnsi="Calibri" w:cs="Calibri"/>
          <w:b/>
        </w:rPr>
        <w:instrText xml:space="preserve"> FORMCHECKBOX </w:instrText>
      </w:r>
      <w:r w:rsidR="00063BBD" w:rsidRPr="00E9558B">
        <w:rPr>
          <w:rFonts w:ascii="Calibri" w:hAnsi="Calibri" w:cs="Calibri"/>
          <w:b/>
        </w:rPr>
      </w:r>
      <w:r w:rsidR="00063BBD" w:rsidRPr="00E9558B">
        <w:rPr>
          <w:rFonts w:ascii="Calibri" w:hAnsi="Calibri" w:cs="Calibri"/>
          <w:b/>
        </w:rPr>
        <w:fldChar w:fldCharType="separate"/>
      </w:r>
      <w:r w:rsidRPr="00E9558B">
        <w:rPr>
          <w:rFonts w:ascii="Calibri" w:hAnsi="Calibri" w:cs="Calibri"/>
          <w:b/>
        </w:rPr>
        <w:fldChar w:fldCharType="end"/>
      </w:r>
      <w:r w:rsidRPr="00E9558B">
        <w:rPr>
          <w:rFonts w:ascii="Calibri" w:hAnsi="Calibri" w:cs="Calibri"/>
          <w:b/>
        </w:rPr>
        <w:t xml:space="preserve"> </w:t>
      </w:r>
      <w:r w:rsidR="00505CD4" w:rsidRPr="00E9558B">
        <w:rPr>
          <w:rFonts w:ascii="Calibri" w:hAnsi="Calibri" w:cs="Calibri"/>
          <w:b/>
        </w:rPr>
        <w:t>120 minut</w:t>
      </w:r>
    </w:p>
    <w:p w14:paraId="4EC87910" w14:textId="751D8AEB" w:rsidR="00505CD4" w:rsidRPr="00E9558B" w:rsidRDefault="00505CD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12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lastRenderedPageBreak/>
        <w:t>Oświadczamy, że w ramach niniejszej oferty zobowiązujemy się zabezpieczyć i zapewnić</w:t>
      </w:r>
      <w:r w:rsidR="00E1503A" w:rsidRPr="00E9558B">
        <w:rPr>
          <w:rFonts w:ascii="Calibri" w:hAnsi="Calibri" w:cs="Calibri"/>
          <w:bCs/>
        </w:rPr>
        <w:t xml:space="preserve"> </w:t>
      </w:r>
      <w:r w:rsidRPr="00E9558B">
        <w:rPr>
          <w:rFonts w:ascii="Calibri" w:hAnsi="Calibri" w:cs="Calibri"/>
          <w:bCs/>
        </w:rPr>
        <w:t>utwardzon</w:t>
      </w:r>
      <w:r w:rsidR="00D45C34" w:rsidRPr="00E9558B">
        <w:rPr>
          <w:rFonts w:ascii="Calibri" w:hAnsi="Calibri" w:cs="Calibri"/>
          <w:bCs/>
          <w:lang w:val="pl-PL"/>
        </w:rPr>
        <w:t>e</w:t>
      </w:r>
      <w:r w:rsidRPr="00E9558B">
        <w:rPr>
          <w:rFonts w:ascii="Calibri" w:hAnsi="Calibri" w:cs="Calibri"/>
          <w:bCs/>
        </w:rPr>
        <w:t xml:space="preserve"> plac</w:t>
      </w:r>
      <w:r w:rsidR="00D45C34" w:rsidRPr="00E9558B">
        <w:rPr>
          <w:rFonts w:ascii="Calibri" w:hAnsi="Calibri" w:cs="Calibri"/>
          <w:bCs/>
          <w:lang w:val="pl-PL"/>
        </w:rPr>
        <w:t>e</w:t>
      </w:r>
      <w:r w:rsidRPr="00E9558B">
        <w:rPr>
          <w:rFonts w:ascii="Calibri" w:hAnsi="Calibri" w:cs="Calibri"/>
          <w:bCs/>
        </w:rPr>
        <w:t>:</w:t>
      </w:r>
      <w:r w:rsidR="00336C76" w:rsidRPr="00E9558B">
        <w:rPr>
          <w:rStyle w:val="Odwoanieprzypisudolnego"/>
          <w:rFonts w:ascii="Calibri" w:hAnsi="Calibri" w:cs="Calibri"/>
          <w:bCs/>
        </w:rPr>
        <w:footnoteReference w:id="4"/>
      </w:r>
    </w:p>
    <w:p w14:paraId="7BD92D61" w14:textId="75C90018" w:rsidR="00505CD4" w:rsidRPr="00E9558B" w:rsidRDefault="00336C76" w:rsidP="0001298A">
      <w:pPr>
        <w:pStyle w:val="Akapitzlist"/>
        <w:keepNext/>
        <w:numPr>
          <w:ilvl w:val="0"/>
          <w:numId w:val="37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  <w:i/>
          <w:iCs/>
        </w:rPr>
      </w:pP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........................"/>
            </w:textInput>
          </w:ffData>
        </w:fldChar>
      </w:r>
      <w:r w:rsidRPr="00E9558B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Pr="00E9558B">
        <w:rPr>
          <w:rFonts w:ascii="Calibri" w:hAnsi="Calibri" w:cs="Calibri"/>
          <w:b/>
          <w:bCs/>
          <w:i/>
          <w:iCs/>
          <w:snapToGrid w:val="0"/>
        </w:rPr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Pr="00E9558B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………………………………………………………………………………………………………………........................</w:t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55AEE8E2" w14:textId="5020CE91" w:rsidR="00505CD4" w:rsidRPr="00E9558B" w:rsidRDefault="00505CD4" w:rsidP="0001298A">
      <w:pPr>
        <w:pStyle w:val="Akapitzlist"/>
        <w:keepNext/>
        <w:numPr>
          <w:ilvl w:val="0"/>
          <w:numId w:val="37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na terenie Iłży</w:t>
      </w:r>
      <w:r w:rsidR="006B7634">
        <w:rPr>
          <w:rFonts w:ascii="Calibri" w:hAnsi="Calibri" w:cs="Calibri"/>
          <w:bCs/>
          <w:lang w:val="pl-PL"/>
        </w:rPr>
        <w:t>:</w:t>
      </w:r>
      <w:r w:rsidRPr="00E9558B">
        <w:rPr>
          <w:rFonts w:ascii="Calibri" w:hAnsi="Calibri" w:cs="Calibri"/>
          <w:bCs/>
        </w:rPr>
        <w:t xml:space="preserve"> </w:t>
      </w:r>
      <w:r w:rsidR="00D45C34" w:rsidRPr="00E9558B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."/>
            </w:textInput>
          </w:ffData>
        </w:fldChar>
      </w:r>
      <w:r w:rsidR="00D45C34" w:rsidRPr="00E9558B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="00D45C34" w:rsidRPr="00E9558B">
        <w:rPr>
          <w:rFonts w:ascii="Calibri" w:hAnsi="Calibri" w:cs="Calibri"/>
          <w:b/>
          <w:bCs/>
          <w:i/>
          <w:iCs/>
          <w:snapToGrid w:val="0"/>
        </w:rPr>
      </w:r>
      <w:r w:rsidR="00D45C34" w:rsidRPr="00E9558B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="00D45C34" w:rsidRPr="00E9558B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……………………………………………………………………………………………………………….</w:t>
      </w:r>
      <w:r w:rsidR="00D45C34" w:rsidRPr="00E9558B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6C4B3710" w14:textId="75C6C2F7" w:rsidR="00505CD4" w:rsidRPr="00E9558B" w:rsidRDefault="00505CD4" w:rsidP="0001298A">
      <w:pPr>
        <w:pStyle w:val="Akapitzlist"/>
        <w:ind w:left="426"/>
        <w:jc w:val="both"/>
        <w:rPr>
          <w:rFonts w:ascii="Calibri" w:hAnsi="Calibri" w:cs="Calibri"/>
          <w:bCs/>
          <w:lang w:val="pl-PL"/>
        </w:rPr>
      </w:pPr>
      <w:r w:rsidRPr="00E9558B">
        <w:rPr>
          <w:rFonts w:ascii="Calibri" w:hAnsi="Calibri" w:cs="Calibri"/>
          <w:bCs/>
        </w:rPr>
        <w:t>do składowania</w:t>
      </w:r>
      <w:r w:rsidR="00E1503A" w:rsidRPr="00E9558B">
        <w:rPr>
          <w:rFonts w:ascii="Calibri" w:hAnsi="Calibri" w:cs="Calibri"/>
          <w:bCs/>
        </w:rPr>
        <w:t xml:space="preserve"> </w:t>
      </w:r>
      <w:r w:rsidRPr="00E9558B">
        <w:rPr>
          <w:rFonts w:ascii="Calibri" w:hAnsi="Calibri" w:cs="Calibri"/>
          <w:bCs/>
        </w:rPr>
        <w:t xml:space="preserve">dostarczonych przez Zamawiającego materiałów </w:t>
      </w:r>
      <w:proofErr w:type="spellStart"/>
      <w:r w:rsidRPr="00E9558B">
        <w:rPr>
          <w:rFonts w:ascii="Calibri" w:hAnsi="Calibri" w:cs="Calibri"/>
          <w:bCs/>
        </w:rPr>
        <w:t>uszorstniających</w:t>
      </w:r>
      <w:proofErr w:type="spellEnd"/>
      <w:r w:rsidRPr="00E9558B">
        <w:rPr>
          <w:rFonts w:ascii="Calibri" w:hAnsi="Calibri" w:cs="Calibri"/>
          <w:bCs/>
        </w:rPr>
        <w:t>, które będą używane do zwalczani</w:t>
      </w:r>
      <w:r w:rsidRPr="00E9558B">
        <w:rPr>
          <w:rFonts w:ascii="Calibri" w:hAnsi="Calibri" w:cs="Calibri"/>
          <w:bCs/>
          <w:lang w:val="pl-PL"/>
        </w:rPr>
        <w:t>a</w:t>
      </w:r>
      <w:r w:rsidRPr="00E9558B">
        <w:rPr>
          <w:rFonts w:ascii="Calibri" w:hAnsi="Calibri" w:cs="Calibri"/>
          <w:bCs/>
        </w:rPr>
        <w:t xml:space="preserve"> śliskości zimowej tj. piasku, soli, mieszanki</w:t>
      </w:r>
      <w:r w:rsidR="00E1503A" w:rsidRPr="00E9558B">
        <w:rPr>
          <w:rFonts w:ascii="Calibri" w:hAnsi="Calibri" w:cs="Calibri"/>
          <w:bCs/>
        </w:rPr>
        <w:t xml:space="preserve"> </w:t>
      </w:r>
      <w:r w:rsidRPr="00E9558B">
        <w:rPr>
          <w:rFonts w:ascii="Calibri" w:hAnsi="Calibri" w:cs="Calibri"/>
          <w:bCs/>
        </w:rPr>
        <w:t>solno-piaskowej</w:t>
      </w:r>
      <w:r w:rsidRPr="00E9558B">
        <w:rPr>
          <w:rFonts w:ascii="Calibri" w:hAnsi="Calibri" w:cs="Calibri"/>
          <w:bCs/>
          <w:lang w:val="pl-PL"/>
        </w:rPr>
        <w:t>.</w:t>
      </w:r>
    </w:p>
    <w:p w14:paraId="6E953A9E" w14:textId="1AF2191C" w:rsidR="0048223E" w:rsidRPr="00E9558B" w:rsidRDefault="0048223E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Zobowiązujemy się do wykonania zamówienia w terminie określonym w</w:t>
      </w:r>
      <w:r w:rsidR="00E1503A" w:rsidRPr="00E9558B">
        <w:rPr>
          <w:rFonts w:ascii="Calibri" w:hAnsi="Calibri" w:cs="Calibri"/>
          <w:bCs/>
        </w:rPr>
        <w:t xml:space="preserve"> </w:t>
      </w:r>
      <w:r w:rsidR="00802291" w:rsidRPr="00E9558B">
        <w:rPr>
          <w:rFonts w:ascii="Calibri" w:hAnsi="Calibri" w:cs="Calibri"/>
          <w:bCs/>
          <w:lang w:val="pl-PL"/>
        </w:rPr>
        <w:t>Rozdziale V ust. 1</w:t>
      </w:r>
      <w:r w:rsidRPr="00E9558B">
        <w:rPr>
          <w:rFonts w:ascii="Calibri" w:hAnsi="Calibri" w:cs="Calibri"/>
          <w:bCs/>
        </w:rPr>
        <w:t xml:space="preserve"> Specyfikacji Warunków Zamówienia</w:t>
      </w:r>
      <w:r w:rsidR="00D23D5E" w:rsidRPr="00E9558B">
        <w:rPr>
          <w:rFonts w:ascii="Calibri" w:hAnsi="Calibri" w:cs="Calibri"/>
          <w:bCs/>
        </w:rPr>
        <w:t xml:space="preserve"> (SWZ)</w:t>
      </w:r>
      <w:r w:rsidRPr="00E9558B">
        <w:rPr>
          <w:rFonts w:ascii="Calibri" w:hAnsi="Calibri" w:cs="Calibri"/>
          <w:bCs/>
        </w:rPr>
        <w:t>.</w:t>
      </w:r>
    </w:p>
    <w:p w14:paraId="09D59636" w14:textId="31898BCF" w:rsidR="0081576B" w:rsidRPr="00E9558B" w:rsidRDefault="0081576B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Oświadczamy, że zapoznaliśmy się ze Specyfikacją Warunków Zamówienia (SWZ) oraz wyjaśnieniami i zmianami SWZ przekazanymi przez Zamawiającego i uznajemy się za związanych określonymi w nich postanowieniami i zasadami postępowania.</w:t>
      </w:r>
    </w:p>
    <w:p w14:paraId="023F4B06" w14:textId="4D162839" w:rsidR="000335C4" w:rsidRPr="00E9558B" w:rsidRDefault="000335C4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Oświadczamy, że uważamy się za związanych niniejszą ofertą przez okres 30 dni od upływu terminu składania ofert.</w:t>
      </w:r>
    </w:p>
    <w:p w14:paraId="512DDFB3" w14:textId="7A42ABB2" w:rsidR="000335C4" w:rsidRPr="00E9558B" w:rsidRDefault="000335C4" w:rsidP="0001298A">
      <w:pPr>
        <w:pStyle w:val="Akapitzlist"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Akceptujemy warunki płatności określone przez Zamawiającego w SWZ.</w:t>
      </w:r>
    </w:p>
    <w:p w14:paraId="61149691" w14:textId="2F5B02A9" w:rsidR="000335C4" w:rsidRPr="00E9558B" w:rsidRDefault="000335C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Jednocześnie informujemy, że:</w:t>
      </w:r>
      <w:r w:rsidR="00D23D5E" w:rsidRPr="00E9558B">
        <w:rPr>
          <w:rStyle w:val="Odwoanieprzypisudolnego"/>
          <w:rFonts w:ascii="Calibri" w:hAnsi="Calibri" w:cs="Calibri"/>
          <w:bCs/>
        </w:rPr>
        <w:footnoteReference w:id="5"/>
      </w:r>
    </w:p>
    <w:p w14:paraId="6DE132A8" w14:textId="38D42F50" w:rsidR="000335C4" w:rsidRPr="00E9558B" w:rsidRDefault="00F005D8" w:rsidP="005C126F">
      <w:pPr>
        <w:tabs>
          <w:tab w:val="left" w:pos="851"/>
        </w:tabs>
        <w:suppressAutoHyphens/>
        <w:overflowPunct w:val="0"/>
        <w:autoSpaceDE w:val="0"/>
        <w:spacing w:before="60"/>
        <w:ind w:left="851" w:hanging="425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9558B">
        <w:rPr>
          <w:rFonts w:ascii="Calibri" w:hAnsi="Calibri" w:cs="Calibri"/>
          <w:b/>
        </w:rPr>
        <w:instrText xml:space="preserve"> FORMCHECKBOX </w:instrText>
      </w:r>
      <w:r w:rsidR="00063BBD" w:rsidRPr="00E9558B">
        <w:rPr>
          <w:rFonts w:ascii="Calibri" w:hAnsi="Calibri" w:cs="Calibri"/>
          <w:b/>
        </w:rPr>
      </w:r>
      <w:r w:rsidR="00063BBD" w:rsidRPr="00E9558B">
        <w:rPr>
          <w:rFonts w:ascii="Calibri" w:hAnsi="Calibri" w:cs="Calibri"/>
          <w:b/>
        </w:rPr>
        <w:fldChar w:fldCharType="separate"/>
      </w:r>
      <w:r w:rsidRPr="00E9558B">
        <w:rPr>
          <w:rFonts w:ascii="Calibri" w:hAnsi="Calibri" w:cs="Calibri"/>
          <w:b/>
        </w:rPr>
        <w:fldChar w:fldCharType="end"/>
      </w:r>
      <w:r w:rsidR="00E9558B">
        <w:rPr>
          <w:rFonts w:ascii="Calibri" w:hAnsi="Calibri" w:cs="Calibri"/>
          <w:bCs/>
        </w:rPr>
        <w:tab/>
      </w:r>
      <w:r w:rsidR="000335C4" w:rsidRPr="00E9558B">
        <w:rPr>
          <w:rFonts w:ascii="Calibri" w:hAnsi="Calibri" w:cs="Calibri"/>
        </w:rPr>
        <w:t>wybór naszej oferty</w:t>
      </w:r>
      <w:r w:rsidR="000335C4" w:rsidRPr="00E9558B">
        <w:rPr>
          <w:rFonts w:ascii="Calibri" w:hAnsi="Calibri" w:cs="Calibri"/>
          <w:b/>
        </w:rPr>
        <w:t xml:space="preserve"> nie będzie</w:t>
      </w:r>
      <w:r w:rsidR="000335C4" w:rsidRPr="00E9558B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A97A8F" w:rsidR="000335C4" w:rsidRPr="00E9558B" w:rsidRDefault="00F005D8" w:rsidP="005C126F">
      <w:pPr>
        <w:keepNext/>
        <w:tabs>
          <w:tab w:val="left" w:pos="851"/>
        </w:tabs>
        <w:suppressAutoHyphens/>
        <w:overflowPunct w:val="0"/>
        <w:autoSpaceDE w:val="0"/>
        <w:spacing w:before="60"/>
        <w:ind w:left="851" w:hanging="425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  <w:b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E9558B">
        <w:rPr>
          <w:rFonts w:ascii="Calibri" w:hAnsi="Calibri" w:cs="Calibri"/>
          <w:b/>
        </w:rPr>
        <w:instrText xml:space="preserve"> FORMCHECKBOX </w:instrText>
      </w:r>
      <w:r w:rsidR="00063BBD" w:rsidRPr="00E9558B">
        <w:rPr>
          <w:rFonts w:ascii="Calibri" w:hAnsi="Calibri" w:cs="Calibri"/>
          <w:b/>
        </w:rPr>
      </w:r>
      <w:r w:rsidR="00063BBD" w:rsidRPr="00E9558B">
        <w:rPr>
          <w:rFonts w:ascii="Calibri" w:hAnsi="Calibri" w:cs="Calibri"/>
          <w:b/>
        </w:rPr>
        <w:fldChar w:fldCharType="separate"/>
      </w:r>
      <w:r w:rsidRPr="00E9558B">
        <w:rPr>
          <w:rFonts w:ascii="Calibri" w:hAnsi="Calibri" w:cs="Calibri"/>
          <w:b/>
        </w:rPr>
        <w:fldChar w:fldCharType="end"/>
      </w:r>
      <w:r w:rsidR="00E9558B">
        <w:rPr>
          <w:rFonts w:ascii="Calibri" w:hAnsi="Calibri" w:cs="Calibri"/>
          <w:bCs/>
        </w:rPr>
        <w:tab/>
      </w:r>
      <w:r w:rsidR="000335C4" w:rsidRPr="00E9558B">
        <w:rPr>
          <w:rFonts w:ascii="Calibri" w:hAnsi="Calibri" w:cs="Calibri"/>
        </w:rPr>
        <w:t>wybór naszej oferty</w:t>
      </w:r>
      <w:r w:rsidR="000335C4" w:rsidRPr="00E9558B">
        <w:rPr>
          <w:rFonts w:ascii="Calibri" w:hAnsi="Calibri" w:cs="Calibri"/>
          <w:b/>
        </w:rPr>
        <w:t xml:space="preserve"> będzie</w:t>
      </w:r>
      <w:r w:rsidR="000335C4" w:rsidRPr="00E9558B">
        <w:rPr>
          <w:rFonts w:ascii="Calibri" w:hAnsi="Calibri" w:cs="Calibri"/>
        </w:rPr>
        <w:t xml:space="preserve"> prowadzić do powstania u Zamawiającego obowiązku podatkowego</w:t>
      </w:r>
      <w:r w:rsidR="005C126F">
        <w:rPr>
          <w:rFonts w:ascii="Calibri" w:hAnsi="Calibri" w:cs="Calibri"/>
        </w:rPr>
        <w:t>,</w:t>
      </w:r>
    </w:p>
    <w:p w14:paraId="4BBAFF1C" w14:textId="43FF13B8" w:rsidR="000335C4" w:rsidRPr="00E9558B" w:rsidRDefault="000335C4" w:rsidP="00E9558B">
      <w:pPr>
        <w:keepNext/>
        <w:suppressAutoHyphens/>
        <w:overflowPunct w:val="0"/>
        <w:autoSpaceDE w:val="0"/>
        <w:spacing w:before="60"/>
        <w:ind w:left="425" w:firstLine="1"/>
        <w:rPr>
          <w:rFonts w:ascii="Calibri" w:hAnsi="Calibri" w:cs="Calibri"/>
        </w:rPr>
      </w:pPr>
      <w:r w:rsidRPr="00E9558B">
        <w:rPr>
          <w:rFonts w:ascii="Calibri" w:hAnsi="Calibri" w:cs="Calibri"/>
        </w:rPr>
        <w:t>w odniesieniu do następujących towarów/usług:</w:t>
      </w:r>
      <w:r w:rsidR="007D01F1" w:rsidRPr="00E9558B">
        <w:rPr>
          <w:rStyle w:val="Odwoanieprzypisudolnego"/>
          <w:rFonts w:ascii="Calibri" w:hAnsi="Calibri" w:cs="Calibri"/>
        </w:rPr>
        <w:footnoteReference w:id="6"/>
      </w:r>
    </w:p>
    <w:bookmarkStart w:id="2" w:name="_Hlk36461010"/>
    <w:p w14:paraId="5FD9BB99" w14:textId="1F901EA4" w:rsidR="000335C4" w:rsidRPr="00E9558B" w:rsidRDefault="007D01F1" w:rsidP="0001298A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 w:rsidRPr="00E9558B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Pr="00E9558B">
        <w:rPr>
          <w:rFonts w:ascii="Calibri" w:hAnsi="Calibri" w:cs="Calibri"/>
          <w:b/>
          <w:bCs/>
          <w:i/>
          <w:iCs/>
          <w:snapToGrid w:val="0"/>
        </w:rPr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Pr="00E9558B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bookmarkEnd w:id="2"/>
    <w:p w14:paraId="3EFEC209" w14:textId="5B6ADD40" w:rsidR="000335C4" w:rsidRPr="00E9558B" w:rsidRDefault="000335C4" w:rsidP="00E9558B">
      <w:pPr>
        <w:suppressAutoHyphens/>
        <w:overflowPunct w:val="0"/>
        <w:autoSpaceDE w:val="0"/>
        <w:spacing w:before="120"/>
        <w:ind w:left="425" w:firstLine="1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 xml:space="preserve">Wartość towarów/usług powodująca obowiązek podatkowy u Zamawiającego to </w:t>
      </w:r>
      <w:r w:rsidR="00F005D8" w:rsidRPr="00E9558B">
        <w:rPr>
          <w:rFonts w:ascii="Calibri" w:hAnsi="Calibri" w:cs="Calibri"/>
          <w:b/>
          <w:bCs/>
          <w:i/>
          <w:iCs/>
          <w:bdr w:val="dotted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 w:rsidRPr="00E9558B">
        <w:rPr>
          <w:rFonts w:ascii="Calibri" w:hAnsi="Calibri" w:cs="Calibri"/>
          <w:b/>
          <w:bCs/>
          <w:i/>
          <w:iCs/>
          <w:bdr w:val="dotted" w:sz="4" w:space="0" w:color="auto"/>
        </w:rPr>
        <w:instrText xml:space="preserve"> FORMTEXT </w:instrText>
      </w:r>
      <w:r w:rsidR="00F005D8" w:rsidRPr="00E9558B">
        <w:rPr>
          <w:rFonts w:ascii="Calibri" w:hAnsi="Calibri" w:cs="Calibri"/>
          <w:b/>
          <w:bCs/>
          <w:i/>
          <w:iCs/>
          <w:bdr w:val="dotted" w:sz="4" w:space="0" w:color="auto"/>
        </w:rPr>
      </w:r>
      <w:r w:rsidR="00F005D8" w:rsidRPr="00E9558B">
        <w:rPr>
          <w:rFonts w:ascii="Calibri" w:hAnsi="Calibri" w:cs="Calibri"/>
          <w:b/>
          <w:bCs/>
          <w:i/>
          <w:iCs/>
          <w:bdr w:val="dotted" w:sz="4" w:space="0" w:color="auto"/>
        </w:rPr>
        <w:fldChar w:fldCharType="separate"/>
      </w:r>
      <w:r w:rsidR="00F005D8" w:rsidRPr="00E9558B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E9558B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E9558B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E9558B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E9558B">
        <w:rPr>
          <w:rFonts w:ascii="Calibri" w:hAnsi="Calibri" w:cs="Calibri"/>
          <w:b/>
          <w:bCs/>
          <w:i/>
          <w:iCs/>
          <w:noProof/>
          <w:bdr w:val="dotted" w:sz="4" w:space="0" w:color="auto"/>
        </w:rPr>
        <w:t> </w:t>
      </w:r>
      <w:r w:rsidR="00F005D8" w:rsidRPr="00E9558B">
        <w:rPr>
          <w:rFonts w:ascii="Calibri" w:hAnsi="Calibri" w:cs="Calibri"/>
          <w:b/>
          <w:bCs/>
          <w:i/>
          <w:iCs/>
          <w:bdr w:val="dotted" w:sz="4" w:space="0" w:color="auto"/>
        </w:rPr>
        <w:fldChar w:fldCharType="end"/>
      </w:r>
      <w:r w:rsidRPr="00E9558B">
        <w:rPr>
          <w:rFonts w:ascii="Calibri" w:hAnsi="Calibri" w:cs="Calibri"/>
        </w:rPr>
        <w:t> zł netto.</w:t>
      </w:r>
    </w:p>
    <w:p w14:paraId="7C74A9A2" w14:textId="77777777" w:rsidR="000335C4" w:rsidRPr="00E9558B" w:rsidRDefault="000335C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>Zamierzamy powierzyć wykonanie n/w części zamówienia:</w:t>
      </w:r>
    </w:p>
    <w:p w14:paraId="03673031" w14:textId="09B56B05" w:rsidR="00F005D8" w:rsidRPr="00E9558B" w:rsidRDefault="007D01F1" w:rsidP="0001298A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 w:rsidRPr="00E9558B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Pr="00E9558B">
        <w:rPr>
          <w:rFonts w:ascii="Calibri" w:hAnsi="Calibri" w:cs="Calibri"/>
          <w:b/>
          <w:bCs/>
          <w:i/>
          <w:iCs/>
          <w:snapToGrid w:val="0"/>
        </w:rPr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Pr="00E9558B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3C902128" w14:textId="77777777" w:rsidR="000335C4" w:rsidRPr="00E9558B" w:rsidRDefault="000335C4" w:rsidP="00E9558B">
      <w:pPr>
        <w:keepNext/>
        <w:spacing w:before="120"/>
        <w:ind w:left="425" w:firstLine="1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>następującym podwykonawcom: (</w:t>
      </w:r>
      <w:r w:rsidRPr="00E9558B">
        <w:rPr>
          <w:rFonts w:ascii="Calibri" w:hAnsi="Calibri" w:cs="Calibri"/>
          <w:i/>
          <w:iCs/>
        </w:rPr>
        <w:t>o ile jest to wiadome, podać firmy podwykonawców</w:t>
      </w:r>
      <w:r w:rsidRPr="00E9558B">
        <w:rPr>
          <w:rFonts w:ascii="Calibri" w:hAnsi="Calibri" w:cs="Calibri"/>
        </w:rPr>
        <w:t>)</w:t>
      </w:r>
    </w:p>
    <w:p w14:paraId="10ECF233" w14:textId="661DF1AD" w:rsidR="00197F62" w:rsidRPr="00E9558B" w:rsidRDefault="007D01F1" w:rsidP="0001298A">
      <w:pPr>
        <w:keepNext/>
        <w:numPr>
          <w:ilvl w:val="0"/>
          <w:numId w:val="32"/>
        </w:numPr>
        <w:tabs>
          <w:tab w:val="left" w:pos="851"/>
        </w:tabs>
        <w:spacing w:before="120"/>
        <w:ind w:left="850" w:hanging="425"/>
        <w:jc w:val="both"/>
        <w:rPr>
          <w:rFonts w:ascii="Calibri" w:hAnsi="Calibri" w:cs="Calibri"/>
          <w:b/>
          <w:bCs/>
          <w:i/>
          <w:iCs/>
        </w:rPr>
      </w:pP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"/>
            </w:textInput>
          </w:ffData>
        </w:fldChar>
      </w:r>
      <w:r w:rsidRPr="00E9558B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Pr="00E9558B">
        <w:rPr>
          <w:rFonts w:ascii="Calibri" w:hAnsi="Calibri" w:cs="Calibri"/>
          <w:b/>
          <w:bCs/>
          <w:i/>
          <w:iCs/>
          <w:snapToGrid w:val="0"/>
        </w:rPr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Pr="00E9558B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………………………………………………………………………………………………………………………………………...</w:t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0FA573F8" w14:textId="24974633" w:rsidR="000335C4" w:rsidRPr="00E9558B" w:rsidRDefault="000335C4" w:rsidP="00E9558B">
      <w:pPr>
        <w:spacing w:before="120"/>
        <w:ind w:left="425" w:firstLine="1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 xml:space="preserve">W przypadku podzlecania </w:t>
      </w:r>
      <w:r w:rsidR="009C0F2C" w:rsidRPr="00E9558B">
        <w:rPr>
          <w:rFonts w:ascii="Calibri" w:hAnsi="Calibri" w:cs="Calibri"/>
        </w:rPr>
        <w:t>usług</w:t>
      </w:r>
      <w:r w:rsidRPr="00E9558B">
        <w:rPr>
          <w:rFonts w:ascii="Calibri" w:hAnsi="Calibri" w:cs="Calibri"/>
        </w:rPr>
        <w:t xml:space="preserve"> podwykonawcom odpowiadamy za ich </w:t>
      </w:r>
      <w:r w:rsidR="009C0F2C" w:rsidRPr="00E9558B">
        <w:rPr>
          <w:rFonts w:ascii="Calibri" w:hAnsi="Calibri" w:cs="Calibri"/>
        </w:rPr>
        <w:t>usługi</w:t>
      </w:r>
      <w:r w:rsidRPr="00E9558B">
        <w:rPr>
          <w:rFonts w:ascii="Calibri" w:hAnsi="Calibri" w:cs="Calibri"/>
        </w:rPr>
        <w:t xml:space="preserve"> jak za swoje własne.</w:t>
      </w:r>
    </w:p>
    <w:p w14:paraId="595EB354" w14:textId="2A3A832F" w:rsidR="000335C4" w:rsidRPr="00E9558B" w:rsidRDefault="000335C4" w:rsidP="0001298A">
      <w:pPr>
        <w:pStyle w:val="Akapitzlist"/>
        <w:keepNext/>
        <w:widowControl w:val="0"/>
        <w:numPr>
          <w:ilvl w:val="0"/>
          <w:numId w:val="35"/>
        </w:numPr>
        <w:tabs>
          <w:tab w:val="clear" w:pos="425"/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Calibri" w:hAnsi="Calibri" w:cs="Calibri"/>
          <w:bCs/>
        </w:rPr>
      </w:pPr>
      <w:r w:rsidRPr="00E9558B">
        <w:rPr>
          <w:rFonts w:ascii="Calibri" w:hAnsi="Calibri" w:cs="Calibri"/>
          <w:bCs/>
        </w:rPr>
        <w:t xml:space="preserve">Oświadczamy, że sposób reprezentacji </w:t>
      </w:r>
      <w:bookmarkStart w:id="3" w:name="_Hlk36461927"/>
      <w:r w:rsidR="00EC261D" w:rsidRPr="00E9558B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E9558B">
        <w:rPr>
          <w:rFonts w:ascii="Calibri" w:hAnsi="Calibri" w:cs="Calibri"/>
          <w:bCs/>
        </w:rPr>
        <w:instrText xml:space="preserve"> FORMCHECKBOX </w:instrText>
      </w:r>
      <w:r w:rsidR="00063BBD" w:rsidRPr="00E9558B">
        <w:rPr>
          <w:rFonts w:ascii="Calibri" w:hAnsi="Calibri" w:cs="Calibri"/>
          <w:bCs/>
        </w:rPr>
      </w:r>
      <w:r w:rsidR="00063BBD" w:rsidRPr="00E9558B">
        <w:rPr>
          <w:rFonts w:ascii="Calibri" w:hAnsi="Calibri" w:cs="Calibri"/>
          <w:bCs/>
        </w:rPr>
        <w:fldChar w:fldCharType="separate"/>
      </w:r>
      <w:r w:rsidR="00EC261D" w:rsidRPr="00E9558B">
        <w:rPr>
          <w:rFonts w:ascii="Calibri" w:hAnsi="Calibri" w:cs="Calibri"/>
          <w:bCs/>
        </w:rPr>
        <w:fldChar w:fldCharType="end"/>
      </w:r>
      <w:bookmarkEnd w:id="3"/>
      <w:r w:rsidR="00EC261D"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bCs/>
        </w:rPr>
        <w:t xml:space="preserve">spółki cywilnej / </w:t>
      </w:r>
      <w:r w:rsidR="00EC261D" w:rsidRPr="00E9558B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E9558B">
        <w:rPr>
          <w:rFonts w:ascii="Calibri" w:hAnsi="Calibri" w:cs="Calibri"/>
          <w:bCs/>
        </w:rPr>
        <w:instrText xml:space="preserve"> FORMCHECKBOX </w:instrText>
      </w:r>
      <w:r w:rsidR="00063BBD" w:rsidRPr="00E9558B">
        <w:rPr>
          <w:rFonts w:ascii="Calibri" w:hAnsi="Calibri" w:cs="Calibri"/>
          <w:bCs/>
        </w:rPr>
      </w:r>
      <w:r w:rsidR="00063BBD" w:rsidRPr="00E9558B">
        <w:rPr>
          <w:rFonts w:ascii="Calibri" w:hAnsi="Calibri" w:cs="Calibri"/>
          <w:bCs/>
        </w:rPr>
        <w:fldChar w:fldCharType="separate"/>
      </w:r>
      <w:r w:rsidR="00EC261D" w:rsidRPr="00E9558B">
        <w:rPr>
          <w:rFonts w:ascii="Calibri" w:hAnsi="Calibri" w:cs="Calibri"/>
          <w:bCs/>
        </w:rPr>
        <w:fldChar w:fldCharType="end"/>
      </w:r>
      <w:r w:rsidR="00EC261D" w:rsidRPr="00E9558B">
        <w:rPr>
          <w:rFonts w:ascii="Calibri" w:hAnsi="Calibri" w:cs="Calibri"/>
          <w:bCs/>
        </w:rPr>
        <w:t> </w:t>
      </w:r>
      <w:r w:rsidRPr="00E9558B">
        <w:rPr>
          <w:rFonts w:ascii="Calibri" w:hAnsi="Calibri" w:cs="Calibri"/>
          <w:bCs/>
        </w:rPr>
        <w:t>konsorcjum dla potrzeb niniejszego zamówienia jest następujący:</w:t>
      </w:r>
      <w:r w:rsidR="007D01F1" w:rsidRPr="00E9558B">
        <w:rPr>
          <w:rStyle w:val="Odwoanieprzypisudolnego"/>
          <w:rFonts w:ascii="Calibri" w:hAnsi="Calibri" w:cs="Calibri"/>
          <w:bCs/>
        </w:rPr>
        <w:footnoteReference w:id="7"/>
      </w:r>
    </w:p>
    <w:p w14:paraId="5FC109F7" w14:textId="6733E5D5" w:rsidR="000335C4" w:rsidRPr="00E9558B" w:rsidRDefault="007D01F1" w:rsidP="003D0753">
      <w:pPr>
        <w:spacing w:before="120"/>
        <w:ind w:left="425" w:firstLine="1"/>
        <w:jc w:val="both"/>
        <w:rPr>
          <w:rFonts w:ascii="Calibri" w:hAnsi="Calibri" w:cs="Calibri"/>
          <w:b/>
          <w:bCs/>
          <w:i/>
          <w:iCs/>
        </w:rPr>
      </w:pP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 w:rsidRPr="00E9558B">
        <w:rPr>
          <w:rFonts w:ascii="Calibri" w:hAnsi="Calibri" w:cs="Calibri"/>
          <w:b/>
          <w:bCs/>
          <w:i/>
          <w:iCs/>
          <w:snapToGrid w:val="0"/>
        </w:rPr>
        <w:instrText xml:space="preserve"> FORMTEXT </w:instrText>
      </w:r>
      <w:r w:rsidRPr="00E9558B">
        <w:rPr>
          <w:rFonts w:ascii="Calibri" w:hAnsi="Calibri" w:cs="Calibri"/>
          <w:b/>
          <w:bCs/>
          <w:i/>
          <w:iCs/>
          <w:snapToGrid w:val="0"/>
        </w:rPr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separate"/>
      </w:r>
      <w:r w:rsidRPr="00E9558B">
        <w:rPr>
          <w:rFonts w:ascii="Calibri" w:hAnsi="Calibri" w:cs="Calibri"/>
          <w:b/>
          <w:bCs/>
          <w:i/>
          <w:iCs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9558B">
        <w:rPr>
          <w:rFonts w:ascii="Calibri" w:hAnsi="Calibri" w:cs="Calibri"/>
          <w:b/>
          <w:bCs/>
          <w:i/>
          <w:iCs/>
          <w:snapToGrid w:val="0"/>
        </w:rPr>
        <w:fldChar w:fldCharType="end"/>
      </w:r>
    </w:p>
    <w:p w14:paraId="699483BD" w14:textId="310D3761" w:rsidR="005B710B" w:rsidRPr="00E9558B" w:rsidRDefault="005B710B" w:rsidP="005B710B">
      <w:pPr>
        <w:numPr>
          <w:ilvl w:val="0"/>
          <w:numId w:val="35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lastRenderedPageBreak/>
        <w:t>Zobowiązujemy się, w przypadku wyboru naszej oferty, do wniesienia zabezpieczenia należytego wykonania umowy w wysokości 5% ceny ofertowej oraz do zawarcia umowy na warunkach określonych w SWZ, w terminie i miejscu ustalonym przez Zamawiającego.</w:t>
      </w:r>
    </w:p>
    <w:p w14:paraId="6DC52934" w14:textId="3E9E612F" w:rsidR="005B710B" w:rsidRPr="00E9558B" w:rsidRDefault="005B710B" w:rsidP="005B710B">
      <w:pPr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 xml:space="preserve">Oświadczamy, że informacje i dokumenty składane wraz z ofertą, zawarte w pliku o nazwie </w:t>
      </w: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 w:rsidRPr="00E9558B">
        <w:rPr>
          <w:rFonts w:ascii="Calibri" w:hAnsi="Calibri" w:cs="Calibri"/>
          <w:snapToGrid w:val="0"/>
        </w:rPr>
        <w:fldChar w:fldCharType="end"/>
      </w:r>
      <w:r w:rsidRPr="00E9558B">
        <w:rPr>
          <w:rFonts w:ascii="Calibri" w:hAnsi="Calibri" w:cs="Calibri"/>
          <w:snapToGrid w:val="0"/>
        </w:rPr>
        <w:t xml:space="preserve">, </w:t>
      </w:r>
      <w:r w:rsidRPr="00E9558B">
        <w:rPr>
          <w:rFonts w:ascii="Calibri" w:hAnsi="Calibri" w:cs="Calibri"/>
        </w:rPr>
        <w:t xml:space="preserve">stanowią tajemnicę przedsiębiorstwa w rozumieniu w rozumieniu ustawy z dnia 16 kwietnia 1993 r. o zwalczaniu nieuczciwej konkurencji (tekst jedn. Dz. U. z 2020 r., poz. 1913) i zastrzegamy, że nie mogą być one udostępniane. Na potwierdzenie powyższego załączamy stosowne wyjaśnienia wskazujące, iż zastrzeżone informacje stanowią tajemnicę przedsiębiorstwa, z wyłączeniem informacji, o których mowa w art. 222 ust. 5 ustawy </w:t>
      </w:r>
      <w:proofErr w:type="spellStart"/>
      <w:r w:rsidRPr="00E9558B">
        <w:rPr>
          <w:rFonts w:ascii="Calibri" w:hAnsi="Calibri" w:cs="Calibri"/>
        </w:rPr>
        <w:t>Pzp</w:t>
      </w:r>
      <w:proofErr w:type="spellEnd"/>
      <w:r w:rsidRPr="00E9558B">
        <w:rPr>
          <w:rFonts w:ascii="Calibri" w:hAnsi="Calibri" w:cs="Calibri"/>
        </w:rPr>
        <w:t>.</w:t>
      </w:r>
    </w:p>
    <w:p w14:paraId="3FCA95F1" w14:textId="77777777" w:rsidR="005B710B" w:rsidRPr="00E9558B" w:rsidRDefault="005B710B" w:rsidP="005B710B">
      <w:pPr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9E727AD" w14:textId="77777777" w:rsidR="005B710B" w:rsidRPr="00E9558B" w:rsidRDefault="005B710B" w:rsidP="005B710B">
      <w:pPr>
        <w:keepNext/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>Wszelką korespondencję w sprawie niniejszego postępowania należy kierować na poniższy adres:</w:t>
      </w:r>
    </w:p>
    <w:p w14:paraId="13E9EB9F" w14:textId="77777777" w:rsidR="005B710B" w:rsidRPr="00E9558B" w:rsidRDefault="005B710B" w:rsidP="005B710B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E9558B">
        <w:rPr>
          <w:rFonts w:ascii="Calibri" w:hAnsi="Calibri" w:cs="Calibri"/>
          <w:lang w:val="en-US"/>
        </w:rPr>
        <w:t xml:space="preserve">e-mail: </w:t>
      </w: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Pr="00E9558B">
        <w:rPr>
          <w:rFonts w:ascii="Calibri" w:hAnsi="Calibri" w:cs="Calibri"/>
          <w:snapToGrid w:val="0"/>
        </w:rPr>
        <w:fldChar w:fldCharType="end"/>
      </w:r>
    </w:p>
    <w:p w14:paraId="1000E917" w14:textId="77777777" w:rsidR="005B710B" w:rsidRPr="00E9558B" w:rsidRDefault="005B710B" w:rsidP="005B710B">
      <w:pPr>
        <w:keepNext/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snapToGrid w:val="0"/>
        </w:rPr>
      </w:pPr>
      <w:proofErr w:type="spellStart"/>
      <w:r w:rsidRPr="00E9558B">
        <w:rPr>
          <w:rFonts w:ascii="Calibri" w:hAnsi="Calibri" w:cs="Calibri"/>
          <w:lang w:val="en-US"/>
        </w:rPr>
        <w:t>adres</w:t>
      </w:r>
      <w:proofErr w:type="spellEnd"/>
      <w:r w:rsidRPr="00E9558B">
        <w:rPr>
          <w:rFonts w:ascii="Calibri" w:hAnsi="Calibri" w:cs="Calibri"/>
          <w:lang w:val="en-US"/>
        </w:rPr>
        <w:t xml:space="preserve"> </w:t>
      </w:r>
      <w:proofErr w:type="spellStart"/>
      <w:r w:rsidRPr="00E9558B">
        <w:rPr>
          <w:rFonts w:ascii="Calibri" w:hAnsi="Calibri" w:cs="Calibri"/>
          <w:lang w:val="en-US"/>
        </w:rPr>
        <w:t>skrzynki</w:t>
      </w:r>
      <w:proofErr w:type="spellEnd"/>
      <w:r w:rsidRPr="00E9558B">
        <w:rPr>
          <w:rFonts w:ascii="Calibri" w:hAnsi="Calibri" w:cs="Calibri"/>
          <w:lang w:val="en-US"/>
        </w:rPr>
        <w:t xml:space="preserve"> </w:t>
      </w:r>
      <w:proofErr w:type="spellStart"/>
      <w:r w:rsidRPr="00E9558B">
        <w:rPr>
          <w:rFonts w:ascii="Calibri" w:hAnsi="Calibri" w:cs="Calibri"/>
          <w:lang w:val="en-US"/>
        </w:rPr>
        <w:t>ePUAP</w:t>
      </w:r>
      <w:proofErr w:type="spellEnd"/>
      <w:r w:rsidRPr="00E9558B">
        <w:rPr>
          <w:rFonts w:ascii="Calibri" w:hAnsi="Calibri" w:cs="Calibri"/>
          <w:lang w:val="en-US"/>
        </w:rPr>
        <w:t xml:space="preserve">: </w:t>
      </w: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 w:rsidRPr="00E9558B">
        <w:rPr>
          <w:rFonts w:ascii="Calibri" w:hAnsi="Calibri" w:cs="Calibri"/>
          <w:snapToGrid w:val="0"/>
        </w:rPr>
        <w:fldChar w:fldCharType="end"/>
      </w:r>
    </w:p>
    <w:p w14:paraId="0DFABEEC" w14:textId="77777777" w:rsidR="005B710B" w:rsidRPr="00E9558B" w:rsidRDefault="005B710B" w:rsidP="005B710B">
      <w:pPr>
        <w:tabs>
          <w:tab w:val="left" w:pos="5276"/>
        </w:tabs>
        <w:suppressAutoHyphens/>
        <w:overflowPunct w:val="0"/>
        <w:autoSpaceDE w:val="0"/>
        <w:spacing w:before="60"/>
        <w:ind w:left="425"/>
        <w:jc w:val="both"/>
        <w:textAlignment w:val="baseline"/>
        <w:rPr>
          <w:rFonts w:ascii="Calibri" w:hAnsi="Calibri" w:cs="Calibri"/>
          <w:lang w:val="en-US"/>
        </w:rPr>
      </w:pPr>
      <w:proofErr w:type="spellStart"/>
      <w:r w:rsidRPr="00E9558B">
        <w:rPr>
          <w:rFonts w:ascii="Calibri" w:hAnsi="Calibri" w:cs="Calibri"/>
          <w:lang w:val="en-US"/>
        </w:rPr>
        <w:t>telefon</w:t>
      </w:r>
      <w:proofErr w:type="spellEnd"/>
      <w:r w:rsidRPr="00E9558B">
        <w:rPr>
          <w:rFonts w:ascii="Calibri" w:hAnsi="Calibri" w:cs="Calibri"/>
          <w:lang w:val="en-US"/>
        </w:rPr>
        <w:t xml:space="preserve"> </w:t>
      </w:r>
      <w:proofErr w:type="spellStart"/>
      <w:r w:rsidRPr="00E9558B">
        <w:rPr>
          <w:rFonts w:ascii="Calibri" w:hAnsi="Calibri" w:cs="Calibri"/>
          <w:lang w:val="en-US"/>
        </w:rPr>
        <w:t>kontaktowy</w:t>
      </w:r>
      <w:proofErr w:type="spellEnd"/>
      <w:r w:rsidRPr="00E9558B">
        <w:rPr>
          <w:rFonts w:ascii="Calibri" w:hAnsi="Calibri" w:cs="Calibri"/>
          <w:lang w:val="en-US"/>
        </w:rPr>
        <w:t xml:space="preserve">: </w:t>
      </w:r>
      <w:r w:rsidRPr="00E9558B">
        <w:rPr>
          <w:rFonts w:ascii="Calibri" w:hAnsi="Calibri" w:cs="Calibri"/>
          <w:lang w:val="en-US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 w:rsidRPr="00E9558B">
        <w:rPr>
          <w:rFonts w:ascii="Calibri" w:hAnsi="Calibri" w:cs="Calibri"/>
          <w:lang w:val="en-US"/>
        </w:rPr>
        <w:instrText xml:space="preserve"> FORMTEXT </w:instrText>
      </w:r>
      <w:r w:rsidRPr="00E9558B">
        <w:rPr>
          <w:rFonts w:ascii="Calibri" w:hAnsi="Calibri" w:cs="Calibri"/>
          <w:lang w:val="en-US"/>
        </w:rPr>
      </w:r>
      <w:r w:rsidRPr="00E9558B">
        <w:rPr>
          <w:rFonts w:ascii="Calibri" w:hAnsi="Calibri" w:cs="Calibri"/>
          <w:lang w:val="en-US"/>
        </w:rPr>
        <w:fldChar w:fldCharType="separate"/>
      </w:r>
      <w:r w:rsidRPr="00E9558B">
        <w:rPr>
          <w:rFonts w:ascii="Calibri" w:hAnsi="Calibri" w:cs="Calibri"/>
          <w:noProof/>
          <w:lang w:val="en-US"/>
        </w:rPr>
        <w:t>…………………………………………………………………………………………………………………</w:t>
      </w:r>
      <w:r w:rsidRPr="00E9558B">
        <w:rPr>
          <w:rFonts w:ascii="Calibri" w:hAnsi="Calibri" w:cs="Calibri"/>
          <w:lang w:val="en-US"/>
        </w:rPr>
        <w:fldChar w:fldCharType="end"/>
      </w:r>
    </w:p>
    <w:p w14:paraId="677B139D" w14:textId="77777777" w:rsidR="005B710B" w:rsidRPr="00E9558B" w:rsidRDefault="005B710B" w:rsidP="005B710B">
      <w:pPr>
        <w:keepNext/>
        <w:numPr>
          <w:ilvl w:val="0"/>
          <w:numId w:val="35"/>
        </w:numPr>
        <w:spacing w:before="60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</w:rPr>
        <w:t>Załącznikami do niniejszej oferty są:</w:t>
      </w:r>
      <w:r w:rsidRPr="00E9558B">
        <w:rPr>
          <w:rStyle w:val="Odwoanieprzypisudolnego"/>
          <w:rFonts w:ascii="Calibri" w:hAnsi="Calibri" w:cs="Calibri"/>
        </w:rPr>
        <w:footnoteReference w:id="8"/>
      </w:r>
    </w:p>
    <w:p w14:paraId="77AC4A7E" w14:textId="77777777" w:rsidR="005B710B" w:rsidRPr="00E9558B" w:rsidRDefault="005B710B" w:rsidP="005B710B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jc w:val="both"/>
        <w:rPr>
          <w:rFonts w:ascii="Calibri" w:hAnsi="Calibri" w:cs="Calibri"/>
        </w:rPr>
      </w:pPr>
      <w:r w:rsidRPr="00E9558B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........."/>
            </w:textInput>
          </w:ffData>
        </w:fldChar>
      </w:r>
      <w:r w:rsidRPr="00E9558B">
        <w:rPr>
          <w:rFonts w:ascii="Calibri" w:hAnsi="Calibri" w:cs="Calibri"/>
          <w:snapToGrid w:val="0"/>
        </w:rPr>
        <w:instrText xml:space="preserve"> FORMTEXT </w:instrText>
      </w:r>
      <w:r w:rsidRPr="00E9558B">
        <w:rPr>
          <w:rFonts w:ascii="Calibri" w:hAnsi="Calibri" w:cs="Calibri"/>
          <w:snapToGrid w:val="0"/>
        </w:rPr>
      </w:r>
      <w:r w:rsidRPr="00E9558B">
        <w:rPr>
          <w:rFonts w:ascii="Calibri" w:hAnsi="Calibri" w:cs="Calibri"/>
          <w:snapToGrid w:val="0"/>
        </w:rPr>
        <w:fldChar w:fldCharType="separate"/>
      </w:r>
      <w:r w:rsidRPr="00E9558B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…………………………………………………………………………………………………………………………………….........</w:t>
      </w:r>
      <w:r w:rsidRPr="00E9558B">
        <w:rPr>
          <w:rFonts w:ascii="Calibri" w:hAnsi="Calibri" w:cs="Calibri"/>
          <w:snapToGrid w:val="0"/>
        </w:rPr>
        <w:fldChar w:fldCharType="end"/>
      </w:r>
    </w:p>
    <w:p w14:paraId="27B2C986" w14:textId="77777777" w:rsidR="005B710B" w:rsidRPr="00E9558B" w:rsidRDefault="005B710B" w:rsidP="005B710B">
      <w:pPr>
        <w:keepNext/>
        <w:autoSpaceDE w:val="0"/>
        <w:autoSpaceDN w:val="0"/>
        <w:adjustRightInd w:val="0"/>
        <w:spacing w:before="840"/>
        <w:ind w:left="4536"/>
        <w:jc w:val="center"/>
        <w:rPr>
          <w:rFonts w:ascii="Calibri" w:hAnsi="Calibri" w:cs="Calibri"/>
        </w:rPr>
      </w:pPr>
      <w:r w:rsidRPr="00E9558B"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 w:rsidRPr="00E9558B">
        <w:rPr>
          <w:rFonts w:ascii="Calibri" w:hAnsi="Calibri" w:cs="Calibri"/>
        </w:rPr>
        <w:instrText xml:space="preserve"> FORMTEXT </w:instrText>
      </w:r>
      <w:r w:rsidRPr="00E9558B">
        <w:rPr>
          <w:rFonts w:ascii="Calibri" w:hAnsi="Calibri" w:cs="Calibri"/>
        </w:rPr>
      </w:r>
      <w:r w:rsidRPr="00E9558B">
        <w:rPr>
          <w:rFonts w:ascii="Calibri" w:hAnsi="Calibri" w:cs="Calibri"/>
        </w:rPr>
        <w:fldChar w:fldCharType="separate"/>
      </w:r>
      <w:r w:rsidRPr="00E9558B">
        <w:rPr>
          <w:rFonts w:ascii="Calibri" w:hAnsi="Calibri" w:cs="Calibri"/>
          <w:noProof/>
        </w:rPr>
        <w:t>......................................................</w:t>
      </w:r>
      <w:r w:rsidRPr="00E9558B">
        <w:rPr>
          <w:rFonts w:ascii="Calibri" w:hAnsi="Calibri" w:cs="Calibri"/>
        </w:rPr>
        <w:fldChar w:fldCharType="end"/>
      </w:r>
    </w:p>
    <w:p w14:paraId="36A96FAD" w14:textId="68B81576" w:rsidR="009154A5" w:rsidRPr="00E9558B" w:rsidRDefault="005B710B" w:rsidP="00E9558B">
      <w:pPr>
        <w:autoSpaceDE w:val="0"/>
        <w:autoSpaceDN w:val="0"/>
        <w:adjustRightInd w:val="0"/>
        <w:ind w:left="4536"/>
        <w:jc w:val="center"/>
        <w:rPr>
          <w:rFonts w:ascii="Calibri" w:hAnsi="Calibri" w:cs="Calibri"/>
          <w:i/>
          <w:iCs/>
          <w:snapToGrid w:val="0"/>
          <w:sz w:val="16"/>
          <w:szCs w:val="16"/>
        </w:rPr>
      </w:pPr>
      <w:r w:rsidRPr="00E9558B">
        <w:rPr>
          <w:rFonts w:ascii="Calibri" w:hAnsi="Calibri" w:cs="Calibri"/>
          <w:i/>
          <w:iCs/>
          <w:sz w:val="16"/>
          <w:szCs w:val="16"/>
        </w:rPr>
        <w:t>Miejscowość, data, podpis (pieczęć) osoby uprawnionej do składania oświadczeń woli w imieniu Wykonawcy</w:t>
      </w:r>
    </w:p>
    <w:sectPr w:rsidR="009154A5" w:rsidRPr="00E9558B" w:rsidSect="009106BC">
      <w:headerReference w:type="default" r:id="rId8"/>
      <w:footerReference w:type="even" r:id="rId9"/>
      <w:footerReference w:type="default" r:id="rId10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AB0C" w14:textId="77777777" w:rsidR="003776BF" w:rsidRDefault="003776BF">
      <w:r>
        <w:separator/>
      </w:r>
    </w:p>
  </w:endnote>
  <w:endnote w:type="continuationSeparator" w:id="0">
    <w:p w14:paraId="116F30B3" w14:textId="77777777" w:rsidR="003776BF" w:rsidRDefault="00377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ED1C32">
      <w:rPr>
        <w:rFonts w:ascii="Calibri" w:hAnsi="Calibri" w:cs="Calibri"/>
        <w:noProof/>
        <w:sz w:val="22"/>
        <w:szCs w:val="22"/>
        <w:lang w:val="pl-PL"/>
      </w:rPr>
      <w:t>3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9A977" w14:textId="77777777" w:rsidR="003776BF" w:rsidRDefault="003776BF">
      <w:r>
        <w:separator/>
      </w:r>
    </w:p>
  </w:footnote>
  <w:footnote w:type="continuationSeparator" w:id="0">
    <w:p w14:paraId="21CE9FC0" w14:textId="77777777" w:rsidR="003776BF" w:rsidRDefault="003776BF">
      <w:r>
        <w:continuationSeparator/>
      </w:r>
    </w:p>
  </w:footnote>
  <w:footnote w:id="1">
    <w:p w14:paraId="40C8F357" w14:textId="77777777" w:rsidR="0001298A" w:rsidRPr="007B3D4B" w:rsidRDefault="0001298A" w:rsidP="0001298A">
      <w:pPr>
        <w:pStyle w:val="Tekstprzypisudolnego"/>
        <w:spacing w:before="60"/>
        <w:rPr>
          <w:rFonts w:asciiTheme="minorHAnsi" w:hAnsiTheme="minorHAnsi" w:cstheme="minorHAnsi"/>
          <w:i/>
          <w:iCs/>
          <w:sz w:val="18"/>
          <w:szCs w:val="18"/>
        </w:rPr>
      </w:pPr>
      <w:r w:rsidRPr="00545729">
        <w:rPr>
          <w:rStyle w:val="Odwoanieprzypisudolnego"/>
          <w:rFonts w:asciiTheme="minorHAnsi" w:hAnsiTheme="minorHAnsi" w:cstheme="minorHAnsi"/>
        </w:rPr>
        <w:footnoteRef/>
      </w:r>
      <w:r w:rsidRPr="00545729">
        <w:rPr>
          <w:rFonts w:asciiTheme="minorHAnsi" w:hAnsiTheme="minorHAnsi" w:cstheme="minorHAnsi"/>
        </w:rPr>
        <w:t xml:space="preserve"> </w:t>
      </w:r>
      <w:r w:rsidRPr="007B3D4B">
        <w:rPr>
          <w:rFonts w:asciiTheme="minorHAnsi" w:hAnsiTheme="minorHAnsi" w:cstheme="minorHAnsi"/>
          <w:i/>
          <w:iCs/>
          <w:sz w:val="18"/>
          <w:szCs w:val="18"/>
        </w:rPr>
        <w:t>Należy zaznaczyć właściwy wybór (postawić znak „X”). W przypadku składania oferty wspólnej dane dotyczą Lidera.</w:t>
      </w:r>
    </w:p>
    <w:p w14:paraId="782C1CCE" w14:textId="77777777" w:rsidR="0001298A" w:rsidRPr="007B3D4B" w:rsidRDefault="0001298A" w:rsidP="0001298A">
      <w:pPr>
        <w:pStyle w:val="Tekstprzypisudolnego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Zgodnie z zaleceniem Komisji z dnia 6 maja 2003 r. dotyczącym definicji mikroprzedsiębiorstw oraz małych i średnich przedsiębiorstw (Dz. Urz. UE L 124 z 20.05.2003r., str. 36):</w:t>
      </w:r>
    </w:p>
    <w:p w14:paraId="4F5A009F" w14:textId="77777777" w:rsidR="0001298A" w:rsidRPr="007B3D4B" w:rsidRDefault="0001298A" w:rsidP="0001298A">
      <w:pPr>
        <w:pStyle w:val="Tekstprzypisudolnego"/>
        <w:numPr>
          <w:ilvl w:val="0"/>
          <w:numId w:val="40"/>
        </w:numPr>
        <w:tabs>
          <w:tab w:val="left" w:pos="851"/>
        </w:tabs>
        <w:ind w:left="850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EUR;</w:t>
      </w:r>
    </w:p>
    <w:p w14:paraId="4AD6C248" w14:textId="77777777" w:rsidR="0001298A" w:rsidRPr="007B3D4B" w:rsidRDefault="0001298A" w:rsidP="0001298A">
      <w:pPr>
        <w:pStyle w:val="Tekstprzypisudolnego"/>
        <w:numPr>
          <w:ilvl w:val="0"/>
          <w:numId w:val="40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2BE81AED" w14:textId="77777777" w:rsidR="0001298A" w:rsidRPr="007B3D4B" w:rsidRDefault="0001298A" w:rsidP="0001298A">
      <w:pPr>
        <w:pStyle w:val="Tekstprzypisudolnego"/>
        <w:numPr>
          <w:ilvl w:val="0"/>
          <w:numId w:val="40"/>
        </w:numPr>
        <w:tabs>
          <w:tab w:val="left" w:pos="851"/>
        </w:tabs>
        <w:ind w:left="851" w:hanging="425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7B3D4B">
        <w:rPr>
          <w:rFonts w:asciiTheme="minorHAnsi" w:hAnsiTheme="minorHAnsi" w:cstheme="minorHAnsi"/>
          <w:i/>
          <w:iCs/>
          <w:sz w:val="18"/>
          <w:szCs w:val="18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14:paraId="22F81A6A" w14:textId="6E285D74" w:rsidR="00E1503A" w:rsidRPr="00E1503A" w:rsidRDefault="00E1503A" w:rsidP="00E9558B">
      <w:pPr>
        <w:pStyle w:val="Tekstprzypisudolnego"/>
        <w:jc w:val="both"/>
        <w:rPr>
          <w:rFonts w:asciiTheme="minorHAnsi" w:hAnsiTheme="minorHAnsi" w:cstheme="minorHAnsi"/>
          <w:i/>
          <w:iCs/>
        </w:rPr>
      </w:pPr>
      <w:r w:rsidRPr="00E1503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1503A">
        <w:rPr>
          <w:rFonts w:asciiTheme="minorHAnsi" w:hAnsiTheme="minorHAnsi" w:cstheme="minorHAnsi"/>
        </w:rPr>
        <w:t xml:space="preserve"> </w:t>
      </w:r>
      <w:r w:rsidRPr="00E1503A">
        <w:rPr>
          <w:rFonts w:asciiTheme="minorHAnsi" w:hAnsiTheme="minorHAnsi" w:cstheme="minorHAnsi"/>
          <w:i/>
          <w:iCs/>
        </w:rPr>
        <w:t>Szacunkowa cena zamówienia brutto za wykonanie danej części zamówienia ma służyć jedynie dla porównania i oceny ofert. Natomiast rozliczenie umowy będzie się odbywać na podstawie cen jednostkowych podanych przez Wykonawcę w</w:t>
      </w:r>
      <w:r w:rsidR="00336C76">
        <w:rPr>
          <w:rFonts w:asciiTheme="minorHAnsi" w:hAnsiTheme="minorHAnsi" w:cstheme="minorHAnsi"/>
          <w:i/>
          <w:iCs/>
        </w:rPr>
        <w:t> </w:t>
      </w:r>
      <w:r w:rsidRPr="00E1503A">
        <w:rPr>
          <w:rFonts w:asciiTheme="minorHAnsi" w:hAnsiTheme="minorHAnsi" w:cstheme="minorHAnsi"/>
          <w:i/>
          <w:iCs/>
        </w:rPr>
        <w:t>kosztorysie ofertowym</w:t>
      </w:r>
      <w:r>
        <w:rPr>
          <w:rFonts w:asciiTheme="minorHAnsi" w:hAnsiTheme="minorHAnsi" w:cstheme="minorHAnsi"/>
          <w:i/>
          <w:iCs/>
        </w:rPr>
        <w:t>.</w:t>
      </w:r>
    </w:p>
  </w:footnote>
  <w:footnote w:id="3">
    <w:p w14:paraId="672F7AB6" w14:textId="41BCEC43" w:rsidR="00E1503A" w:rsidRPr="00E1503A" w:rsidRDefault="00E1503A" w:rsidP="00E1503A">
      <w:pPr>
        <w:pStyle w:val="Tekstprzypisudolnego"/>
        <w:rPr>
          <w:rFonts w:asciiTheme="minorHAnsi" w:hAnsiTheme="minorHAnsi" w:cstheme="minorHAnsi"/>
        </w:rPr>
      </w:pPr>
      <w:r w:rsidRPr="00E1503A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E1503A">
        <w:rPr>
          <w:rFonts w:asciiTheme="minorHAnsi" w:hAnsiTheme="minorHAnsi" w:cstheme="minorHAnsi"/>
        </w:rPr>
        <w:t xml:space="preserve"> </w:t>
      </w:r>
      <w:r w:rsidRPr="00E1503A">
        <w:rPr>
          <w:rFonts w:asciiTheme="minorHAnsi" w:hAnsiTheme="minorHAnsi" w:cstheme="minorHAnsi"/>
          <w:i/>
          <w:iCs/>
        </w:rPr>
        <w:t>Postawić znak „X” przy właściwym wyborze). Oferowany czas podstawienia sprzętu jest jednym z kryteriów oceny ofert. Metoda punktacji: 60 minut = 40 pkt., 90 minut = 20 pkt., 120 minut = 0 pkt.</w:t>
      </w:r>
    </w:p>
  </w:footnote>
  <w:footnote w:id="4">
    <w:p w14:paraId="500D5E4B" w14:textId="5C3B5BE0" w:rsidR="00336C76" w:rsidRPr="00336C76" w:rsidRDefault="00336C76" w:rsidP="00336C76">
      <w:pPr>
        <w:pStyle w:val="Tekstprzypisudolnego"/>
        <w:rPr>
          <w:rFonts w:asciiTheme="minorHAnsi" w:hAnsiTheme="minorHAnsi" w:cstheme="minorHAnsi"/>
        </w:rPr>
      </w:pPr>
      <w:r w:rsidRPr="00336C7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336C76">
        <w:rPr>
          <w:rFonts w:asciiTheme="minorHAnsi" w:hAnsiTheme="minorHAnsi" w:cstheme="minorHAnsi"/>
        </w:rPr>
        <w:t xml:space="preserve"> </w:t>
      </w:r>
      <w:r w:rsidRPr="00336C76">
        <w:rPr>
          <w:rFonts w:asciiTheme="minorHAnsi" w:hAnsiTheme="minorHAnsi" w:cstheme="minorHAnsi"/>
          <w:i/>
          <w:iCs/>
        </w:rPr>
        <w:t>Należy wskazać dwa miejsca składowania mieszanki zgodnie z zasadami określonymi w Istotnych Postanowieniach Umowy</w:t>
      </w:r>
      <w:r>
        <w:rPr>
          <w:rFonts w:asciiTheme="minorHAnsi" w:hAnsiTheme="minorHAnsi" w:cstheme="minorHAnsi"/>
          <w:i/>
          <w:iCs/>
        </w:rPr>
        <w:t>.</w:t>
      </w:r>
    </w:p>
  </w:footnote>
  <w:footnote w:id="5">
    <w:p w14:paraId="5181E788" w14:textId="27B99B1E" w:rsidR="00D23D5E" w:rsidRPr="007D01F1" w:rsidRDefault="00D23D5E" w:rsidP="007D01F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D01F1" w:rsidRPr="007D01F1">
        <w:rPr>
          <w:rFonts w:asciiTheme="minorHAnsi" w:hAnsiTheme="minorHAnsi" w:cstheme="minorHAnsi"/>
          <w:i/>
          <w:iCs/>
          <w:sz w:val="20"/>
          <w:szCs w:val="20"/>
        </w:rPr>
        <w:t>P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>ostawić znak „X” przy właściwym wyborze, przy czym jeżeli Wykonawca nie zaznaczy żadnego z wyżej wymienionych punktów przyjmuje się, że złożył oświadczenie o tym, że wybór jego oferty nie będzie prowadził do obowiązku podatkowego po stronie Zamawiającego</w:t>
      </w:r>
      <w:r w:rsidR="007D01F1">
        <w:rPr>
          <w:rFonts w:asciiTheme="minorHAnsi" w:hAnsiTheme="minorHAnsi" w:cstheme="minorHAnsi"/>
          <w:i/>
          <w:iCs/>
          <w:sz w:val="20"/>
          <w:szCs w:val="20"/>
        </w:rPr>
        <w:t>.</w:t>
      </w:r>
    </w:p>
  </w:footnote>
  <w:footnote w:id="6">
    <w:p w14:paraId="74CD8A8A" w14:textId="77777777" w:rsidR="007D01F1" w:rsidRPr="007D01F1" w:rsidRDefault="007D01F1" w:rsidP="007D01F1">
      <w:pPr>
        <w:keepNext/>
        <w:suppressAutoHyphens/>
        <w:overflowPunct w:val="0"/>
        <w:autoSpaceDE w:val="0"/>
        <w:ind w:left="142" w:hanging="142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i/>
          <w:iCs/>
        </w:rPr>
        <w:t xml:space="preserve"> </w:t>
      </w:r>
      <w:r w:rsidRPr="007D01F1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0C48BFDB" w14:textId="77777777" w:rsidR="007D01F1" w:rsidRPr="007D01F1" w:rsidRDefault="007D01F1" w:rsidP="007D01F1">
      <w:pPr>
        <w:pStyle w:val="Tekstprzypisudolnego"/>
        <w:keepNext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wewnątrzwspólnotowego nabycia towarów,</w:t>
      </w:r>
    </w:p>
    <w:p w14:paraId="5DF4E170" w14:textId="77777777" w:rsidR="007D01F1" w:rsidRPr="007D01F1" w:rsidRDefault="007D01F1" w:rsidP="007D01F1">
      <w:pPr>
        <w:pStyle w:val="Tekstprzypisudolnego"/>
        <w:keepNext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2BA4454C" w14:textId="28DE4924" w:rsidR="007D01F1" w:rsidRPr="007D01F1" w:rsidRDefault="007D01F1" w:rsidP="007D01F1">
      <w:pPr>
        <w:pStyle w:val="Tekstprzypisudolnego"/>
        <w:numPr>
          <w:ilvl w:val="0"/>
          <w:numId w:val="31"/>
        </w:numPr>
        <w:tabs>
          <w:tab w:val="left" w:pos="426"/>
        </w:tabs>
        <w:ind w:left="426" w:hanging="284"/>
        <w:jc w:val="both"/>
        <w:rPr>
          <w:rFonts w:ascii="Calibri Light" w:hAnsi="Calibri Light" w:cs="Calibri Light"/>
          <w:i/>
          <w:iCs/>
        </w:rPr>
      </w:pPr>
      <w:r w:rsidRPr="007D01F1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</w:footnote>
  <w:footnote w:id="7">
    <w:p w14:paraId="1847D438" w14:textId="5C6D1C0B" w:rsidR="007D01F1" w:rsidRPr="007D01F1" w:rsidRDefault="007D01F1" w:rsidP="007D01F1">
      <w:pPr>
        <w:suppressAutoHyphens/>
        <w:overflowPunct w:val="0"/>
        <w:autoSpaceDE w:val="0"/>
        <w:ind w:left="142" w:hanging="142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7D01F1">
        <w:rPr>
          <w:rStyle w:val="Odwoanieprzypisudolnego"/>
          <w:rFonts w:asciiTheme="minorHAnsi" w:hAnsiTheme="minorHAnsi" w:cstheme="minorHAnsi"/>
        </w:rPr>
        <w:footnoteRef/>
      </w:r>
      <w:r w:rsidRPr="007D01F1">
        <w:rPr>
          <w:rFonts w:asciiTheme="minorHAnsi" w:hAnsiTheme="minorHAnsi" w:cstheme="minorHAnsi"/>
          <w:sz w:val="20"/>
          <w:szCs w:val="20"/>
        </w:rPr>
        <w:t xml:space="preserve"> 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 xml:space="preserve">Wypełniają Wykonawcy składający ofertę wspólną </w:t>
      </w:r>
      <w:r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7D01F1">
        <w:rPr>
          <w:rFonts w:asciiTheme="minorHAnsi" w:hAnsiTheme="minorHAnsi" w:cstheme="minorHAnsi"/>
          <w:i/>
          <w:iCs/>
          <w:sz w:val="20"/>
          <w:szCs w:val="20"/>
        </w:rPr>
        <w:t>spółki cywilne lub konsorcja)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– należy </w:t>
      </w:r>
      <w:r w:rsidRPr="007D01F1">
        <w:rPr>
          <w:rFonts w:asciiTheme="minorHAnsi" w:hAnsiTheme="minorHAnsi" w:cstheme="minorHAnsi"/>
          <w:bCs/>
          <w:i/>
          <w:snapToGrid w:val="0"/>
          <w:sz w:val="20"/>
          <w:szCs w:val="20"/>
        </w:rPr>
        <w:t xml:space="preserve"> postawić znak „X” przy właściwym wyborze</w:t>
      </w:r>
      <w:r>
        <w:rPr>
          <w:rFonts w:asciiTheme="minorHAnsi" w:hAnsiTheme="minorHAnsi" w:cstheme="minorHAnsi"/>
          <w:bCs/>
          <w:i/>
          <w:snapToGrid w:val="0"/>
          <w:sz w:val="20"/>
          <w:szCs w:val="20"/>
        </w:rPr>
        <w:t>.</w:t>
      </w:r>
    </w:p>
  </w:footnote>
  <w:footnote w:id="8">
    <w:p w14:paraId="75C379F1" w14:textId="77777777" w:rsidR="005B710B" w:rsidRPr="007B3D4B" w:rsidRDefault="005B710B" w:rsidP="005B710B">
      <w:pPr>
        <w:pStyle w:val="Tekstprzypisudolnego"/>
        <w:rPr>
          <w:rFonts w:asciiTheme="minorHAnsi" w:hAnsiTheme="minorHAnsi"/>
          <w:sz w:val="18"/>
          <w:szCs w:val="18"/>
        </w:rPr>
      </w:pPr>
      <w:r w:rsidRPr="009F0E90">
        <w:rPr>
          <w:rStyle w:val="Odwoanieprzypisudolnego"/>
          <w:rFonts w:asciiTheme="minorHAnsi" w:hAnsiTheme="minorHAnsi"/>
        </w:rPr>
        <w:footnoteRef/>
      </w:r>
      <w:r w:rsidRPr="009F0E90">
        <w:rPr>
          <w:rFonts w:asciiTheme="minorHAnsi" w:hAnsiTheme="minorHAnsi"/>
        </w:rPr>
        <w:t xml:space="preserve"> </w:t>
      </w:r>
      <w:r w:rsidRPr="007B3D4B">
        <w:rPr>
          <w:rFonts w:asciiTheme="minorHAnsi" w:hAnsiTheme="minorHAnsi"/>
          <w:i/>
          <w:iCs/>
          <w:sz w:val="18"/>
          <w:szCs w:val="18"/>
        </w:rPr>
        <w:t>W celu dodania kolejnej pozycji na liście, po wypełnieniu pola należy nacisnąć klawisz ENTER.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3125" w14:textId="48F0CAFB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8223E">
      <w:rPr>
        <w:rFonts w:ascii="Calibri" w:hAnsi="Calibri" w:cs="Calibri"/>
        <w:b/>
        <w:bCs/>
        <w:sz w:val="22"/>
        <w:szCs w:val="22"/>
        <w:lang w:val="pl-PL"/>
      </w:rPr>
      <w:t>1</w:t>
    </w:r>
    <w:r w:rsidRPr="00026F1C">
      <w:rPr>
        <w:rFonts w:ascii="Calibri" w:hAnsi="Calibri" w:cs="Calibri"/>
        <w:b/>
        <w:bCs/>
        <w:sz w:val="22"/>
        <w:szCs w:val="22"/>
        <w:lang w:val="pl-PL"/>
      </w:rPr>
      <w:t>.</w:t>
    </w:r>
    <w:r w:rsidR="000A317C">
      <w:rPr>
        <w:rFonts w:ascii="Calibri" w:hAnsi="Calibri" w:cs="Calibri"/>
        <w:b/>
        <w:bCs/>
        <w:sz w:val="22"/>
        <w:szCs w:val="22"/>
        <w:lang w:val="pl-PL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35"/>
    <w:multiLevelType w:val="singleLevel"/>
    <w:tmpl w:val="2CAADE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</w:abstractNum>
  <w:abstractNum w:abstractNumId="14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977BA1"/>
    <w:multiLevelType w:val="hybridMultilevel"/>
    <w:tmpl w:val="E8C2F72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7" w15:restartNumberingAfterBreak="0">
    <w:nsid w:val="21D80766"/>
    <w:multiLevelType w:val="hybridMultilevel"/>
    <w:tmpl w:val="8F227714"/>
    <w:lvl w:ilvl="0" w:tplc="A21449E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2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5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81309F"/>
    <w:multiLevelType w:val="hybridMultilevel"/>
    <w:tmpl w:val="CA328C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2" w15:restartNumberingAfterBreak="0">
    <w:nsid w:val="69CE5B96"/>
    <w:multiLevelType w:val="hybridMultilevel"/>
    <w:tmpl w:val="CAA6E82C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6EAE5F9E"/>
    <w:multiLevelType w:val="hybridMultilevel"/>
    <w:tmpl w:val="D9426E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6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3"/>
  </w:num>
  <w:num w:numId="4">
    <w:abstractNumId w:val="30"/>
  </w:num>
  <w:num w:numId="5">
    <w:abstractNumId w:val="34"/>
  </w:num>
  <w:num w:numId="6">
    <w:abstractNumId w:val="20"/>
  </w:num>
  <w:num w:numId="7">
    <w:abstractNumId w:val="18"/>
  </w:num>
  <w:num w:numId="8">
    <w:abstractNumId w:val="39"/>
  </w:num>
  <w:num w:numId="9">
    <w:abstractNumId w:val="24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</w:num>
  <w:num w:numId="14">
    <w:abstractNumId w:val="37"/>
  </w:num>
  <w:num w:numId="15">
    <w:abstractNumId w:val="45"/>
  </w:num>
  <w:num w:numId="16">
    <w:abstractNumId w:val="26"/>
  </w:num>
  <w:num w:numId="17">
    <w:abstractNumId w:val="41"/>
  </w:num>
  <w:num w:numId="18">
    <w:abstractNumId w:val="25"/>
  </w:num>
  <w:num w:numId="19">
    <w:abstractNumId w:val="36"/>
  </w:num>
  <w:num w:numId="20">
    <w:abstractNumId w:val="22"/>
  </w:num>
  <w:num w:numId="21">
    <w:abstractNumId w:val="40"/>
  </w:num>
  <w:num w:numId="22">
    <w:abstractNumId w:val="16"/>
  </w:num>
  <w:num w:numId="23">
    <w:abstractNumId w:val="17"/>
  </w:num>
  <w:num w:numId="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</w:num>
  <w:num w:numId="27">
    <w:abstractNumId w:val="32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5"/>
  </w:num>
  <w:num w:numId="29">
    <w:abstractNumId w:val="31"/>
  </w:num>
  <w:num w:numId="30">
    <w:abstractNumId w:val="29"/>
  </w:num>
  <w:num w:numId="31">
    <w:abstractNumId w:val="33"/>
  </w:num>
  <w:num w:numId="32">
    <w:abstractNumId w:val="23"/>
  </w:num>
  <w:num w:numId="33">
    <w:abstractNumId w:val="46"/>
  </w:num>
  <w:num w:numId="34">
    <w:abstractNumId w:val="47"/>
  </w:num>
  <w:num w:numId="35">
    <w:abstractNumId w:val="13"/>
  </w:num>
  <w:num w:numId="36">
    <w:abstractNumId w:val="38"/>
  </w:num>
  <w:num w:numId="37">
    <w:abstractNumId w:val="27"/>
  </w:num>
  <w:num w:numId="38">
    <w:abstractNumId w:val="19"/>
  </w:num>
  <w:num w:numId="39">
    <w:abstractNumId w:val="44"/>
  </w:num>
  <w:num w:numId="40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8JCTRzaOF0IvpZl2P5rS+bqcfQFo6YTsZoKs4Rhy4klgKMZqH43EOWw4EkIeQKLG2A8OtwUCQdnTV8tZNGz0A==" w:salt="rwIhiIv9qNEBX+TSzPLXh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298A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BD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317C"/>
    <w:rsid w:val="000A414A"/>
    <w:rsid w:val="000A477C"/>
    <w:rsid w:val="000A55DE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13E8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2FDE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671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1DE1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63DF"/>
    <w:rsid w:val="002172C6"/>
    <w:rsid w:val="00220E8F"/>
    <w:rsid w:val="002227F5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295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6C76"/>
    <w:rsid w:val="00337823"/>
    <w:rsid w:val="003430B1"/>
    <w:rsid w:val="00343499"/>
    <w:rsid w:val="003444BE"/>
    <w:rsid w:val="00346454"/>
    <w:rsid w:val="003471AC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776BF"/>
    <w:rsid w:val="00377C6E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0753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3763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223E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42E1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CD4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B710B"/>
    <w:rsid w:val="005C0029"/>
    <w:rsid w:val="005C0ECB"/>
    <w:rsid w:val="005C126F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21F4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05C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B7634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330F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01F1"/>
    <w:rsid w:val="007D138B"/>
    <w:rsid w:val="007D161B"/>
    <w:rsid w:val="007D1BF8"/>
    <w:rsid w:val="007D3A4F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291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67F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174C5"/>
    <w:rsid w:val="00921FE4"/>
    <w:rsid w:val="009226C2"/>
    <w:rsid w:val="009234C5"/>
    <w:rsid w:val="00923DD4"/>
    <w:rsid w:val="009241E6"/>
    <w:rsid w:val="00924538"/>
    <w:rsid w:val="009256D9"/>
    <w:rsid w:val="009266FB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6E8D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6979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4F19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8D5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4BAE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0E1E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3660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3D5E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5C34"/>
    <w:rsid w:val="00D46790"/>
    <w:rsid w:val="00D46B0E"/>
    <w:rsid w:val="00D47239"/>
    <w:rsid w:val="00D472A2"/>
    <w:rsid w:val="00D47617"/>
    <w:rsid w:val="00D500B1"/>
    <w:rsid w:val="00D50E0D"/>
    <w:rsid w:val="00D513BA"/>
    <w:rsid w:val="00D5200E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3EA3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503A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58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C32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1AAC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2D8B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C10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025D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6AC8EF0D-0D08-42B6-9259-196BB717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4500-1D9F-4378-8891-19E57FB0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</Pages>
  <Words>752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5259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Robert</cp:lastModifiedBy>
  <cp:revision>29</cp:revision>
  <cp:lastPrinted>2021-09-06T07:27:00Z</cp:lastPrinted>
  <dcterms:created xsi:type="dcterms:W3CDTF">2020-04-02T05:49:00Z</dcterms:created>
  <dcterms:modified xsi:type="dcterms:W3CDTF">2021-09-08T13:06:00Z</dcterms:modified>
</cp:coreProperties>
</file>