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2E28FE" w:rsidRPr="00E4036E" w14:paraId="274F851C" w14:textId="77777777" w:rsidTr="002E28FE">
        <w:trPr>
          <w:cantSplit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4913" w14:textId="147BE76E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F8F50" w14:textId="17BEB4B6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WYKAZ OSÓB</w:t>
            </w:r>
            <w:r w:rsidR="00966BFB"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footnoteReference w:id="1"/>
            </w:r>
          </w:p>
          <w:p w14:paraId="1CC75D35" w14:textId="7E064DB2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  <w:tr w:rsidR="002E28FE" w:rsidRPr="00E4036E" w14:paraId="1C712061" w14:textId="77777777" w:rsidTr="002E28FE">
        <w:trPr>
          <w:cantSplit/>
          <w:trHeight w:val="851"/>
        </w:trPr>
        <w:tc>
          <w:tcPr>
            <w:tcW w:w="5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6D2F89" w14:textId="7A9FAAAC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E4036E">
              <w:rPr>
                <w:rFonts w:asciiTheme="minorHAnsi" w:hAnsiTheme="minorHAnsi" w:cstheme="minorHAnsi"/>
              </w:rPr>
              <w:instrText xml:space="preserve"> FORMTEXT </w:instrText>
            </w:r>
            <w:r w:rsidRPr="00E4036E">
              <w:rPr>
                <w:rFonts w:asciiTheme="minorHAnsi" w:hAnsiTheme="minorHAnsi" w:cstheme="minorHAnsi"/>
              </w:rPr>
            </w:r>
            <w:r w:rsidRPr="00E4036E">
              <w:rPr>
                <w:rFonts w:asciiTheme="minorHAnsi" w:hAnsiTheme="minorHAnsi" w:cstheme="minorHAnsi"/>
              </w:rPr>
              <w:fldChar w:fldCharType="separate"/>
            </w:r>
            <w:r w:rsidRPr="00E4036E">
              <w:rPr>
                <w:rFonts w:asciiTheme="minorHAnsi" w:hAnsiTheme="minorHAnsi" w:cstheme="minorHAnsi"/>
                <w:noProof/>
              </w:rPr>
              <w:t>......................................................</w:t>
            </w:r>
            <w:r w:rsidRPr="00E403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5C42" w14:textId="77777777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BFC4773" w14:textId="49F3330E" w:rsidR="00404C10" w:rsidRPr="00A16F3A" w:rsidRDefault="00F752B7" w:rsidP="007A142A">
      <w:pPr>
        <w:spacing w:before="240" w:after="120"/>
        <w:jc w:val="both"/>
        <w:rPr>
          <w:rFonts w:asciiTheme="minorHAnsi" w:hAnsiTheme="minorHAnsi" w:cstheme="minorHAnsi"/>
        </w:rPr>
      </w:pPr>
      <w:bookmarkStart w:id="0" w:name="_Hlk33525001"/>
      <w:r w:rsidRPr="00A16F3A">
        <w:rPr>
          <w:rFonts w:asciiTheme="minorHAnsi" w:hAnsiTheme="minorHAnsi" w:cstheme="minorHAnsi"/>
        </w:rPr>
        <w:t xml:space="preserve">W związku ze złożeniem oferty </w:t>
      </w:r>
      <w:r w:rsidR="002E28FE" w:rsidRPr="00A16F3A">
        <w:rPr>
          <w:rFonts w:asciiTheme="minorHAnsi" w:hAnsiTheme="minorHAnsi" w:cstheme="minorHAnsi"/>
        </w:rPr>
        <w:t>w postępowaniu o zamówienie publiczne</w:t>
      </w:r>
      <w:r w:rsidRPr="00A16F3A">
        <w:rPr>
          <w:rFonts w:asciiTheme="minorHAnsi" w:hAnsiTheme="minorHAnsi" w:cstheme="minorHAnsi"/>
        </w:rPr>
        <w:t xml:space="preserve"> pn. „</w:t>
      </w:r>
      <w:r w:rsidR="007A6E3E" w:rsidRPr="007A6E3E">
        <w:rPr>
          <w:rFonts w:asciiTheme="minorHAnsi" w:hAnsiTheme="minorHAnsi" w:cstheme="minorHAnsi"/>
          <w:b/>
          <w:bCs/>
          <w:snapToGrid w:val="0"/>
        </w:rPr>
        <w:t>Rozbudowa / Przebudowa dróg powiatowych w celu poprawy bezpieczeństwa ruchu drogowego na przejściach dla pieszych</w:t>
      </w:r>
      <w:r w:rsidRPr="00A16F3A">
        <w:rPr>
          <w:rFonts w:asciiTheme="minorHAnsi" w:hAnsiTheme="minorHAnsi" w:cstheme="minorHAnsi"/>
          <w:b/>
          <w:bCs/>
        </w:rPr>
        <w:t>”</w:t>
      </w:r>
      <w:r w:rsidR="002E28FE" w:rsidRPr="00A16F3A">
        <w:rPr>
          <w:rFonts w:asciiTheme="minorHAnsi" w:hAnsiTheme="minorHAnsi" w:cstheme="minorHAnsi"/>
        </w:rPr>
        <w:t>, znak PZD.I.252.1.</w:t>
      </w:r>
      <w:r w:rsidR="00AA586D" w:rsidRPr="00A16F3A">
        <w:rPr>
          <w:rFonts w:asciiTheme="minorHAnsi" w:hAnsiTheme="minorHAnsi" w:cstheme="minorHAnsi"/>
        </w:rPr>
        <w:t>1</w:t>
      </w:r>
      <w:r w:rsidR="007A6E3E">
        <w:rPr>
          <w:rFonts w:asciiTheme="minorHAnsi" w:hAnsiTheme="minorHAnsi" w:cstheme="minorHAnsi"/>
        </w:rPr>
        <w:t>8</w:t>
      </w:r>
      <w:r w:rsidR="002E28FE" w:rsidRPr="00A16F3A">
        <w:rPr>
          <w:rFonts w:asciiTheme="minorHAnsi" w:hAnsiTheme="minorHAnsi" w:cstheme="minorHAnsi"/>
        </w:rPr>
        <w:t xml:space="preserve">.2021, </w:t>
      </w:r>
      <w:r w:rsidR="00A16F3A" w:rsidRPr="00A16F3A">
        <w:rPr>
          <w:rFonts w:asciiTheme="minorHAnsi" w:hAnsiTheme="minorHAnsi" w:cstheme="minorHAnsi"/>
        </w:rPr>
        <w:t>o wartości nie przekraczającej progów unijnych</w:t>
      </w:r>
      <w:r w:rsidR="00A16F3A">
        <w:rPr>
          <w:rFonts w:asciiTheme="minorHAnsi" w:hAnsiTheme="minorHAnsi" w:cstheme="minorHAnsi"/>
        </w:rPr>
        <w:t>,</w:t>
      </w:r>
      <w:r w:rsidR="00A16F3A" w:rsidRPr="00A16F3A">
        <w:rPr>
          <w:rFonts w:asciiTheme="minorHAnsi" w:hAnsiTheme="minorHAnsi" w:cstheme="minorHAnsi"/>
        </w:rPr>
        <w:t xml:space="preserve"> </w:t>
      </w:r>
      <w:r w:rsidR="002E28FE" w:rsidRPr="00A16F3A">
        <w:rPr>
          <w:rFonts w:asciiTheme="minorHAnsi" w:hAnsiTheme="minorHAnsi" w:cstheme="minorHAnsi"/>
        </w:rPr>
        <w:t xml:space="preserve">prowadzonym </w:t>
      </w:r>
      <w:bookmarkStart w:id="1" w:name="_Hlk39134167"/>
      <w:r w:rsidR="002E28FE" w:rsidRPr="00A16F3A">
        <w:rPr>
          <w:rFonts w:asciiTheme="minorHAnsi" w:hAnsiTheme="minorHAnsi" w:cstheme="minorHAnsi"/>
        </w:rPr>
        <w:t>w trybie podstawowym bez negocjacji</w:t>
      </w:r>
      <w:r w:rsidR="00966BFB" w:rsidRPr="00A16F3A">
        <w:rPr>
          <w:rFonts w:asciiTheme="minorHAnsi" w:hAnsiTheme="minorHAnsi" w:cstheme="minorHAnsi"/>
        </w:rPr>
        <w:t>,</w:t>
      </w:r>
      <w:r w:rsidR="002E28FE" w:rsidRPr="00A16F3A">
        <w:rPr>
          <w:rFonts w:asciiTheme="minorHAnsi" w:hAnsiTheme="minorHAnsi" w:cstheme="minorHAnsi"/>
        </w:rPr>
        <w:t xml:space="preserve"> o jakim mowa art. 275 pkt 1 ustawy z dnia 11 września 2019 r. Prawo zamówień publicznych (</w:t>
      </w:r>
      <w:r w:rsidR="00A16F3A">
        <w:rPr>
          <w:rFonts w:asciiTheme="minorHAnsi" w:hAnsiTheme="minorHAnsi" w:cstheme="minorHAnsi"/>
        </w:rPr>
        <w:t xml:space="preserve">tekst jedn. </w:t>
      </w:r>
      <w:r w:rsidR="002E28FE" w:rsidRPr="00A16F3A">
        <w:rPr>
          <w:rFonts w:asciiTheme="minorHAnsi" w:hAnsiTheme="minorHAnsi" w:cstheme="minorHAnsi"/>
        </w:rPr>
        <w:t>Dz.</w:t>
      </w:r>
      <w:r w:rsidR="007A142A">
        <w:rPr>
          <w:rFonts w:asciiTheme="minorHAnsi" w:hAnsiTheme="minorHAnsi" w:cstheme="minorHAnsi"/>
        </w:rPr>
        <w:t> </w:t>
      </w:r>
      <w:r w:rsidR="002E28FE" w:rsidRPr="00A16F3A">
        <w:rPr>
          <w:rFonts w:asciiTheme="minorHAnsi" w:hAnsiTheme="minorHAnsi" w:cstheme="minorHAnsi"/>
        </w:rPr>
        <w:t>U.</w:t>
      </w:r>
      <w:r w:rsidR="007A142A">
        <w:rPr>
          <w:rFonts w:asciiTheme="minorHAnsi" w:hAnsiTheme="minorHAnsi" w:cstheme="minorHAnsi"/>
        </w:rPr>
        <w:t> </w:t>
      </w:r>
      <w:r w:rsidR="002E28FE" w:rsidRPr="00A16F3A">
        <w:rPr>
          <w:rFonts w:asciiTheme="minorHAnsi" w:hAnsiTheme="minorHAnsi" w:cstheme="minorHAnsi"/>
        </w:rPr>
        <w:t>z</w:t>
      </w:r>
      <w:r w:rsidR="007A142A">
        <w:rPr>
          <w:rFonts w:asciiTheme="minorHAnsi" w:hAnsiTheme="minorHAnsi" w:cstheme="minorHAnsi"/>
        </w:rPr>
        <w:t> </w:t>
      </w:r>
      <w:r w:rsidR="002E28FE" w:rsidRPr="00A16F3A">
        <w:rPr>
          <w:rFonts w:asciiTheme="minorHAnsi" w:hAnsiTheme="minorHAnsi" w:cstheme="minorHAnsi"/>
        </w:rPr>
        <w:t>20</w:t>
      </w:r>
      <w:r w:rsidR="00A16F3A">
        <w:rPr>
          <w:rFonts w:asciiTheme="minorHAnsi" w:hAnsiTheme="minorHAnsi" w:cstheme="minorHAnsi"/>
        </w:rPr>
        <w:t>21</w:t>
      </w:r>
      <w:r w:rsidR="002E28FE" w:rsidRPr="00A16F3A">
        <w:rPr>
          <w:rFonts w:asciiTheme="minorHAnsi" w:hAnsiTheme="minorHAnsi" w:cstheme="minorHAnsi"/>
        </w:rPr>
        <w:t> r. poz. </w:t>
      </w:r>
      <w:r w:rsidR="00A16F3A">
        <w:rPr>
          <w:rFonts w:asciiTheme="minorHAnsi" w:hAnsiTheme="minorHAnsi" w:cstheme="minorHAnsi"/>
        </w:rPr>
        <w:t>11</w:t>
      </w:r>
      <w:r w:rsidR="002E28FE" w:rsidRPr="00A16F3A">
        <w:rPr>
          <w:rFonts w:asciiTheme="minorHAnsi" w:hAnsiTheme="minorHAnsi" w:cstheme="minorHAnsi"/>
        </w:rPr>
        <w:t xml:space="preserve">29), </w:t>
      </w:r>
      <w:bookmarkEnd w:id="1"/>
      <w:r w:rsidR="002E28FE" w:rsidRPr="00A16F3A">
        <w:rPr>
          <w:rFonts w:asciiTheme="minorHAnsi" w:hAnsiTheme="minorHAnsi" w:cstheme="minorHAnsi"/>
        </w:rPr>
        <w:t xml:space="preserve">oświadczam, </w:t>
      </w:r>
      <w:r w:rsidR="00D025A9" w:rsidRPr="00A16F3A">
        <w:rPr>
          <w:rFonts w:asciiTheme="minorHAnsi" w:hAnsiTheme="minorHAnsi" w:cstheme="minorHAnsi"/>
        </w:rPr>
        <w:t>że do realizacji przedmiotu zamówienia skieruję niżej wymienion</w:t>
      </w:r>
      <w:r w:rsidR="007A142A">
        <w:rPr>
          <w:rFonts w:asciiTheme="minorHAnsi" w:hAnsiTheme="minorHAnsi" w:cstheme="minorHAnsi"/>
        </w:rPr>
        <w:t>e</w:t>
      </w:r>
      <w:r w:rsidR="00D025A9" w:rsidRPr="00A16F3A">
        <w:rPr>
          <w:rFonts w:asciiTheme="minorHAnsi" w:hAnsiTheme="minorHAnsi" w:cstheme="minorHAnsi"/>
        </w:rPr>
        <w:t xml:space="preserve"> osob</w:t>
      </w:r>
      <w:r w:rsidR="007A142A">
        <w:rPr>
          <w:rFonts w:asciiTheme="minorHAnsi" w:hAnsiTheme="minorHAnsi" w:cstheme="minorHAnsi"/>
        </w:rPr>
        <w:t>y</w:t>
      </w:r>
      <w:r w:rsidR="00404C10" w:rsidRPr="00A16F3A">
        <w:rPr>
          <w:rFonts w:asciiTheme="minorHAnsi" w:hAnsiTheme="minorHAnsi" w:cstheme="minorHAnsi"/>
        </w:rPr>
        <w:t>:</w:t>
      </w:r>
      <w:bookmarkEnd w:id="0"/>
    </w:p>
    <w:tbl>
      <w:tblPr>
        <w:tblW w:w="4946" w:type="pct"/>
        <w:tblLayout w:type="fixed"/>
        <w:tblLook w:val="0000" w:firstRow="0" w:lastRow="0" w:firstColumn="0" w:lastColumn="0" w:noHBand="0" w:noVBand="0"/>
      </w:tblPr>
      <w:tblGrid>
        <w:gridCol w:w="1809"/>
        <w:gridCol w:w="2694"/>
        <w:gridCol w:w="3118"/>
        <w:gridCol w:w="2409"/>
      </w:tblGrid>
      <w:tr w:rsidR="0018765E" w:rsidRPr="00E4036E" w14:paraId="550C2134" w14:textId="77777777" w:rsidTr="008F2166">
        <w:trPr>
          <w:cantSplit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E3F33F5" w:rsidR="0018765E" w:rsidRPr="00D025A9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  <w:p w14:paraId="5517F440" w14:textId="5CAE07F9" w:rsidR="0018765E" w:rsidRPr="00D025A9" w:rsidRDefault="0018765E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  <w:lang w:val="pl-PL"/>
              </w:rPr>
              <w:t xml:space="preserve">zakres 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posiadanych uprawnień)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482278E" w:rsidR="0018765E" w:rsidRPr="00D025A9" w:rsidRDefault="0018765E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3"/>
            </w:r>
          </w:p>
        </w:tc>
      </w:tr>
      <w:tr w:rsidR="0018765E" w:rsidRPr="00E4036E" w14:paraId="0016FCDE" w14:textId="77777777" w:rsidTr="008F2166">
        <w:trPr>
          <w:cantSplit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18765E" w:rsidRPr="00E4036E" w:rsidRDefault="0018765E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2E1E3CD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</w:tr>
      <w:tr w:rsidR="0018765E" w:rsidRPr="00E4036E" w14:paraId="57860836" w14:textId="77777777" w:rsidTr="003D767B">
        <w:trPr>
          <w:cantSplit/>
          <w:trHeight w:val="17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52A6A3E1" w:rsidR="0018765E" w:rsidRPr="00E4036E" w:rsidRDefault="0018765E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Kierownik budowy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18765E" w:rsidRPr="00E4036E" w:rsidRDefault="0018765E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18765E" w:rsidRPr="00E4036E" w:rsidRDefault="0018765E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A142A" w:rsidRPr="00E4036E" w14:paraId="19A0DE84" w14:textId="77777777" w:rsidTr="003D767B">
        <w:trPr>
          <w:cantSplit/>
          <w:trHeight w:val="17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C31E" w14:textId="11FA7EF3" w:rsidR="007A142A" w:rsidRDefault="007A142A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Projektant drogowy</w:t>
            </w:r>
            <w:r w:rsidR="007A6E3E">
              <w:rPr>
                <w:rStyle w:val="Odwoanieprzypisudolnego"/>
                <w:rFonts w:asciiTheme="minorHAnsi" w:hAnsiTheme="minorHAnsi" w:cstheme="minorHAnsi"/>
                <w:b/>
                <w:snapToGrid w:val="0"/>
                <w:color w:val="000000"/>
              </w:rPr>
              <w:footnoteReference w:id="4"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B45FE" w14:textId="4B593B9E" w:rsidR="007A142A" w:rsidRDefault="007A142A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28F0EC" w14:textId="3951073F" w:rsidR="007A142A" w:rsidRDefault="007A142A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AF6ACC" w14:textId="748FD679" w:rsidR="007A142A" w:rsidRDefault="007A142A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F6EC79C" w14:textId="20B5521E" w:rsidR="003D767B" w:rsidRDefault="003D767B" w:rsidP="007A142A">
      <w:pPr>
        <w:tabs>
          <w:tab w:val="center" w:pos="6804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</w:p>
    <w:p w14:paraId="3F7550A7" w14:textId="7213D0D1" w:rsidR="007041C9" w:rsidRPr="00161FF6" w:rsidRDefault="007041C9" w:rsidP="007A142A">
      <w:pPr>
        <w:keepNext/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2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4A55B984" w14:textId="6B25CD82" w:rsidR="00E230C4" w:rsidRPr="007041C9" w:rsidRDefault="007041C9" w:rsidP="007041C9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2"/>
    </w:p>
    <w:sectPr w:rsidR="00E230C4" w:rsidRPr="007041C9" w:rsidSect="00613C77">
      <w:headerReference w:type="default" r:id="rId8"/>
      <w:footerReference w:type="even" r:id="rId9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A2776C6" w14:textId="38038EFA" w:rsidR="00966BFB" w:rsidRPr="00966BFB" w:rsidRDefault="00966BFB" w:rsidP="003D767B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966BFB">
        <w:rPr>
          <w:rStyle w:val="Odwoanieprzypisudolnego"/>
          <w:rFonts w:asciiTheme="minorHAnsi" w:hAnsiTheme="minorHAnsi" w:cstheme="minorHAnsi"/>
        </w:rPr>
        <w:footnoteRef/>
      </w:r>
      <w:r w:rsidRPr="00966BFB">
        <w:rPr>
          <w:rFonts w:asciiTheme="minorHAnsi" w:hAnsiTheme="minorHAnsi" w:cstheme="minorHAnsi"/>
          <w:i/>
          <w:iCs/>
          <w:sz w:val="18"/>
          <w:szCs w:val="18"/>
        </w:rPr>
        <w:t xml:space="preserve"> Formularz składany jest na wezwanie Zamawiającego</w:t>
      </w:r>
    </w:p>
  </w:footnote>
  <w:footnote w:id="2">
    <w:p w14:paraId="12BC683C" w14:textId="492DE55D" w:rsidR="0018765E" w:rsidRPr="002E28FE" w:rsidRDefault="0018765E" w:rsidP="003D767B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Należy podać dane zgodnie z decyzją o nadaniu uprawnień.</w:t>
      </w:r>
    </w:p>
  </w:footnote>
  <w:footnote w:id="3">
    <w:p w14:paraId="4BDAB8EF" w14:textId="77777777" w:rsidR="0018765E" w:rsidRPr="002E28FE" w:rsidRDefault="0018765E" w:rsidP="003D767B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 przypadku, gdy wskazana osoba:</w:t>
      </w:r>
    </w:p>
    <w:p w14:paraId="20F57B79" w14:textId="3E452962" w:rsidR="0018765E" w:rsidRPr="002E28FE" w:rsidRDefault="0018765E" w:rsidP="003D767B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Wykonawcą lub związana jest z Wykonawcą stosunkiem prawnym (np. umowa cywilnoprawna lub umowa o pracę) –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własny”,</w:t>
      </w:r>
    </w:p>
    <w:p w14:paraId="50344DA0" w14:textId="5E553F29" w:rsidR="0018765E" w:rsidRPr="002E28FE" w:rsidRDefault="0018765E" w:rsidP="003D767B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udostępniona Wykonawcy przez inny podmiot (związana jest z podmiotem udostępniającym zasób stosunkiem prawnym) – w kolumnie 5 należy wpisać „zasób udostępniony”.</w:t>
      </w:r>
    </w:p>
  </w:footnote>
  <w:footnote w:id="4">
    <w:p w14:paraId="51E4E21B" w14:textId="61B05838" w:rsidR="007A6E3E" w:rsidRPr="007A6E3E" w:rsidRDefault="007A6E3E" w:rsidP="007A6E3E">
      <w:pPr>
        <w:pStyle w:val="Tekstprzypisudolnego"/>
        <w:jc w:val="both"/>
        <w:rPr>
          <w:rFonts w:asciiTheme="minorHAnsi" w:hAnsiTheme="minorHAnsi" w:cstheme="minorHAnsi"/>
        </w:rPr>
      </w:pPr>
      <w:r w:rsidRPr="007A6E3E">
        <w:rPr>
          <w:rStyle w:val="Odwoanieprzypisudolnego"/>
          <w:rFonts w:asciiTheme="minorHAnsi" w:hAnsiTheme="minorHAnsi" w:cstheme="minorHAnsi"/>
        </w:rPr>
        <w:footnoteRef/>
      </w:r>
      <w:r w:rsidRPr="007A6E3E">
        <w:rPr>
          <w:rFonts w:asciiTheme="minorHAnsi" w:hAnsiTheme="minorHAnsi" w:cstheme="minorHAnsi"/>
        </w:rPr>
        <w:t xml:space="preserve"> </w:t>
      </w:r>
      <w:r w:rsidRPr="007A6E3E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Informacje na temat osoby skierowanej do realizacji zamówienia jako 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>„P</w:t>
      </w:r>
      <w:r w:rsidRPr="007A6E3E">
        <w:rPr>
          <w:rFonts w:asciiTheme="minorHAnsi" w:hAnsiTheme="minorHAnsi" w:cstheme="minorHAnsi"/>
          <w:b/>
          <w:bCs/>
          <w:i/>
          <w:iCs/>
          <w:sz w:val="18"/>
          <w:szCs w:val="18"/>
        </w:rPr>
        <w:t>rojektant drogowy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>”</w:t>
      </w:r>
      <w:r w:rsidRPr="007A6E3E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należy podać w przypadku składania oferty na Część 1, 2 lub 3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D3C7" w14:textId="217A462A" w:rsidR="007B772D" w:rsidRPr="00A529EF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2E28FE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FE5F06"/>
    <w:multiLevelType w:val="hybridMultilevel"/>
    <w:tmpl w:val="7CE0205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8" w15:restartNumberingAfterBreak="0">
    <w:nsid w:val="1D7538F3"/>
    <w:multiLevelType w:val="hybridMultilevel"/>
    <w:tmpl w:val="B9662E8A"/>
    <w:lvl w:ilvl="0" w:tplc="CF48B1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30"/>
  </w:num>
  <w:num w:numId="5">
    <w:abstractNumId w:val="32"/>
  </w:num>
  <w:num w:numId="6">
    <w:abstractNumId w:val="20"/>
  </w:num>
  <w:num w:numId="7">
    <w:abstractNumId w:val="18"/>
  </w:num>
  <w:num w:numId="8">
    <w:abstractNumId w:val="37"/>
  </w:num>
  <w:num w:numId="9">
    <w:abstractNumId w:val="2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36"/>
  </w:num>
  <w:num w:numId="15">
    <w:abstractNumId w:val="42"/>
  </w:num>
  <w:num w:numId="16">
    <w:abstractNumId w:val="27"/>
  </w:num>
  <w:num w:numId="17">
    <w:abstractNumId w:val="40"/>
  </w:num>
  <w:num w:numId="18">
    <w:abstractNumId w:val="26"/>
  </w:num>
  <w:num w:numId="19">
    <w:abstractNumId w:val="35"/>
  </w:num>
  <w:num w:numId="20">
    <w:abstractNumId w:val="22"/>
  </w:num>
  <w:num w:numId="21">
    <w:abstractNumId w:val="38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</w:num>
  <w:num w:numId="27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13"/>
  </w:num>
  <w:num w:numId="30">
    <w:abstractNumId w:val="34"/>
  </w:num>
  <w:num w:numId="31">
    <w:abstractNumId w:val="24"/>
  </w:num>
  <w:num w:numId="32">
    <w:abstractNumId w:val="19"/>
  </w:num>
  <w:num w:numId="33">
    <w:abstractNumId w:val="39"/>
  </w:num>
  <w:num w:numId="34">
    <w:abstractNumId w:val="23"/>
  </w:num>
  <w:num w:numId="35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NuN/iV0haY6gSeq4utWAgLdtLBH76vHanvk95x6A2xf+LwJwGFBsMLCjK5kimJ4Pt7l+62ovoZIcxLeFXjcVg==" w:salt="OpHGVFr5v93NoFt/t64eH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65E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0CF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28FE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5236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C1D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D767B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04DD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2E9F"/>
    <w:rsid w:val="00564281"/>
    <w:rsid w:val="00564A1C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1C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2A57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42A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6E3E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1A9C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0B46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166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6BFB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A717A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16F3A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87F2E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586D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4B68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221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B52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B0D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04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5BF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982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2B7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F0A9487A-1DD1-493B-9743-9FE4B013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79C36-40B3-4042-B58C-4E3E2049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 część</vt:lpstr>
    </vt:vector>
  </TitlesOfParts>
  <Company/>
  <LinksUpToDate>false</LinksUpToDate>
  <CharactersWithSpaces>1256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część</dc:title>
  <dc:subject>Formularz nr 3.6 Wykaz Osób</dc:subject>
  <dc:creator>Powiatowy Zarząd Dróg Radom</dc:creator>
  <cp:lastModifiedBy>Robert</cp:lastModifiedBy>
  <cp:revision>43</cp:revision>
  <cp:lastPrinted>2021-03-23T14:21:00Z</cp:lastPrinted>
  <dcterms:created xsi:type="dcterms:W3CDTF">2020-03-31T10:05:00Z</dcterms:created>
  <dcterms:modified xsi:type="dcterms:W3CDTF">2021-09-02T15:54:00Z</dcterms:modified>
</cp:coreProperties>
</file>