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3B0AC3C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BA6DE4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</w:pPr>
      <w:r w:rsidRPr="00BA6DE4">
        <w:rPr>
          <w:rFonts w:ascii="Calibri" w:hAnsi="Calibri" w:cs="Calibri"/>
          <w:i/>
          <w:iCs/>
          <w:snapToGrid w:val="0"/>
          <w:spacing w:val="-2"/>
          <w:sz w:val="22"/>
          <w:szCs w:val="22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77777777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2F89C4FB" w:rsidR="000335C4" w:rsidRPr="0081018C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Theme="minorHAnsi" w:hAnsiTheme="minorHAnsi" w:cstheme="minorHAnsi"/>
          <w:snapToGrid w:val="0"/>
          <w:spacing w:val="-2"/>
        </w:rPr>
      </w:pPr>
      <w:r w:rsidRPr="0081018C">
        <w:rPr>
          <w:rFonts w:asciiTheme="minorHAnsi" w:hAnsiTheme="minorHAnsi" w:cstheme="minorHAnsi"/>
          <w:snapToGrid w:val="0"/>
          <w:spacing w:val="-2"/>
        </w:rPr>
        <w:t xml:space="preserve">Odpowiadając na ogłoszeniu 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o zamówieni</w:t>
      </w:r>
      <w:r w:rsidRPr="0081018C">
        <w:rPr>
          <w:rFonts w:asciiTheme="minorHAnsi" w:hAnsiTheme="minorHAnsi" w:cstheme="minorHAnsi"/>
          <w:snapToGrid w:val="0"/>
          <w:spacing w:val="-2"/>
        </w:rPr>
        <w:t>u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publiczn</w:t>
      </w:r>
      <w:r w:rsidRPr="0081018C">
        <w:rPr>
          <w:rFonts w:asciiTheme="minorHAnsi" w:hAnsiTheme="minorHAnsi" w:cstheme="minorHAnsi"/>
          <w:snapToGrid w:val="0"/>
          <w:spacing w:val="-2"/>
        </w:rPr>
        <w:t>ym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 xml:space="preserve"> pn. „</w:t>
      </w:r>
      <w:r w:rsidR="00D33F05" w:rsidRPr="00D33F05">
        <w:rPr>
          <w:rFonts w:asciiTheme="minorHAnsi" w:hAnsiTheme="minorHAnsi" w:cstheme="minorHAnsi"/>
          <w:b/>
          <w:bCs/>
          <w:snapToGrid w:val="0"/>
        </w:rPr>
        <w:t>Rozbudowa / Przebudowa dróg powiatowych w celu poprawy bezpieczeństwa ruchu drogowego na przejściach dla pieszych</w:t>
      </w:r>
      <w:r w:rsidR="00AE00CE" w:rsidRPr="0081018C">
        <w:rPr>
          <w:rFonts w:asciiTheme="minorHAnsi" w:hAnsiTheme="minorHAnsi" w:cstheme="minorHAnsi"/>
          <w:snapToGrid w:val="0"/>
          <w:spacing w:val="-2"/>
        </w:rPr>
        <w:t>”</w:t>
      </w:r>
      <w:r w:rsidR="000335C4" w:rsidRPr="0081018C">
        <w:rPr>
          <w:rFonts w:asciiTheme="minorHAnsi" w:hAnsiTheme="minorHAnsi" w:cstheme="minorHAnsi"/>
          <w:snapToGrid w:val="0"/>
          <w:spacing w:val="-2"/>
        </w:rPr>
        <w:t xml:space="preserve">, 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znak PZD.I.252.1.</w:t>
      </w:r>
      <w:r w:rsidR="00CF279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D33F05">
        <w:rPr>
          <w:rFonts w:asciiTheme="minorHAnsi" w:hAnsiTheme="minorHAnsi" w:cstheme="minorHAnsi"/>
          <w:snapToGrid w:val="0"/>
          <w:spacing w:val="-2"/>
        </w:rPr>
        <w:t>8</w:t>
      </w:r>
      <w:r w:rsidR="0081576B" w:rsidRPr="0081018C">
        <w:rPr>
          <w:rFonts w:asciiTheme="minorHAnsi" w:hAnsiTheme="minorHAnsi" w:cstheme="minorHAnsi"/>
          <w:snapToGrid w:val="0"/>
          <w:spacing w:val="-2"/>
        </w:rPr>
        <w:t>.202</w:t>
      </w:r>
      <w:r w:rsidR="001711F0" w:rsidRPr="0081018C">
        <w:rPr>
          <w:rFonts w:asciiTheme="minorHAnsi" w:hAnsiTheme="minorHAnsi" w:cstheme="minorHAnsi"/>
          <w:snapToGrid w:val="0"/>
          <w:spacing w:val="-2"/>
        </w:rPr>
        <w:t>1</w:t>
      </w:r>
      <w:r w:rsidR="009E308E" w:rsidRPr="0081018C">
        <w:rPr>
          <w:rFonts w:asciiTheme="minorHAnsi" w:hAnsiTheme="minorHAnsi" w:cstheme="minorHAnsi"/>
          <w:snapToGrid w:val="0"/>
          <w:spacing w:val="-2"/>
        </w:rPr>
        <w:t>:</w:t>
      </w:r>
    </w:p>
    <w:p w14:paraId="41CFD5E0" w14:textId="44BD28C3" w:rsidR="008153C4" w:rsidRPr="003F5137" w:rsidRDefault="008153C4" w:rsidP="001D25D8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33F05" w:rsidRPr="00D33F05">
        <w:rPr>
          <w:rFonts w:asciiTheme="minorHAnsi" w:hAnsiTheme="minorHAnsi" w:cstheme="minorHAnsi"/>
          <w:b/>
          <w:bCs/>
        </w:rPr>
        <w:t xml:space="preserve">Części </w:t>
      </w:r>
      <w:r w:rsidR="00DD0A4B">
        <w:rPr>
          <w:rFonts w:asciiTheme="minorHAnsi" w:hAnsiTheme="minorHAnsi" w:cstheme="minorHAnsi"/>
          <w:b/>
          <w:bCs/>
        </w:rPr>
        <w:t>3</w:t>
      </w:r>
      <w:r w:rsid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zamówienia </w:t>
      </w:r>
      <w:r w:rsidR="00D33F05">
        <w:rPr>
          <w:rFonts w:asciiTheme="minorHAnsi" w:hAnsiTheme="minorHAnsi" w:cstheme="minorHAnsi"/>
        </w:rPr>
        <w:t>„</w:t>
      </w:r>
      <w:r w:rsidR="00DD0A4B" w:rsidRPr="00DD0A4B">
        <w:rPr>
          <w:rFonts w:asciiTheme="minorHAnsi" w:hAnsiTheme="minorHAnsi" w:cstheme="minorHAnsi"/>
          <w:b/>
          <w:bCs/>
        </w:rPr>
        <w:t>Przebudowa drogi powiatowej nr</w:t>
      </w:r>
      <w:r w:rsidR="00DD0A4B">
        <w:rPr>
          <w:rFonts w:asciiTheme="minorHAnsi" w:hAnsiTheme="minorHAnsi" w:cstheme="minorHAnsi"/>
          <w:b/>
          <w:bCs/>
        </w:rPr>
        <w:t> </w:t>
      </w:r>
      <w:r w:rsidR="00DD0A4B" w:rsidRPr="00DD0A4B">
        <w:rPr>
          <w:rFonts w:asciiTheme="minorHAnsi" w:hAnsiTheme="minorHAnsi" w:cstheme="minorHAnsi"/>
          <w:b/>
          <w:bCs/>
        </w:rPr>
        <w:t>3524W Jedlnia Letnisko – Czarna w celu poprawy bezpieczeństwa ruchu drogowego na przejściu dla pieszych w m. Słupica</w:t>
      </w:r>
      <w:r w:rsidR="00D33F05">
        <w:rPr>
          <w:rFonts w:asciiTheme="minorHAnsi" w:hAnsiTheme="minorHAnsi" w:cstheme="minorHAnsi"/>
        </w:rPr>
        <w:t>”</w:t>
      </w:r>
      <w:r w:rsidR="00D33F05" w:rsidRPr="00D33F05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 xml:space="preserve">za łącznym wynagrodzeniem </w:t>
      </w:r>
      <w:r w:rsidR="008816C9">
        <w:rPr>
          <w:rFonts w:asciiTheme="minorHAnsi" w:hAnsiTheme="minorHAnsi" w:cstheme="minorHAnsi"/>
        </w:rPr>
        <w:t>ryczałtowym</w:t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</w:rPr>
        <w:t xml:space="preserve">brutto: </w:t>
      </w:r>
      <w:bookmarkStart w:id="0" w:name="_Hlk36626354"/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0"/>
      <w:bookmarkEnd w:id="1"/>
      <w:r w:rsidRPr="003F5137">
        <w:rPr>
          <w:rFonts w:ascii="Calibri" w:hAnsi="Calibri" w:cs="Calibri"/>
          <w:b/>
          <w:bCs/>
        </w:rPr>
        <w:t> zł</w:t>
      </w:r>
      <w:r w:rsidRPr="003F5137">
        <w:rPr>
          <w:rFonts w:ascii="Calibri" w:hAnsi="Calibri" w:cs="Calibri"/>
        </w:rPr>
        <w:t>, wynikając</w:t>
      </w:r>
      <w:r>
        <w:rPr>
          <w:rFonts w:ascii="Calibri" w:hAnsi="Calibri" w:cs="Calibri"/>
        </w:rPr>
        <w:t>ym</w:t>
      </w:r>
      <w:r w:rsidRPr="003F5137">
        <w:rPr>
          <w:rFonts w:ascii="Calibri" w:hAnsi="Calibri" w:cs="Calibri"/>
        </w:rPr>
        <w:t xml:space="preserve"> z załączone</w:t>
      </w:r>
      <w:r w:rsidR="008816C9">
        <w:rPr>
          <w:rFonts w:ascii="Calibri" w:hAnsi="Calibri" w:cs="Calibri"/>
        </w:rPr>
        <w:t>j Tabeli elementów rozliczeniowych</w:t>
      </w:r>
      <w:r w:rsidRPr="003F5137">
        <w:rPr>
          <w:rFonts w:ascii="Calibri" w:hAnsi="Calibri" w:cs="Calibri"/>
        </w:rPr>
        <w:t xml:space="preserve"> (Formularz nr 2</w:t>
      </w:r>
      <w:r w:rsidR="00D33F05">
        <w:rPr>
          <w:rFonts w:ascii="Calibri" w:hAnsi="Calibri" w:cs="Calibri"/>
        </w:rPr>
        <w:t>.</w:t>
      </w:r>
      <w:r w:rsidR="00DD0A4B">
        <w:rPr>
          <w:rFonts w:ascii="Calibri" w:hAnsi="Calibri" w:cs="Calibri"/>
        </w:rPr>
        <w:t>3</w:t>
      </w:r>
      <w:r w:rsidRPr="003F5137">
        <w:rPr>
          <w:rFonts w:ascii="Calibri" w:hAnsi="Calibri" w:cs="Calibri"/>
        </w:rPr>
        <w:t>)</w:t>
      </w:r>
      <w:r w:rsidR="00DD0A4B">
        <w:rPr>
          <w:rFonts w:ascii="Calibri" w:hAnsi="Calibri" w:cs="Calibri"/>
        </w:rPr>
        <w:t xml:space="preserve"> oraz Kosztorysu ofertowego (Formularz nr 2.3.1)</w:t>
      </w:r>
      <w:r w:rsidRPr="003F5137">
        <w:rPr>
          <w:rFonts w:ascii="Calibri" w:hAnsi="Calibri" w:cs="Calibri"/>
        </w:rPr>
        <w:t>.</w:t>
      </w:r>
    </w:p>
    <w:p w14:paraId="5D4CDC06" w14:textId="4DDBCC0B" w:rsidR="008153C4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0654283E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>Zobowiązujemy się do wykonania zamówienia w terminie określonym w Rozdziale</w:t>
      </w:r>
      <w:r w:rsidR="00D447C6">
        <w:rPr>
          <w:rFonts w:ascii="Calibri" w:hAnsi="Calibri" w:cs="Calibri"/>
        </w:rPr>
        <w:t> </w:t>
      </w:r>
      <w:r w:rsidRPr="001D25D8">
        <w:rPr>
          <w:rFonts w:ascii="Calibri" w:hAnsi="Calibri" w:cs="Calibri"/>
        </w:rPr>
        <w:t>V 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2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DD0A4B">
        <w:rPr>
          <w:rFonts w:ascii="Calibri" w:hAnsi="Calibri" w:cs="Calibri"/>
          <w:bCs/>
        </w:rPr>
      </w:r>
      <w:r w:rsidR="00DD0A4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65291314" w14:textId="67086E5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wniesienia zabezpieczenia należytego wykonania umowy w wysokości 5</w:t>
      </w:r>
      <w:r w:rsidR="00D447C6">
        <w:rPr>
          <w:rFonts w:ascii="Calibri" w:hAnsi="Calibri" w:cs="Calibri"/>
        </w:rPr>
        <w:t> 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545729">
        <w:rPr>
          <w:rFonts w:asciiTheme="minorHAnsi" w:hAnsiTheme="minorHAnsi" w:cstheme="minorHAnsi"/>
          <w:i/>
          <w:iCs/>
        </w:rPr>
        <w:t xml:space="preserve">Należy zaznaczyć właściwy wybór (postawić znak „X”). W przypadku składania oferty wspólnej </w:t>
      </w:r>
      <w:r>
        <w:rPr>
          <w:rFonts w:asciiTheme="minorHAnsi" w:hAnsiTheme="minorHAnsi" w:cstheme="minorHAnsi"/>
          <w:i/>
          <w:iCs/>
        </w:rPr>
        <w:t xml:space="preserve">dane </w:t>
      </w:r>
      <w:r w:rsidRPr="00545729">
        <w:rPr>
          <w:rFonts w:asciiTheme="minorHAnsi" w:hAnsiTheme="minorHAnsi" w:cstheme="minorHAnsi"/>
          <w:i/>
          <w:iCs/>
        </w:rPr>
        <w:t>dot</w:t>
      </w:r>
      <w:r>
        <w:rPr>
          <w:rFonts w:asciiTheme="minorHAnsi" w:hAnsiTheme="minorHAnsi" w:cstheme="minorHAnsi"/>
          <w:i/>
          <w:iCs/>
        </w:rPr>
        <w:t>yczą</w:t>
      </w:r>
      <w:r w:rsidRPr="00545729">
        <w:rPr>
          <w:rFonts w:asciiTheme="minorHAnsi" w:hAnsiTheme="minorHAnsi" w:cstheme="minorHAnsi"/>
          <w:i/>
          <w:iCs/>
        </w:rPr>
        <w:t xml:space="preserve"> Lidera.</w:t>
      </w:r>
    </w:p>
    <w:p w14:paraId="79071275" w14:textId="77777777" w:rsidR="009E308E" w:rsidRPr="00545729" w:rsidRDefault="009E308E" w:rsidP="009E308E">
      <w:pPr>
        <w:pStyle w:val="Tekstprzypisudolnego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545729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545729">
        <w:rPr>
          <w:rFonts w:asciiTheme="minorHAnsi" w:hAnsiTheme="minorHAnsi" w:cstheme="minorHAnsi"/>
          <w:i/>
          <w:iCs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3E35D0C3" w:rsidR="008153C4" w:rsidRPr="003F5137" w:rsidRDefault="008153C4" w:rsidP="008153C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 xml:space="preserve">Minimalny wymagany okres gwarancji jakości i rękojmi za wady wynosi </w:t>
      </w:r>
      <w:r w:rsidR="0081018C">
        <w:rPr>
          <w:rFonts w:asciiTheme="minorHAnsi" w:hAnsiTheme="minorHAnsi" w:cstheme="minorHAnsi"/>
          <w:i/>
          <w:iCs/>
        </w:rPr>
        <w:t>6</w:t>
      </w:r>
      <w:r w:rsidR="00D33F05">
        <w:rPr>
          <w:rFonts w:asciiTheme="minorHAnsi" w:hAnsiTheme="minorHAnsi" w:cstheme="minorHAnsi"/>
          <w:i/>
          <w:iCs/>
        </w:rPr>
        <w:t>0</w:t>
      </w:r>
      <w:r>
        <w:rPr>
          <w:rFonts w:asciiTheme="minorHAnsi" w:hAnsiTheme="minorHAnsi" w:cstheme="minorHAnsi"/>
          <w:i/>
          <w:iCs/>
        </w:rPr>
        <w:t xml:space="preserve"> miesięcy, maksymalny możliwy do zaoferowania okres to </w:t>
      </w:r>
      <w:r w:rsidR="00D447C6">
        <w:rPr>
          <w:rFonts w:asciiTheme="minorHAnsi" w:hAnsiTheme="minorHAnsi" w:cstheme="minorHAnsi"/>
          <w:i/>
          <w:iCs/>
        </w:rPr>
        <w:t>84</w:t>
      </w:r>
      <w:r>
        <w:rPr>
          <w:rFonts w:asciiTheme="minorHAnsi" w:hAnsiTheme="minorHAnsi" w:cstheme="minorHAnsi"/>
          <w:i/>
          <w:iCs/>
        </w:rPr>
        <w:t xml:space="preserve"> miesiące. </w:t>
      </w:r>
      <w:r w:rsidRPr="004473AB">
        <w:rPr>
          <w:rFonts w:asciiTheme="minorHAnsi" w:hAnsiTheme="minorHAnsi" w:cstheme="minorHAnsi"/>
          <w:i/>
          <w:iCs/>
        </w:rPr>
        <w:t>Określenie w</w:t>
      </w:r>
      <w:r>
        <w:rPr>
          <w:rFonts w:asciiTheme="minorHAnsi" w:hAnsiTheme="minorHAnsi" w:cstheme="minorHAnsi"/>
          <w:i/>
          <w:iCs/>
        </w:rPr>
        <w:t> </w:t>
      </w:r>
      <w:r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>
        <w:rPr>
          <w:rFonts w:asciiTheme="minorHAnsi" w:hAnsiTheme="minorHAnsi" w:cstheme="minorHAnsi"/>
          <w:i/>
          <w:iCs/>
        </w:rPr>
        <w:t xml:space="preserve">za wady </w:t>
      </w:r>
      <w:r w:rsidRPr="004473AB">
        <w:rPr>
          <w:rFonts w:asciiTheme="minorHAnsi" w:hAnsiTheme="minorHAnsi" w:cstheme="minorHAnsi"/>
          <w:i/>
          <w:iCs/>
        </w:rPr>
        <w:t xml:space="preserve">krótszego niż </w:t>
      </w:r>
      <w:r w:rsidR="0081018C">
        <w:rPr>
          <w:rFonts w:asciiTheme="minorHAnsi" w:hAnsiTheme="minorHAnsi" w:cstheme="minorHAnsi"/>
          <w:i/>
          <w:iCs/>
        </w:rPr>
        <w:t>6</w:t>
      </w:r>
      <w:r w:rsidR="00D33F05">
        <w:rPr>
          <w:rFonts w:asciiTheme="minorHAnsi" w:hAnsiTheme="minorHAnsi" w:cstheme="minorHAnsi"/>
          <w:i/>
          <w:iCs/>
        </w:rPr>
        <w:t>0</w:t>
      </w:r>
      <w:r w:rsidRPr="004473AB">
        <w:rPr>
          <w:rFonts w:asciiTheme="minorHAnsi" w:hAnsiTheme="minorHAnsi" w:cstheme="minorHAnsi"/>
          <w:i/>
          <w:iCs/>
        </w:rPr>
        <w:t xml:space="preserve"> miesięcy lub brak jego wskazania będzie skutkować odrzuceniem oferty.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331831B3" w:rsidR="009F0E90" w:rsidRPr="009F0E90" w:rsidRDefault="009F0E90" w:rsidP="00352715">
      <w:pPr>
        <w:pStyle w:val="Tekstprzypisudolnego"/>
        <w:jc w:val="both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352715" w:rsidRPr="00352715">
        <w:rPr>
          <w:rFonts w:asciiTheme="minorHAnsi" w:hAnsiTheme="minorHAnsi"/>
          <w:i/>
          <w:iCs/>
        </w:rPr>
        <w:t>Należy wymienić dokumenty składane wraz z ofertą (w</w:t>
      </w:r>
      <w:r w:rsidRPr="00352715">
        <w:rPr>
          <w:rFonts w:asciiTheme="minorHAnsi" w:hAnsiTheme="minorHAnsi"/>
          <w:i/>
          <w:iCs/>
        </w:rPr>
        <w:t xml:space="preserve"> celu dodania kolejnej pozycji na liście, po wypełnieniu pola należy nacisnąć klawisz ENTER</w:t>
      </w:r>
      <w:r w:rsidR="00352715" w:rsidRPr="00352715">
        <w:rPr>
          <w:rFonts w:asciiTheme="minorHAnsi" w:hAnsiTheme="minorHAnsi"/>
          <w:i/>
          <w:i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78598F73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33F05">
      <w:rPr>
        <w:rFonts w:ascii="Calibri" w:hAnsi="Calibri" w:cs="Calibri"/>
        <w:b/>
        <w:bCs/>
        <w:sz w:val="22"/>
        <w:szCs w:val="22"/>
        <w:lang w:val="pl-PL"/>
      </w:rPr>
      <w:t>.</w:t>
    </w:r>
    <w:r w:rsidR="00DD0A4B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DZiHTX4sobcvbLB17qT9IzNhHSytW8t6jxNazJlqiWLEPa+PC7zLI6zDbyl8ZPHwPN07GWdrlLdvZtfhr2ZQ==" w:salt="4m28Fok85z4/AyHS8v8yV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2715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1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16C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8BC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2790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5AC"/>
    <w:rsid w:val="00D2745B"/>
    <w:rsid w:val="00D3025D"/>
    <w:rsid w:val="00D31384"/>
    <w:rsid w:val="00D31E05"/>
    <w:rsid w:val="00D32F2D"/>
    <w:rsid w:val="00D33F05"/>
    <w:rsid w:val="00D4130F"/>
    <w:rsid w:val="00D415C4"/>
    <w:rsid w:val="00D4288A"/>
    <w:rsid w:val="00D42D6C"/>
    <w:rsid w:val="00D433C3"/>
    <w:rsid w:val="00D43E07"/>
    <w:rsid w:val="00D447C6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A4B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76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3B3B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4846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52</cp:revision>
  <cp:lastPrinted>2021-03-30T06:09:00Z</cp:lastPrinted>
  <dcterms:created xsi:type="dcterms:W3CDTF">2020-04-02T05:49:00Z</dcterms:created>
  <dcterms:modified xsi:type="dcterms:W3CDTF">2021-09-02T12:00:00Z</dcterms:modified>
</cp:coreProperties>
</file>