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A9281E" w:rsidRPr="0069685E" w14:paraId="3C280F2B" w14:textId="77777777" w:rsidTr="00A9281E">
        <w:trPr>
          <w:cantSplit/>
        </w:trPr>
        <w:tc>
          <w:tcPr>
            <w:tcW w:w="2536" w:type="pct"/>
            <w:tcBorders>
              <w:bottom w:val="nil"/>
            </w:tcBorders>
          </w:tcPr>
          <w:p w14:paraId="5EEA1323" w14:textId="2C576197" w:rsidR="00A9281E" w:rsidRPr="00F76769" w:rsidRDefault="00A9281E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(Lidera) </w:t>
            </w: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2464" w:type="pct"/>
            <w:vMerge w:val="restart"/>
            <w:vAlign w:val="center"/>
            <w:hideMark/>
          </w:tcPr>
          <w:p w14:paraId="54ED052C" w14:textId="0F1E7D8A" w:rsidR="00A9281E" w:rsidRPr="00F76769" w:rsidRDefault="00A9281E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76769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</w:t>
            </w:r>
            <w:r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ów</w:t>
            </w:r>
          </w:p>
          <w:p w14:paraId="23EC528F" w14:textId="10F31B45" w:rsidR="00A9281E" w:rsidRPr="00F76769" w:rsidRDefault="00A9281E" w:rsidP="00305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2541">
              <w:rPr>
                <w:rFonts w:ascii="Calibri" w:hAnsi="Calibri" w:cs="Calibri"/>
                <w:sz w:val="22"/>
                <w:szCs w:val="22"/>
              </w:rPr>
              <w:t>wspólnie ubiegający</w:t>
            </w:r>
            <w:r>
              <w:rPr>
                <w:rFonts w:ascii="Calibri" w:hAnsi="Calibri" w:cs="Calibri"/>
                <w:sz w:val="22"/>
                <w:szCs w:val="22"/>
              </w:rPr>
              <w:t>ch</w:t>
            </w:r>
            <w:r w:rsidRPr="000A2541">
              <w:rPr>
                <w:rFonts w:ascii="Calibri" w:hAnsi="Calibri" w:cs="Calibri"/>
                <w:sz w:val="22"/>
                <w:szCs w:val="22"/>
              </w:rPr>
              <w:t xml:space="preserve"> się o udzielenie zamówienia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składane na podstawie 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art.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117 ust.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4 ustawy P</w:t>
            </w:r>
            <w:r>
              <w:rPr>
                <w:rFonts w:ascii="Calibri" w:hAnsi="Calibri" w:cs="Calibri"/>
                <w:sz w:val="22"/>
                <w:szCs w:val="22"/>
              </w:rPr>
              <w:t>rawo zamówień publicznych</w:t>
            </w:r>
          </w:p>
        </w:tc>
      </w:tr>
      <w:tr w:rsidR="00A9281E" w:rsidRPr="0069685E" w14:paraId="680681C2" w14:textId="77777777" w:rsidTr="00A9281E">
        <w:trPr>
          <w:cantSplit/>
          <w:trHeight w:val="851"/>
        </w:trPr>
        <w:tc>
          <w:tcPr>
            <w:tcW w:w="2536" w:type="pct"/>
            <w:tcBorders>
              <w:top w:val="nil"/>
            </w:tcBorders>
            <w:vAlign w:val="bottom"/>
          </w:tcPr>
          <w:p w14:paraId="79342D50" w14:textId="1FB9853E" w:rsidR="00A9281E" w:rsidRPr="00F76769" w:rsidRDefault="00A9281E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3874AF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3874AF">
              <w:rPr>
                <w:rFonts w:ascii="Calibri" w:hAnsi="Calibri" w:cs="Calibri"/>
              </w:rPr>
              <w:instrText xml:space="preserve"> FORMTEXT </w:instrText>
            </w:r>
            <w:r w:rsidRPr="003874AF">
              <w:rPr>
                <w:rFonts w:ascii="Calibri" w:hAnsi="Calibri" w:cs="Calibri"/>
              </w:rPr>
            </w:r>
            <w:r w:rsidRPr="003874AF">
              <w:rPr>
                <w:rFonts w:ascii="Calibri" w:hAnsi="Calibri" w:cs="Calibri"/>
              </w:rPr>
              <w:fldChar w:fldCharType="separate"/>
            </w:r>
            <w:r w:rsidRPr="003874AF">
              <w:rPr>
                <w:rFonts w:ascii="Calibri" w:hAnsi="Calibri" w:cs="Calibri"/>
                <w:noProof/>
              </w:rPr>
              <w:t>......................................................</w:t>
            </w:r>
            <w:r w:rsidRPr="003874AF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464" w:type="pct"/>
            <w:vMerge/>
            <w:vAlign w:val="center"/>
          </w:tcPr>
          <w:p w14:paraId="61BB4302" w14:textId="77777777" w:rsidR="00A9281E" w:rsidRPr="00F76769" w:rsidRDefault="00A9281E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13DF29F5" w14:textId="58590529" w:rsidR="000A2541" w:rsidRPr="00610C5E" w:rsidRDefault="00F76769" w:rsidP="001F16CC">
      <w:pPr>
        <w:pStyle w:val="Tekstpodstawowy"/>
        <w:spacing w:before="240" w:after="120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bookmarkStart w:id="0" w:name="_Hlk33525001"/>
      <w:r w:rsidRPr="00610C5E">
        <w:rPr>
          <w:rFonts w:asciiTheme="minorHAnsi" w:hAnsiTheme="minorHAnsi" w:cstheme="minorHAnsi"/>
          <w:sz w:val="24"/>
          <w:szCs w:val="24"/>
          <w:lang w:val="pl-PL"/>
        </w:rPr>
        <w:t>Składając ofertę w postępowaniu o zamówienie publiczne</w:t>
      </w:r>
      <w:r w:rsidR="007B7374" w:rsidRPr="00610C5E">
        <w:rPr>
          <w:rFonts w:asciiTheme="minorHAnsi" w:hAnsiTheme="minorHAnsi" w:cstheme="minorHAnsi"/>
          <w:sz w:val="24"/>
          <w:szCs w:val="24"/>
          <w:lang w:val="pl-PL"/>
        </w:rPr>
        <w:t xml:space="preserve"> pn. </w:t>
      </w:r>
      <w:r w:rsidR="00C07423" w:rsidRPr="00610C5E">
        <w:rPr>
          <w:rFonts w:asciiTheme="minorHAnsi" w:hAnsiTheme="minorHAnsi" w:cstheme="minorHAnsi"/>
          <w:sz w:val="24"/>
          <w:szCs w:val="24"/>
        </w:rPr>
        <w:t>„</w:t>
      </w:r>
      <w:bookmarkStart w:id="1" w:name="_Hlk70495438"/>
      <w:r w:rsidR="008C5864" w:rsidRPr="00610C5E">
        <w:rPr>
          <w:rFonts w:asciiTheme="minorHAnsi" w:hAnsiTheme="minorHAnsi" w:cstheme="minorHAnsi"/>
          <w:b/>
          <w:bCs/>
          <w:snapToGrid w:val="0"/>
          <w:sz w:val="24"/>
          <w:szCs w:val="24"/>
          <w:lang w:val="pl-PL"/>
        </w:rPr>
        <w:t>Roz</w:t>
      </w:r>
      <w:r w:rsidR="00B84A1E" w:rsidRPr="00610C5E">
        <w:rPr>
          <w:rFonts w:asciiTheme="minorHAnsi" w:hAnsiTheme="minorHAnsi" w:cstheme="minorHAnsi"/>
          <w:b/>
          <w:bCs/>
          <w:snapToGrid w:val="0"/>
          <w:sz w:val="24"/>
          <w:szCs w:val="24"/>
        </w:rPr>
        <w:t>budowa drogi powiatowej nr</w:t>
      </w:r>
      <w:r w:rsidR="00610C5E">
        <w:rPr>
          <w:rFonts w:asciiTheme="minorHAnsi" w:hAnsiTheme="minorHAnsi" w:cstheme="minorHAnsi"/>
          <w:b/>
          <w:bCs/>
          <w:snapToGrid w:val="0"/>
          <w:sz w:val="24"/>
          <w:szCs w:val="24"/>
          <w:lang w:val="pl-PL"/>
        </w:rPr>
        <w:t> </w:t>
      </w:r>
      <w:r w:rsidR="00B84A1E" w:rsidRPr="00610C5E">
        <w:rPr>
          <w:rFonts w:asciiTheme="minorHAnsi" w:hAnsiTheme="minorHAnsi" w:cstheme="minorHAnsi"/>
          <w:b/>
          <w:bCs/>
          <w:snapToGrid w:val="0"/>
          <w:sz w:val="24"/>
          <w:szCs w:val="24"/>
        </w:rPr>
        <w:t xml:space="preserve">3336W </w:t>
      </w:r>
      <w:bookmarkEnd w:id="1"/>
      <w:r w:rsidR="00B84A1E" w:rsidRPr="00610C5E">
        <w:rPr>
          <w:rFonts w:asciiTheme="minorHAnsi" w:hAnsiTheme="minorHAnsi" w:cstheme="minorHAnsi"/>
          <w:b/>
          <w:bCs/>
          <w:snapToGrid w:val="0"/>
          <w:sz w:val="24"/>
          <w:szCs w:val="24"/>
        </w:rPr>
        <w:t>Wieniawa – Przytyk – Jedlińsk wraz z budową ścieżki rowerowej</w:t>
      </w:r>
      <w:r w:rsidR="00C07423" w:rsidRPr="00610C5E">
        <w:rPr>
          <w:rFonts w:asciiTheme="minorHAnsi" w:hAnsiTheme="minorHAnsi" w:cstheme="minorHAnsi"/>
          <w:sz w:val="24"/>
          <w:szCs w:val="24"/>
        </w:rPr>
        <w:t>”</w:t>
      </w:r>
      <w:r w:rsidR="00204125" w:rsidRPr="00610C5E">
        <w:rPr>
          <w:rFonts w:asciiTheme="minorHAnsi" w:hAnsiTheme="minorHAnsi" w:cstheme="minorHAnsi"/>
          <w:sz w:val="24"/>
          <w:szCs w:val="24"/>
          <w:lang w:val="pl-PL"/>
        </w:rPr>
        <w:t>, znak PZD.I.252.1.</w:t>
      </w:r>
      <w:r w:rsidR="00B84A1E" w:rsidRPr="00610C5E">
        <w:rPr>
          <w:rFonts w:asciiTheme="minorHAnsi" w:hAnsiTheme="minorHAnsi" w:cstheme="minorHAnsi"/>
          <w:sz w:val="24"/>
          <w:szCs w:val="24"/>
          <w:lang w:val="pl-PL"/>
        </w:rPr>
        <w:t>13</w:t>
      </w:r>
      <w:r w:rsidR="00204125" w:rsidRPr="00610C5E">
        <w:rPr>
          <w:rFonts w:asciiTheme="minorHAnsi" w:hAnsiTheme="minorHAnsi" w:cstheme="minorHAnsi"/>
          <w:sz w:val="24"/>
          <w:szCs w:val="24"/>
          <w:lang w:val="pl-PL"/>
        </w:rPr>
        <w:t>.202</w:t>
      </w:r>
      <w:r w:rsidR="0045636F" w:rsidRPr="00610C5E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204125" w:rsidRPr="00610C5E">
        <w:rPr>
          <w:rFonts w:asciiTheme="minorHAnsi" w:hAnsiTheme="minorHAnsi" w:cstheme="minorHAnsi"/>
          <w:sz w:val="24"/>
          <w:szCs w:val="24"/>
          <w:lang w:val="pl-PL"/>
        </w:rPr>
        <w:t xml:space="preserve">, </w:t>
      </w:r>
      <w:r w:rsidR="00610C5E" w:rsidRPr="00610C5E">
        <w:rPr>
          <w:rFonts w:asciiTheme="minorHAnsi" w:hAnsiTheme="minorHAnsi" w:cstheme="minorHAnsi"/>
          <w:sz w:val="24"/>
          <w:szCs w:val="24"/>
        </w:rPr>
        <w:t>o</w:t>
      </w:r>
      <w:r w:rsidR="00610C5E" w:rsidRPr="00610C5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10C5E" w:rsidRPr="00610C5E">
        <w:rPr>
          <w:rFonts w:asciiTheme="minorHAnsi" w:hAnsiTheme="minorHAnsi" w:cstheme="minorHAnsi"/>
          <w:sz w:val="24"/>
          <w:szCs w:val="24"/>
        </w:rPr>
        <w:t>wartości nie przekraczającej progów unijnych</w:t>
      </w:r>
      <w:r w:rsidR="00610C5E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610C5E" w:rsidRPr="00610C5E">
        <w:rPr>
          <w:rFonts w:asciiTheme="minorHAnsi" w:hAnsiTheme="minorHAnsi" w:cstheme="minorHAnsi"/>
          <w:sz w:val="24"/>
          <w:szCs w:val="24"/>
        </w:rPr>
        <w:t xml:space="preserve"> </w:t>
      </w:r>
      <w:r w:rsidR="0045636F" w:rsidRPr="00610C5E">
        <w:rPr>
          <w:rFonts w:asciiTheme="minorHAnsi" w:hAnsiTheme="minorHAnsi" w:cstheme="minorHAnsi"/>
          <w:sz w:val="24"/>
          <w:szCs w:val="24"/>
        </w:rPr>
        <w:t>prowadzonym w trybie podstawowym bez negocjacji</w:t>
      </w:r>
      <w:r w:rsidR="005435D1" w:rsidRPr="00610C5E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45636F" w:rsidRPr="00610C5E">
        <w:rPr>
          <w:rFonts w:asciiTheme="minorHAnsi" w:hAnsiTheme="minorHAnsi" w:cstheme="minorHAnsi"/>
          <w:sz w:val="24"/>
          <w:szCs w:val="24"/>
        </w:rPr>
        <w:t xml:space="preserve"> o jaki</w:t>
      </w:r>
      <w:r w:rsidR="00A9281E" w:rsidRPr="00610C5E">
        <w:rPr>
          <w:rFonts w:asciiTheme="minorHAnsi" w:hAnsiTheme="minorHAnsi" w:cstheme="minorHAnsi"/>
          <w:sz w:val="24"/>
          <w:szCs w:val="24"/>
          <w:lang w:val="pl-PL"/>
        </w:rPr>
        <w:t xml:space="preserve">m mowa w art. 275 pkt 1 </w:t>
      </w:r>
      <w:r w:rsidR="0045636F" w:rsidRPr="00610C5E">
        <w:rPr>
          <w:rFonts w:asciiTheme="minorHAnsi" w:hAnsiTheme="minorHAnsi" w:cstheme="minorHAnsi"/>
          <w:sz w:val="24"/>
          <w:szCs w:val="24"/>
        </w:rPr>
        <w:t>ustawy z</w:t>
      </w:r>
      <w:r w:rsidR="001F16CC" w:rsidRPr="00610C5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45636F" w:rsidRPr="00610C5E">
        <w:rPr>
          <w:rFonts w:asciiTheme="minorHAnsi" w:hAnsiTheme="minorHAnsi" w:cstheme="minorHAnsi"/>
          <w:sz w:val="24"/>
          <w:szCs w:val="24"/>
        </w:rPr>
        <w:t>dnia 11</w:t>
      </w:r>
      <w:r w:rsidR="0045636F" w:rsidRPr="00610C5E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="0045636F" w:rsidRPr="00610C5E">
        <w:rPr>
          <w:rFonts w:asciiTheme="minorHAnsi" w:hAnsiTheme="minorHAnsi" w:cstheme="minorHAnsi"/>
          <w:sz w:val="24"/>
          <w:szCs w:val="24"/>
        </w:rPr>
        <w:t>września 2019</w:t>
      </w:r>
      <w:r w:rsidR="0045636F" w:rsidRPr="00610C5E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="0045636F" w:rsidRPr="00610C5E">
        <w:rPr>
          <w:rFonts w:asciiTheme="minorHAnsi" w:hAnsiTheme="minorHAnsi" w:cstheme="minorHAnsi"/>
          <w:sz w:val="24"/>
          <w:szCs w:val="24"/>
        </w:rPr>
        <w:t>r. Prawo zamówień publicznych (</w:t>
      </w:r>
      <w:r w:rsidR="00610C5E">
        <w:rPr>
          <w:rFonts w:asciiTheme="minorHAnsi" w:hAnsiTheme="minorHAnsi" w:cstheme="minorHAnsi"/>
          <w:sz w:val="24"/>
          <w:szCs w:val="24"/>
          <w:lang w:val="pl-PL"/>
        </w:rPr>
        <w:t xml:space="preserve">tekst jedn. </w:t>
      </w:r>
      <w:r w:rsidR="0045636F" w:rsidRPr="00610C5E">
        <w:rPr>
          <w:rFonts w:asciiTheme="minorHAnsi" w:hAnsiTheme="minorHAnsi" w:cstheme="minorHAnsi"/>
          <w:sz w:val="24"/>
          <w:szCs w:val="24"/>
        </w:rPr>
        <w:t>Dz. U. z 20</w:t>
      </w:r>
      <w:r w:rsidR="00610C5E">
        <w:rPr>
          <w:rFonts w:asciiTheme="minorHAnsi" w:hAnsiTheme="minorHAnsi" w:cstheme="minorHAnsi"/>
          <w:sz w:val="24"/>
          <w:szCs w:val="24"/>
          <w:lang w:val="pl-PL"/>
        </w:rPr>
        <w:t>21 </w:t>
      </w:r>
      <w:r w:rsidR="0045636F" w:rsidRPr="00610C5E">
        <w:rPr>
          <w:rFonts w:asciiTheme="minorHAnsi" w:hAnsiTheme="minorHAnsi" w:cstheme="minorHAnsi"/>
          <w:sz w:val="24"/>
          <w:szCs w:val="24"/>
        </w:rPr>
        <w:t xml:space="preserve">r. poz. </w:t>
      </w:r>
      <w:r w:rsidR="00610C5E">
        <w:rPr>
          <w:rFonts w:asciiTheme="minorHAnsi" w:hAnsiTheme="minorHAnsi" w:cstheme="minorHAnsi"/>
          <w:sz w:val="24"/>
          <w:szCs w:val="24"/>
          <w:lang w:val="pl-PL"/>
        </w:rPr>
        <w:t>11</w:t>
      </w:r>
      <w:r w:rsidR="0045636F" w:rsidRPr="00610C5E">
        <w:rPr>
          <w:rFonts w:asciiTheme="minorHAnsi" w:hAnsiTheme="minorHAnsi" w:cstheme="minorHAnsi"/>
          <w:sz w:val="24"/>
          <w:szCs w:val="24"/>
        </w:rPr>
        <w:t>29)</w:t>
      </w:r>
      <w:r w:rsidRPr="00610C5E">
        <w:rPr>
          <w:rFonts w:asciiTheme="minorHAnsi" w:hAnsiTheme="minorHAnsi" w:cstheme="minorHAnsi"/>
          <w:sz w:val="24"/>
          <w:szCs w:val="24"/>
          <w:lang w:val="pl-PL"/>
        </w:rPr>
        <w:t>,</w:t>
      </w:r>
      <w:r w:rsidRPr="00610C5E">
        <w:rPr>
          <w:rFonts w:asciiTheme="minorHAnsi" w:hAnsiTheme="minorHAnsi" w:cstheme="minorHAnsi"/>
          <w:sz w:val="24"/>
          <w:szCs w:val="24"/>
        </w:rPr>
        <w:t xml:space="preserve"> </w:t>
      </w:r>
      <w:r w:rsidR="000A2541" w:rsidRPr="00610C5E">
        <w:rPr>
          <w:rFonts w:asciiTheme="minorHAnsi" w:hAnsiTheme="minorHAnsi" w:cstheme="minorHAnsi"/>
          <w:sz w:val="24"/>
          <w:szCs w:val="24"/>
        </w:rPr>
        <w:t>działając w</w:t>
      </w:r>
      <w:r w:rsidR="001F16CC" w:rsidRPr="00610C5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0A2541" w:rsidRPr="00610C5E">
        <w:rPr>
          <w:rFonts w:asciiTheme="minorHAnsi" w:hAnsiTheme="minorHAnsi" w:cstheme="minorHAnsi"/>
          <w:sz w:val="24"/>
          <w:szCs w:val="24"/>
        </w:rPr>
        <w:t>imieniu i</w:t>
      </w:r>
      <w:r w:rsidR="005435D1" w:rsidRPr="00610C5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0A2541" w:rsidRPr="00610C5E">
        <w:rPr>
          <w:rFonts w:asciiTheme="minorHAnsi" w:hAnsiTheme="minorHAnsi" w:cstheme="minorHAnsi"/>
          <w:sz w:val="24"/>
          <w:szCs w:val="24"/>
        </w:rPr>
        <w:t>na rzecz</w:t>
      </w:r>
      <w:r w:rsidR="000A2541" w:rsidRPr="00610C5E">
        <w:rPr>
          <w:rFonts w:asciiTheme="minorHAnsi" w:hAnsiTheme="minorHAnsi" w:cstheme="minorHAnsi"/>
          <w:sz w:val="24"/>
          <w:szCs w:val="24"/>
          <w:lang w:val="pl-PL"/>
        </w:rPr>
        <w:t xml:space="preserve"> Wykonawców:</w:t>
      </w:r>
    </w:p>
    <w:p w14:paraId="7A3BAC66" w14:textId="77777777" w:rsidR="000A2541" w:rsidRPr="002555D7" w:rsidRDefault="000A2541" w:rsidP="001F16CC">
      <w:pPr>
        <w:suppressAutoHyphens/>
        <w:spacing w:before="60"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5E51B346" w14:textId="504CBD43" w:rsidR="000A2541" w:rsidRPr="00A62D19" w:rsidRDefault="000A2541" w:rsidP="000A2541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(firm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) </w:t>
      </w:r>
      <w:r>
        <w:rPr>
          <w:rFonts w:ascii="Calibri" w:hAnsi="Calibri" w:cs="Calibri"/>
          <w:i/>
          <w:snapToGrid w:val="0"/>
          <w:sz w:val="18"/>
          <w:szCs w:val="18"/>
        </w:rPr>
        <w:t xml:space="preserve">i 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>dokładn</w:t>
      </w:r>
      <w:r>
        <w:rPr>
          <w:rFonts w:ascii="Calibri" w:hAnsi="Calibri" w:cs="Calibri"/>
          <w:i/>
          <w:snapToGrid w:val="0"/>
          <w:sz w:val="18"/>
          <w:szCs w:val="18"/>
        </w:rPr>
        <w:t>e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adres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Wykonawców</w:t>
      </w:r>
      <w:r>
        <w:rPr>
          <w:rFonts w:ascii="Calibri" w:hAnsi="Calibri" w:cs="Calibri"/>
          <w:i/>
          <w:snapToGrid w:val="0"/>
          <w:sz w:val="18"/>
          <w:szCs w:val="18"/>
        </w:rPr>
        <w:t xml:space="preserve"> wspólnie ubiegających się o udzielenie zamówienia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>)</w:t>
      </w:r>
    </w:p>
    <w:p w14:paraId="4F1007AD" w14:textId="1FCA6059" w:rsidR="00F76769" w:rsidRDefault="00F76769" w:rsidP="001F16CC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</w:rPr>
      </w:pPr>
      <w:r w:rsidRPr="004C31A2">
        <w:rPr>
          <w:rFonts w:ascii="Calibri" w:hAnsi="Calibri" w:cs="Calibri"/>
          <w:sz w:val="24"/>
          <w:szCs w:val="24"/>
        </w:rPr>
        <w:t xml:space="preserve">oświadczam, </w:t>
      </w:r>
      <w:r>
        <w:rPr>
          <w:rFonts w:ascii="Calibri" w:hAnsi="Calibri" w:cs="Calibri"/>
          <w:sz w:val="24"/>
          <w:szCs w:val="24"/>
          <w:lang w:val="pl-PL"/>
        </w:rPr>
        <w:t>że</w:t>
      </w:r>
      <w:r w:rsidR="000A2541">
        <w:rPr>
          <w:rFonts w:ascii="Calibri" w:hAnsi="Calibri" w:cs="Calibri"/>
          <w:sz w:val="24"/>
          <w:szCs w:val="24"/>
          <w:lang w:val="pl-PL"/>
        </w:rPr>
        <w:t xml:space="preserve"> odpowiedni Wykonawcy wykonają następujące </w:t>
      </w:r>
      <w:r w:rsidR="00836D6C">
        <w:rPr>
          <w:rFonts w:ascii="Calibri" w:hAnsi="Calibri" w:cs="Calibri"/>
          <w:sz w:val="24"/>
          <w:szCs w:val="24"/>
          <w:lang w:val="pl-PL"/>
        </w:rPr>
        <w:t>roboty budowlane</w:t>
      </w:r>
      <w:r w:rsidR="000A2541">
        <w:rPr>
          <w:rStyle w:val="Odwoanieprzypisudolnego"/>
          <w:rFonts w:ascii="Calibri" w:hAnsi="Calibri" w:cs="Calibri"/>
          <w:sz w:val="24"/>
          <w:szCs w:val="24"/>
          <w:lang w:val="pl-PL"/>
        </w:rPr>
        <w:footnoteReference w:id="1"/>
      </w:r>
      <w:r w:rsidRPr="004C31A2">
        <w:rPr>
          <w:rFonts w:ascii="Calibri" w:hAnsi="Calibri" w:cs="Calibri"/>
          <w:sz w:val="24"/>
          <w:szCs w:val="24"/>
        </w:rPr>
        <w:t>:</w:t>
      </w:r>
    </w:p>
    <w:bookmarkEnd w:id="0"/>
    <w:p w14:paraId="6CFA1B44" w14:textId="347EB861" w:rsidR="000A2541" w:rsidRPr="0045636F" w:rsidRDefault="007F39AF" w:rsidP="001F16CC">
      <w:pPr>
        <w:pStyle w:val="Akapitzlist"/>
        <w:numPr>
          <w:ilvl w:val="0"/>
          <w:numId w:val="29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  <w:sz w:val="32"/>
          <w:szCs w:val="32"/>
        </w:rPr>
        <w:tab/>
      </w:r>
      <w:r w:rsidR="000A2541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"/>
            </w:textInput>
          </w:ffData>
        </w:fldChar>
      </w:r>
      <w:r w:rsidR="000A2541">
        <w:rPr>
          <w:rFonts w:ascii="Calibri" w:hAnsi="Calibri" w:cs="Calibri"/>
        </w:rPr>
        <w:instrText xml:space="preserve"> FORMTEXT </w:instrText>
      </w:r>
      <w:r w:rsidR="000A2541">
        <w:rPr>
          <w:rFonts w:ascii="Calibri" w:hAnsi="Calibri" w:cs="Calibri"/>
        </w:rPr>
      </w:r>
      <w:r w:rsidR="000A2541">
        <w:rPr>
          <w:rFonts w:ascii="Calibri" w:hAnsi="Calibri" w:cs="Calibri"/>
        </w:rPr>
        <w:fldChar w:fldCharType="separate"/>
      </w:r>
      <w:r w:rsidR="000A2541"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</w:t>
      </w:r>
      <w:r w:rsidR="000A2541">
        <w:rPr>
          <w:rFonts w:ascii="Calibri" w:hAnsi="Calibri" w:cs="Calibri"/>
        </w:rPr>
        <w:fldChar w:fldCharType="end"/>
      </w:r>
    </w:p>
    <w:p w14:paraId="571DCFAE" w14:textId="72DD7DC9" w:rsidR="003874AF" w:rsidRPr="003874AF" w:rsidRDefault="003874AF" w:rsidP="000A254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3874A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Pr="003874AF">
        <w:rPr>
          <w:rFonts w:ascii="Calibri" w:hAnsi="Calibri" w:cs="Calibri"/>
        </w:rPr>
        <w:instrText xml:space="preserve"> FORMTEXT </w:instrText>
      </w:r>
      <w:r w:rsidRPr="003874AF">
        <w:rPr>
          <w:rFonts w:ascii="Calibri" w:hAnsi="Calibri" w:cs="Calibri"/>
        </w:rPr>
      </w:r>
      <w:r w:rsidRPr="003874AF">
        <w:rPr>
          <w:rFonts w:ascii="Calibri" w:hAnsi="Calibri" w:cs="Calibri"/>
        </w:rPr>
        <w:fldChar w:fldCharType="separate"/>
      </w:r>
      <w:r w:rsidRPr="003874AF">
        <w:rPr>
          <w:rFonts w:ascii="Calibri" w:hAnsi="Calibri" w:cs="Calibri"/>
          <w:noProof/>
        </w:rPr>
        <w:t>......................................................</w:t>
      </w:r>
      <w:r w:rsidRPr="003874AF">
        <w:rPr>
          <w:rFonts w:ascii="Calibri" w:hAnsi="Calibri" w:cs="Calibri"/>
        </w:rPr>
        <w:fldChar w:fldCharType="end"/>
      </w:r>
    </w:p>
    <w:p w14:paraId="2763FE4A" w14:textId="1E215404" w:rsidR="00F76769" w:rsidRPr="003874AF" w:rsidRDefault="003874AF" w:rsidP="003874AF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z w:val="20"/>
          <w:szCs w:val="20"/>
        </w:rPr>
      </w:pPr>
      <w:r w:rsidRPr="003874AF">
        <w:rPr>
          <w:rFonts w:ascii="Calibri" w:hAnsi="Calibri" w:cs="Calibri"/>
          <w:i/>
          <w:iCs/>
          <w:sz w:val="20"/>
          <w:szCs w:val="20"/>
        </w:rPr>
        <w:t>Miejscowość, data, podpis i pieczęć osoby uprawnionej do składania oświadczeń woli w imieniu Wykonawc</w:t>
      </w:r>
      <w:r w:rsidR="000A2541">
        <w:rPr>
          <w:rFonts w:ascii="Calibri" w:hAnsi="Calibri" w:cs="Calibri"/>
          <w:i/>
          <w:iCs/>
          <w:sz w:val="20"/>
          <w:szCs w:val="20"/>
        </w:rPr>
        <w:t>ów</w:t>
      </w:r>
    </w:p>
    <w:sectPr w:rsidR="00F76769" w:rsidRPr="003874AF" w:rsidSect="00F76769">
      <w:headerReference w:type="default" r:id="rId8"/>
      <w:footerReference w:type="even" r:id="rId9"/>
      <w:pgSz w:w="11909" w:h="16834" w:code="9"/>
      <w:pgMar w:top="425" w:right="851" w:bottom="284" w:left="1276" w:header="709" w:footer="709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38C36" w14:textId="77777777" w:rsidR="00D53173" w:rsidRDefault="00D53173">
      <w:r>
        <w:separator/>
      </w:r>
    </w:p>
  </w:endnote>
  <w:endnote w:type="continuationSeparator" w:id="0">
    <w:p w14:paraId="4A44BC9F" w14:textId="77777777" w:rsidR="00D53173" w:rsidRDefault="00D5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CEEF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293AF2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9E297D" w14:textId="77777777" w:rsidR="00D53173" w:rsidRDefault="00D53173">
      <w:r>
        <w:separator/>
      </w:r>
    </w:p>
  </w:footnote>
  <w:footnote w:type="continuationSeparator" w:id="0">
    <w:p w14:paraId="29FB5C9B" w14:textId="77777777" w:rsidR="00D53173" w:rsidRDefault="00D53173">
      <w:r>
        <w:continuationSeparator/>
      </w:r>
    </w:p>
  </w:footnote>
  <w:footnote w:id="1">
    <w:p w14:paraId="5AB22725" w14:textId="0B1011A1" w:rsidR="000A2541" w:rsidRPr="00836D6C" w:rsidRDefault="000A2541">
      <w:pPr>
        <w:pStyle w:val="Tekstprzypisudolnego"/>
        <w:rPr>
          <w:rFonts w:asciiTheme="minorHAnsi" w:hAnsiTheme="minorHAnsi" w:cstheme="minorHAnsi"/>
        </w:rPr>
      </w:pPr>
      <w:r w:rsidRPr="000A2541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0A2541">
        <w:rPr>
          <w:rFonts w:asciiTheme="minorHAnsi" w:hAnsiTheme="minorHAnsi" w:cstheme="minorHAnsi"/>
          <w:sz w:val="22"/>
          <w:szCs w:val="22"/>
        </w:rPr>
        <w:t xml:space="preserve"> </w:t>
      </w:r>
      <w:r w:rsidRPr="00836D6C">
        <w:rPr>
          <w:rFonts w:asciiTheme="minorHAnsi" w:hAnsiTheme="minorHAnsi" w:cstheme="minorHAnsi"/>
          <w:i/>
          <w:iCs/>
        </w:rPr>
        <w:t xml:space="preserve">Należy podać nazwy Wykonawców oraz </w:t>
      </w:r>
      <w:r w:rsidR="00836D6C">
        <w:rPr>
          <w:rFonts w:asciiTheme="minorHAnsi" w:hAnsiTheme="minorHAnsi" w:cstheme="minorHAnsi"/>
          <w:i/>
          <w:iCs/>
        </w:rPr>
        <w:t>zakres robót</w:t>
      </w:r>
      <w:r w:rsidRPr="00836D6C">
        <w:rPr>
          <w:rFonts w:asciiTheme="minorHAnsi" w:hAnsiTheme="minorHAnsi" w:cstheme="minorHAnsi"/>
          <w:i/>
          <w:iCs/>
        </w:rPr>
        <w:t>, które dany Wykonawca zrealizuje.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A99B0" w14:textId="55D088A7" w:rsidR="007B772D" w:rsidRPr="00F76769" w:rsidRDefault="00F76769" w:rsidP="00F76769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F76769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A9281E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F76769">
      <w:rPr>
        <w:rFonts w:ascii="Calibri" w:hAnsi="Calibri" w:cs="Calibri"/>
        <w:b/>
        <w:bCs/>
        <w:sz w:val="22"/>
        <w:szCs w:val="22"/>
        <w:lang w:val="pl-PL"/>
      </w:rPr>
      <w:t>3.3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D6CD1"/>
    <w:multiLevelType w:val="hybridMultilevel"/>
    <w:tmpl w:val="C2BACF8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b w:val="0"/>
        <w:bCs/>
        <w:color w:val="auto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 w:numId="29">
    <w:abstractNumId w:val="3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rnMAdVYxZMMvLhPyj+jQI9EQvIswlQptb+POkN0j53Na5bvbLlri4QFlnH/7j+fykugS/sbwHf1hoWdNq+SjQ==" w:salt="1JSrJ19K1HJrt7oFWuPEV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1E91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57FE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2541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3C4C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6CC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125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4CC2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4A65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874AF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36F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A6EA1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35D1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1D9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0C5E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092"/>
    <w:rsid w:val="006D2D28"/>
    <w:rsid w:val="006D47E1"/>
    <w:rsid w:val="006D4879"/>
    <w:rsid w:val="006D4896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049"/>
    <w:rsid w:val="007833E0"/>
    <w:rsid w:val="007854BA"/>
    <w:rsid w:val="00785E2C"/>
    <w:rsid w:val="00785ED8"/>
    <w:rsid w:val="00786D31"/>
    <w:rsid w:val="007870FA"/>
    <w:rsid w:val="00787BA4"/>
    <w:rsid w:val="007905B8"/>
    <w:rsid w:val="00791760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374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39AF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45BB"/>
    <w:rsid w:val="00835B32"/>
    <w:rsid w:val="00836058"/>
    <w:rsid w:val="008365E6"/>
    <w:rsid w:val="00836D6C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1BEC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864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0AE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281E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D6CF2"/>
    <w:rsid w:val="00AE0CA9"/>
    <w:rsid w:val="00AE0F55"/>
    <w:rsid w:val="00AE220E"/>
    <w:rsid w:val="00AE241E"/>
    <w:rsid w:val="00AE3149"/>
    <w:rsid w:val="00AE44CA"/>
    <w:rsid w:val="00AE4818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1E72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4A1E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38E0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7423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EF0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FAF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0DC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173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B96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6769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072F0"/>
  <w15:docId w15:val="{BEC5AD79-140F-4658-93C7-5393E5D0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36D85-0A48-42C2-928F-259416569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1370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25</cp:revision>
  <cp:lastPrinted>2021-03-30T06:43:00Z</cp:lastPrinted>
  <dcterms:created xsi:type="dcterms:W3CDTF">2020-04-02T05:56:00Z</dcterms:created>
  <dcterms:modified xsi:type="dcterms:W3CDTF">2021-07-13T11:05:00Z</dcterms:modified>
</cp:coreProperties>
</file>