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098A6993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Firma (nazwa) i adres </w:t>
            </w:r>
            <w:r w:rsidR="0041250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Pod</w:t>
            </w:r>
            <w:r w:rsidR="00A83B5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miotu 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6696FFB4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56B40619" w:rsidR="003930BB" w:rsidRPr="004C31A2" w:rsidRDefault="001E0E76" w:rsidP="00B9022E">
            <w:pPr>
              <w:jc w:val="center"/>
              <w:rPr>
                <w:rFonts w:ascii="Calibri" w:hAnsi="Calibri" w:cs="Calibri"/>
              </w:rPr>
            </w:pP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dmiotu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, na zasoby którego powołuje się Wykonawca celem spełnienia warunków udziału w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postępowaniu</w:t>
            </w:r>
          </w:p>
        </w:tc>
      </w:tr>
      <w:tr w:rsidR="003930BB" w:rsidRPr="0069685E" w14:paraId="22C18EE2" w14:textId="77777777" w:rsidTr="00CB129A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0A29976B" w14:textId="624BB265" w:rsidR="00CB129A" w:rsidRDefault="00CB129A" w:rsidP="005F596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1" w:name="_Hlk33525001"/>
      <w:r>
        <w:rPr>
          <w:rFonts w:ascii="Calibri" w:hAnsi="Calibri" w:cs="Calibri"/>
          <w:sz w:val="24"/>
          <w:szCs w:val="24"/>
          <w:lang w:val="pl-PL"/>
        </w:rPr>
        <w:t>W związku ze składaniem oferty przez Wykonawcę:</w:t>
      </w:r>
      <w:r w:rsidR="009E030E" w:rsidRPr="009E030E">
        <w:rPr>
          <w:rStyle w:val="Odwoanieprzypisudolnego"/>
          <w:rFonts w:ascii="Calibri" w:hAnsi="Calibri" w:cs="Calibri"/>
        </w:rPr>
        <w:t xml:space="preserve"> </w:t>
      </w:r>
      <w:r w:rsidR="009E030E">
        <w:rPr>
          <w:rStyle w:val="Odwoanieprzypisudolnego"/>
          <w:rFonts w:ascii="Calibri" w:hAnsi="Calibri" w:cs="Calibri"/>
        </w:rPr>
        <w:footnoteReference w:id="2"/>
      </w:r>
    </w:p>
    <w:p w14:paraId="0CFD9B4A" w14:textId="6BB6BFCB" w:rsidR="00CB129A" w:rsidRPr="00CB129A" w:rsidRDefault="00CB129A" w:rsidP="00CB129A">
      <w:pPr>
        <w:tabs>
          <w:tab w:val="left" w:pos="426"/>
        </w:tabs>
        <w:spacing w:before="1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  <w:b/>
          <w:bCs/>
        </w:rPr>
        <w:instrText xml:space="preserve"> FORMTEXT </w:instrTex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>
        <w:rPr>
          <w:rFonts w:asciiTheme="minorHAnsi" w:hAnsiTheme="minorHAnsi" w:cstheme="minorHAnsi"/>
          <w:b/>
          <w:bCs/>
          <w:noProof/>
        </w:rPr>
        <w:t>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/>
          <w:bCs/>
        </w:rPr>
        <w:fldChar w:fldCharType="end"/>
      </w:r>
    </w:p>
    <w:p w14:paraId="22F5CC63" w14:textId="79C385D0" w:rsidR="004C31A2" w:rsidRPr="008E78EC" w:rsidRDefault="004C31A2" w:rsidP="0086744F">
      <w:pPr>
        <w:spacing w:before="120"/>
        <w:jc w:val="both"/>
        <w:rPr>
          <w:rFonts w:ascii="Calibri" w:hAnsi="Calibri" w:cs="Calibri"/>
        </w:rPr>
      </w:pPr>
      <w:r w:rsidRPr="008E78EC">
        <w:rPr>
          <w:rFonts w:ascii="Calibri" w:hAnsi="Calibri" w:cs="Calibri"/>
        </w:rPr>
        <w:t>w p</w:t>
      </w:r>
      <w:r w:rsidR="00D43249" w:rsidRPr="008E78EC">
        <w:rPr>
          <w:rFonts w:ascii="Calibri" w:hAnsi="Calibri" w:cs="Calibri"/>
        </w:rPr>
        <w:t>ostępowaniu o zamówienie publiczne</w:t>
      </w:r>
      <w:r w:rsidR="00355A71" w:rsidRPr="008E78EC">
        <w:rPr>
          <w:rFonts w:ascii="Calibri" w:hAnsi="Calibri" w:cs="Calibri"/>
        </w:rPr>
        <w:t xml:space="preserve"> pn. </w:t>
      </w:r>
      <w:r w:rsidR="000F20E1" w:rsidRPr="008E78EC">
        <w:rPr>
          <w:rFonts w:ascii="Calibri" w:hAnsi="Calibri" w:cs="Calibri"/>
        </w:rPr>
        <w:t>„</w:t>
      </w:r>
      <w:bookmarkStart w:id="2" w:name="_Hlk64376573"/>
      <w:r w:rsidR="008E78EC" w:rsidRPr="008E78EC">
        <w:rPr>
          <w:rFonts w:asciiTheme="minorHAnsi" w:hAnsiTheme="minorHAnsi" w:cstheme="minorHAnsi"/>
          <w:b/>
        </w:rPr>
        <w:t>Remonty dróg powiatowych na terenie powiatu radomskiego</w:t>
      </w:r>
      <w:bookmarkEnd w:id="2"/>
      <w:r w:rsidR="000F20E1" w:rsidRPr="008E78EC">
        <w:rPr>
          <w:rFonts w:ascii="Calibri" w:hAnsi="Calibri" w:cs="Calibri"/>
        </w:rPr>
        <w:t>”</w:t>
      </w:r>
      <w:r w:rsidR="00A0049D" w:rsidRPr="008E78EC">
        <w:rPr>
          <w:rFonts w:ascii="Calibri" w:hAnsi="Calibri" w:cs="Calibri"/>
        </w:rPr>
        <w:t>, znak PZD.I.252.1.</w:t>
      </w:r>
      <w:r w:rsidR="008E78EC">
        <w:rPr>
          <w:rFonts w:ascii="Calibri" w:hAnsi="Calibri" w:cs="Calibri"/>
        </w:rPr>
        <w:t>11</w:t>
      </w:r>
      <w:r w:rsidR="00A0049D" w:rsidRPr="008E78EC">
        <w:rPr>
          <w:rFonts w:ascii="Calibri" w:hAnsi="Calibri" w:cs="Calibri"/>
        </w:rPr>
        <w:t>.202</w:t>
      </w:r>
      <w:r w:rsidR="00B9022E" w:rsidRPr="008E78EC">
        <w:rPr>
          <w:rFonts w:ascii="Calibri" w:hAnsi="Calibri" w:cs="Calibri"/>
        </w:rPr>
        <w:t>1</w:t>
      </w:r>
      <w:r w:rsidR="00A0049D" w:rsidRPr="008E78EC">
        <w:rPr>
          <w:rFonts w:ascii="Calibri" w:hAnsi="Calibri" w:cs="Calibri"/>
        </w:rPr>
        <w:t xml:space="preserve">, </w:t>
      </w:r>
      <w:r w:rsidRPr="008E78EC">
        <w:rPr>
          <w:rFonts w:ascii="Calibri" w:hAnsi="Calibri" w:cs="Calibri"/>
        </w:rPr>
        <w:t xml:space="preserve">prowadzonym </w:t>
      </w:r>
      <w:bookmarkStart w:id="3" w:name="_Hlk39134167"/>
      <w:r w:rsidR="00B9022E" w:rsidRPr="008E78EC">
        <w:rPr>
          <w:rFonts w:ascii="Calibri" w:hAnsi="Calibri" w:cs="Calibri"/>
        </w:rPr>
        <w:t>w</w:t>
      </w:r>
      <w:r w:rsidR="0086744F">
        <w:rPr>
          <w:rFonts w:ascii="Calibri" w:hAnsi="Calibri" w:cs="Calibri"/>
        </w:rPr>
        <w:t xml:space="preserve"> </w:t>
      </w:r>
      <w:r w:rsidR="00B9022E" w:rsidRPr="008E78EC">
        <w:rPr>
          <w:rFonts w:ascii="Calibri" w:hAnsi="Calibri" w:cs="Calibri"/>
        </w:rPr>
        <w:t>trybie podstawowym bez negocjacji o</w:t>
      </w:r>
      <w:r w:rsidR="0086744F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wartości nie przekraczającej progów unijnych</w:t>
      </w:r>
      <w:r w:rsidR="009E030E" w:rsidRPr="008E78EC">
        <w:rPr>
          <w:rFonts w:ascii="Calibri" w:hAnsi="Calibri" w:cs="Calibri"/>
        </w:rPr>
        <w:t>,</w:t>
      </w:r>
      <w:r w:rsidR="00B9022E" w:rsidRPr="008E78EC">
        <w:rPr>
          <w:rFonts w:ascii="Calibri" w:hAnsi="Calibri" w:cs="Calibri"/>
        </w:rPr>
        <w:t xml:space="preserve"> o jaki</w:t>
      </w:r>
      <w:r w:rsidR="009E030E" w:rsidRPr="008E78EC">
        <w:rPr>
          <w:rFonts w:ascii="Calibri" w:hAnsi="Calibri" w:cs="Calibri"/>
        </w:rPr>
        <w:t>m mowa w art. 275 pkt 1</w:t>
      </w:r>
      <w:r w:rsidR="00B9022E" w:rsidRPr="008E78EC">
        <w:rPr>
          <w:rFonts w:ascii="Calibri" w:hAnsi="Calibri" w:cs="Calibri"/>
        </w:rPr>
        <w:t xml:space="preserve"> ustawy z dnia 11 września 2019 r. Prawo zamówień publicznych (Dz.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U.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z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2019 r. poz. 2019)</w:t>
      </w:r>
      <w:r w:rsidR="00355A71" w:rsidRPr="008E78EC">
        <w:rPr>
          <w:rFonts w:ascii="Calibri" w:hAnsi="Calibri" w:cs="Calibri"/>
        </w:rPr>
        <w:t xml:space="preserve">, </w:t>
      </w:r>
      <w:bookmarkEnd w:id="3"/>
      <w:r w:rsidRPr="008E78EC">
        <w:rPr>
          <w:rFonts w:ascii="Calibri" w:hAnsi="Calibri" w:cs="Calibri"/>
        </w:rPr>
        <w:t>oświadczam, co następuje:</w:t>
      </w:r>
    </w:p>
    <w:bookmarkEnd w:id="1"/>
    <w:p w14:paraId="4C13DB02" w14:textId="35B3A968" w:rsidR="00547ACE" w:rsidRDefault="001E2D65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1E2D65">
        <w:rPr>
          <w:rFonts w:ascii="Calibri" w:hAnsi="Calibri" w:cs="Calibri"/>
        </w:rPr>
        <w:t xml:space="preserve">Oświadczam, że w zakresie w jakim udostępniam </w:t>
      </w:r>
      <w:r>
        <w:rPr>
          <w:rFonts w:ascii="Calibri" w:hAnsi="Calibri" w:cs="Calibri"/>
        </w:rPr>
        <w:t xml:space="preserve">Wykonawcy </w:t>
      </w:r>
      <w:r w:rsidRPr="001E2D65">
        <w:rPr>
          <w:rFonts w:ascii="Calibri" w:hAnsi="Calibri" w:cs="Calibri"/>
        </w:rPr>
        <w:t>zasoby, spełniam warunki udziału w</w:t>
      </w:r>
      <w:r>
        <w:rPr>
          <w:rFonts w:ascii="Calibri" w:hAnsi="Calibri" w:cs="Calibri"/>
        </w:rPr>
        <w:t> </w:t>
      </w:r>
      <w:r w:rsidRPr="001E2D65">
        <w:rPr>
          <w:rFonts w:ascii="Calibri" w:hAnsi="Calibri" w:cs="Calibri"/>
        </w:rPr>
        <w:t xml:space="preserve">postępowaniu określone w </w:t>
      </w:r>
      <w:r w:rsidR="00547ACE">
        <w:rPr>
          <w:rFonts w:ascii="Calibri" w:hAnsi="Calibri" w:cs="Calibri"/>
        </w:rPr>
        <w:t xml:space="preserve">Rozdziale VI ust. 2 pkt 4 </w:t>
      </w:r>
      <w:r>
        <w:rPr>
          <w:rFonts w:ascii="Calibri" w:hAnsi="Calibri" w:cs="Calibri"/>
        </w:rPr>
        <w:t>lit. </w:t>
      </w:r>
      <w:r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  <w:format w:val="Małe litery"/>
            </w:textInput>
          </w:ffData>
        </w:fldChar>
      </w:r>
      <w:r>
        <w:rPr>
          <w:rFonts w:ascii="Calibri" w:hAnsi="Calibri" w:cs="Calibri"/>
          <w:b/>
          <w:bCs/>
          <w:i/>
          <w:iCs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</w:rPr>
      </w:r>
      <w:r>
        <w:rPr>
          <w:rFonts w:ascii="Calibri" w:hAnsi="Calibri" w:cs="Calibri"/>
          <w:b/>
          <w:bCs/>
          <w:i/>
          <w:iCs/>
        </w:rPr>
        <w:fldChar w:fldCharType="separate"/>
      </w:r>
      <w:r w:rsidR="0086744F">
        <w:rPr>
          <w:rFonts w:ascii="Calibri" w:hAnsi="Calibri" w:cs="Calibri"/>
          <w:b/>
          <w:bCs/>
          <w:i/>
          <w:iCs/>
          <w:noProof/>
        </w:rPr>
        <w:t>............</w:t>
      </w:r>
      <w:r>
        <w:rPr>
          <w:rFonts w:ascii="Calibri" w:hAnsi="Calibri" w:cs="Calibri"/>
          <w:b/>
          <w:bCs/>
          <w:i/>
          <w:iCs/>
        </w:rPr>
        <w:fldChar w:fldCharType="end"/>
      </w:r>
      <w:r>
        <w:rPr>
          <w:rStyle w:val="Odwoanieprzypisudolnego"/>
          <w:rFonts w:ascii="Calibri" w:hAnsi="Calibri" w:cs="Calibri"/>
        </w:rPr>
        <w:footnoteReference w:id="3"/>
      </w:r>
      <w:r>
        <w:rPr>
          <w:rFonts w:ascii="Calibri" w:hAnsi="Calibri" w:cs="Calibri"/>
          <w:b/>
          <w:bCs/>
          <w:i/>
          <w:iCs/>
        </w:rPr>
        <w:t xml:space="preserve"> </w:t>
      </w:r>
      <w:r w:rsidR="00547ACE">
        <w:rPr>
          <w:rFonts w:ascii="Calibri" w:hAnsi="Calibri" w:cs="Calibri"/>
        </w:rPr>
        <w:t>Specyfikacji Warunków Zamówienia.</w:t>
      </w:r>
    </w:p>
    <w:p w14:paraId="6BBC7A55" w14:textId="03EB9CA1" w:rsidR="004C31A2" w:rsidRDefault="004C31A2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>Oświadczam, że</w:t>
      </w:r>
      <w:r w:rsidR="00503544">
        <w:rPr>
          <w:rFonts w:ascii="Calibri" w:hAnsi="Calibri" w:cs="Calibri"/>
        </w:rPr>
        <w:t xml:space="preserve"> </w:t>
      </w:r>
      <w:r w:rsidR="00503544" w:rsidRPr="00503544">
        <w:rPr>
          <w:rFonts w:ascii="Calibri" w:hAnsi="Calibri" w:cs="Calibri"/>
        </w:rPr>
        <w:t xml:space="preserve">jako podmiot udostępniający </w:t>
      </w:r>
      <w:r w:rsidR="00503544">
        <w:rPr>
          <w:rFonts w:ascii="Calibri" w:hAnsi="Calibri" w:cs="Calibri"/>
        </w:rPr>
        <w:t xml:space="preserve">Wykonawcy </w:t>
      </w:r>
      <w:r w:rsidR="00503544" w:rsidRPr="00503544">
        <w:rPr>
          <w:rFonts w:ascii="Calibri" w:hAnsi="Calibri" w:cs="Calibri"/>
        </w:rPr>
        <w:t>zasoby</w:t>
      </w:r>
      <w:r w:rsidR="00503544">
        <w:rPr>
          <w:rFonts w:ascii="Calibri" w:hAnsi="Calibri" w:cs="Calibri"/>
        </w:rPr>
        <w:t>,</w:t>
      </w:r>
      <w:r w:rsidR="00503544" w:rsidRPr="00503544">
        <w:rPr>
          <w:rFonts w:ascii="Calibri" w:hAnsi="Calibri" w:cs="Calibri"/>
        </w:rPr>
        <w:t xml:space="preserve"> </w:t>
      </w:r>
      <w:r w:rsidRPr="00450E13">
        <w:rPr>
          <w:rFonts w:ascii="Calibri" w:hAnsi="Calibri" w:cs="Calibri"/>
        </w:rPr>
        <w:t>nie podlega</w:t>
      </w:r>
      <w:r w:rsidR="00503544">
        <w:rPr>
          <w:rFonts w:ascii="Calibri" w:hAnsi="Calibri" w:cs="Calibri"/>
        </w:rPr>
        <w:t>m</w:t>
      </w:r>
      <w:r w:rsidRPr="00450E13">
        <w:rPr>
          <w:rFonts w:ascii="Calibri" w:hAnsi="Calibri" w:cs="Calibri"/>
        </w:rPr>
        <w:t xml:space="preserve"> wykluczeniu z</w:t>
      </w:r>
      <w:r w:rsidR="00503544">
        <w:rPr>
          <w:rFonts w:ascii="Calibri" w:hAnsi="Calibri" w:cs="Calibri"/>
        </w:rPr>
        <w:t> </w:t>
      </w:r>
      <w:r w:rsidRPr="00450E13">
        <w:rPr>
          <w:rFonts w:ascii="Calibri" w:hAnsi="Calibri" w:cs="Calibri"/>
        </w:rPr>
        <w:t>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6FB8FF0B" w14:textId="2827673D" w:rsidR="009D415E" w:rsidRPr="000335C4" w:rsidRDefault="009D415E" w:rsidP="009D415E">
      <w:pPr>
        <w:keepNext/>
        <w:tabs>
          <w:tab w:val="left" w:pos="426"/>
        </w:tabs>
        <w:spacing w:before="2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, że umocowanie do </w:t>
      </w:r>
      <w:r>
        <w:rPr>
          <w:rFonts w:ascii="Calibri" w:hAnsi="Calibri" w:cs="Calibri"/>
        </w:rPr>
        <w:t xml:space="preserve">podpisania niniejszego </w:t>
      </w:r>
      <w:r w:rsidRPr="000335C4">
        <w:rPr>
          <w:rFonts w:ascii="Calibri" w:hAnsi="Calibri" w:cs="Calibri"/>
        </w:rPr>
        <w:t>oświadcze</w:t>
      </w:r>
      <w:r>
        <w:rPr>
          <w:rFonts w:ascii="Calibri" w:hAnsi="Calibri" w:cs="Calibri"/>
        </w:rPr>
        <w:t>nia</w:t>
      </w:r>
      <w:r w:rsidRPr="000335C4">
        <w:rPr>
          <w:rFonts w:ascii="Calibri" w:hAnsi="Calibri" w:cs="Calibri"/>
        </w:rPr>
        <w:t xml:space="preserve"> lub </w:t>
      </w:r>
      <w:r>
        <w:rPr>
          <w:rFonts w:ascii="Calibri" w:hAnsi="Calibri" w:cs="Calibri"/>
        </w:rPr>
        <w:t xml:space="preserve">innych </w:t>
      </w:r>
      <w:r w:rsidRPr="000335C4">
        <w:rPr>
          <w:rFonts w:ascii="Calibri" w:hAnsi="Calibri" w:cs="Calibri"/>
        </w:rPr>
        <w:t>dokumentów</w:t>
      </w:r>
      <w:r>
        <w:rPr>
          <w:rFonts w:ascii="Calibri" w:hAnsi="Calibri" w:cs="Calibri"/>
        </w:rPr>
        <w:t>, dotyczących reprezentowanego Podmiotu</w:t>
      </w:r>
      <w:r w:rsidRPr="000335C4">
        <w:rPr>
          <w:rFonts w:ascii="Calibri" w:hAnsi="Calibri" w:cs="Calibri"/>
        </w:rPr>
        <w:t xml:space="preserve">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271D3D23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86744F">
        <w:rPr>
          <w:rFonts w:ascii="Calibri" w:hAnsi="Calibri" w:cs="Calibri"/>
        </w:rPr>
      </w:r>
      <w:r w:rsidR="0086744F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27BF302C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86744F">
        <w:rPr>
          <w:rFonts w:ascii="Calibri" w:hAnsi="Calibri" w:cs="Calibri"/>
        </w:rPr>
      </w:r>
      <w:r w:rsidR="0086744F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6CA7D442" w14:textId="77777777" w:rsidR="009D415E" w:rsidRPr="00F45D63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86744F">
        <w:rPr>
          <w:rFonts w:ascii="Calibri" w:hAnsi="Calibri" w:cs="Calibri"/>
        </w:rPr>
      </w:r>
      <w:r w:rsidR="0086744F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E46FB5" w14:textId="6B8B5859" w:rsidR="009D415E" w:rsidRPr="008A088A" w:rsidRDefault="009D415E" w:rsidP="009D415E">
      <w:pPr>
        <w:autoSpaceDE w:val="0"/>
        <w:autoSpaceDN w:val="0"/>
        <w:adjustRightInd w:val="0"/>
        <w:spacing w:before="60"/>
        <w:ind w:left="426"/>
        <w:jc w:val="both"/>
        <w:rPr>
          <w:rFonts w:ascii="Calibri" w:hAnsi="Calibri" w:cs="Calibri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</w:t>
      </w:r>
      <w:bookmarkStart w:id="4" w:name="_Hlk67043656"/>
      <w:r w:rsidRPr="000335C4">
        <w:rPr>
          <w:rFonts w:ascii="Calibri Light" w:hAnsi="Calibri Light" w:cs="Calibri Light"/>
          <w:i/>
          <w:iCs/>
          <w:sz w:val="20"/>
          <w:szCs w:val="20"/>
        </w:rPr>
        <w:t>jeśli dotyczy to wpisać nazwę oraz adres internetowy innej bazy danych</w:t>
      </w:r>
      <w:bookmarkEnd w:id="4"/>
      <w:r w:rsidRPr="000335C4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5E0D6945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503544">
        <w:rPr>
          <w:rFonts w:ascii="Calibri" w:hAnsi="Calibri" w:cs="Calibri"/>
          <w:i/>
          <w:iCs/>
          <w:sz w:val="20"/>
          <w:szCs w:val="20"/>
        </w:rPr>
        <w:t>Pod</w:t>
      </w:r>
      <w:r w:rsidR="009D415E">
        <w:rPr>
          <w:rFonts w:ascii="Calibri" w:hAnsi="Calibri" w:cs="Calibri"/>
          <w:i/>
          <w:iCs/>
          <w:sz w:val="20"/>
          <w:szCs w:val="20"/>
        </w:rPr>
        <w:t>miotu</w:t>
      </w:r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1DF84EE8" w:rsidR="00450E13" w:rsidRPr="00F947D9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bookmarkStart w:id="0" w:name="_Hlk71703051"/>
      <w:r w:rsidR="00293861" w:rsidRPr="00F947D9">
        <w:rPr>
          <w:rFonts w:asciiTheme="minorHAnsi" w:hAnsiTheme="minorHAnsi" w:cstheme="minorHAnsi"/>
          <w:i/>
          <w:iCs/>
        </w:rPr>
        <w:t>Oświadczenie składane na podstawie art. 125 ust. 5 ustawy z dnia 11 września 2019 r. Prawo zamówień publicznych</w:t>
      </w:r>
      <w:bookmarkEnd w:id="0"/>
      <w:r w:rsidRPr="00F947D9">
        <w:rPr>
          <w:rFonts w:asciiTheme="minorHAnsi" w:hAnsiTheme="minorHAnsi" w:cstheme="minorHAnsi"/>
          <w:i/>
          <w:iCs/>
        </w:rPr>
        <w:t>.</w:t>
      </w:r>
      <w:r w:rsidR="00F947D9" w:rsidRPr="00F947D9">
        <w:rPr>
          <w:rFonts w:asciiTheme="minorHAnsi" w:hAnsiTheme="minorHAnsi" w:cstheme="minorHAnsi"/>
          <w:i/>
          <w:iCs/>
        </w:rPr>
        <w:t xml:space="preserve"> Zgodnie z art. 118 ust. 2 ustawy w odniesieniu do warunków dotyczących wykształcenia, kwalifikacji zawodowych lub doświadczenia wykonawca może polegać na zdolnościach podmiotów udostępniających zasoby, </w:t>
      </w:r>
      <w:r w:rsidR="00F947D9" w:rsidRPr="00F947D9">
        <w:rPr>
          <w:rFonts w:asciiTheme="minorHAnsi" w:hAnsiTheme="minorHAnsi" w:cstheme="minorHAnsi"/>
          <w:i/>
          <w:iCs/>
          <w:u w:val="single"/>
        </w:rPr>
        <w:t>jeśli podmioty te wykonają roboty budowlane lub usługi, do realizacji których te zdolności są wymagane</w:t>
      </w:r>
      <w:r w:rsidR="00F947D9" w:rsidRPr="00F947D9">
        <w:rPr>
          <w:rFonts w:asciiTheme="minorHAnsi" w:hAnsiTheme="minorHAnsi" w:cstheme="minorHAnsi"/>
          <w:i/>
          <w:iCs/>
        </w:rPr>
        <w:t>.</w:t>
      </w:r>
    </w:p>
  </w:footnote>
  <w:footnote w:id="2">
    <w:p w14:paraId="65394CFF" w14:textId="77777777" w:rsidR="009E030E" w:rsidRPr="008A088A" w:rsidRDefault="009E030E" w:rsidP="009E030E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nazwę i adres Wykonawcy składającego ofertę.</w:t>
      </w:r>
    </w:p>
  </w:footnote>
  <w:footnote w:id="3">
    <w:p w14:paraId="39EEE50E" w14:textId="27E3FC3E" w:rsidR="001E2D65" w:rsidRPr="008A088A" w:rsidRDefault="001E2D65" w:rsidP="001E2D65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właściwe oznaczenie (litery a i/lub b) wskazujące wymieniony w SWZ warunek udziału w postępowaniu, w którego zakresie Pod</w:t>
      </w:r>
      <w:r w:rsidR="00293861">
        <w:rPr>
          <w:rFonts w:asciiTheme="minorHAnsi" w:hAnsiTheme="minorHAnsi" w:cstheme="minorHAnsi"/>
          <w:i/>
          <w:iCs/>
        </w:rPr>
        <w:t>miot</w:t>
      </w:r>
      <w:r>
        <w:rPr>
          <w:rFonts w:asciiTheme="minorHAnsi" w:hAnsiTheme="minorHAnsi" w:cstheme="minorHAnsi"/>
          <w:i/>
          <w:iCs/>
        </w:rPr>
        <w:t xml:space="preserve"> udostępnia zasoby Wykonawcy.</w:t>
      </w:r>
    </w:p>
  </w:footnote>
  <w:footnote w:id="4">
    <w:p w14:paraId="3B01C468" w14:textId="77777777" w:rsidR="009D415E" w:rsidRPr="009A625F" w:rsidRDefault="009D415E" w:rsidP="009D415E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Należy zaznaczyć właściwą pozycję i </w:t>
      </w:r>
      <w:r w:rsidRPr="009A625F">
        <w:rPr>
          <w:rFonts w:asciiTheme="minorHAnsi" w:hAnsiTheme="minorHAnsi" w:cstheme="minorHAnsi"/>
          <w:i/>
          <w:iCs/>
        </w:rPr>
        <w:t xml:space="preserve">jeśli dotyczy </w:t>
      </w:r>
      <w:r>
        <w:rPr>
          <w:rFonts w:asciiTheme="minorHAnsi" w:hAnsiTheme="minorHAnsi" w:cstheme="minorHAnsi"/>
          <w:i/>
          <w:iCs/>
        </w:rPr>
        <w:t xml:space="preserve">– </w:t>
      </w:r>
      <w:r w:rsidRPr="009A625F">
        <w:rPr>
          <w:rFonts w:asciiTheme="minorHAnsi" w:hAnsiTheme="minorHAnsi" w:cstheme="minorHAnsi"/>
          <w:i/>
          <w:iCs/>
        </w:rPr>
        <w:t>wpisać</w:t>
      </w:r>
      <w:r>
        <w:rPr>
          <w:rFonts w:asciiTheme="minorHAnsi" w:hAnsiTheme="minorHAnsi" w:cstheme="minorHAnsi"/>
          <w:i/>
          <w:iCs/>
        </w:rPr>
        <w:t xml:space="preserve"> </w:t>
      </w:r>
      <w:r w:rsidRPr="009A625F">
        <w:rPr>
          <w:rFonts w:asciiTheme="minorHAnsi" w:hAnsiTheme="minorHAnsi" w:cstheme="minorHAnsi"/>
          <w:i/>
          <w:iCs/>
        </w:rPr>
        <w:t>nazwę oraz adres internetowy bazy danych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2BC45EE3" w:rsidR="004C31A2" w:rsidRPr="00412502" w:rsidRDefault="004C31A2" w:rsidP="004C31A2">
    <w:pPr>
      <w:pStyle w:val="Nagwek"/>
      <w:spacing w:after="120"/>
      <w:jc w:val="right"/>
      <w:rPr>
        <w:b/>
        <w:bCs/>
        <w:lang w:val="pl-PL"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29386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</w:t>
    </w:r>
    <w:r w:rsidR="00412502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5"/>
  </w:num>
  <w:num w:numId="5">
    <w:abstractNumId w:val="28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32"/>
  </w:num>
  <w:num w:numId="15">
    <w:abstractNumId w:val="38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30"/>
  </w:num>
  <w:num w:numId="30">
    <w:abstractNumId w:val="27"/>
  </w:num>
  <w:num w:numId="31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eb5pSGWUNeBGvVKx3nIaddGzpNA+GnoLVNt9wePh21UtlQGXGqxwXL0RgwsUInu1Zz+bbTw/ym2ZoI/ZzogGA==" w:salt="DZqxwpgxLP3lp6VGAvFln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0E1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0E76"/>
    <w:rsid w:val="001E1A4E"/>
    <w:rsid w:val="001E26A3"/>
    <w:rsid w:val="001E2D65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3861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6F42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383E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0B3F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502"/>
    <w:rsid w:val="004126F7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3544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57D1"/>
    <w:rsid w:val="00607019"/>
    <w:rsid w:val="006074A5"/>
    <w:rsid w:val="00607CF3"/>
    <w:rsid w:val="006104A0"/>
    <w:rsid w:val="0061122C"/>
    <w:rsid w:val="00611324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47AA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44F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38E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8EC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15E"/>
    <w:rsid w:val="009D45C2"/>
    <w:rsid w:val="009D4AFE"/>
    <w:rsid w:val="009D708A"/>
    <w:rsid w:val="009E030E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E2E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3B56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129A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178B6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47D9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4930A-9FC9-4DAA-87AB-0EAB5AB56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2386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33</cp:revision>
  <cp:lastPrinted>2021-03-29T13:52:00Z</cp:lastPrinted>
  <dcterms:created xsi:type="dcterms:W3CDTF">2020-03-31T10:02:00Z</dcterms:created>
  <dcterms:modified xsi:type="dcterms:W3CDTF">2021-06-17T09:27:00Z</dcterms:modified>
</cp:coreProperties>
</file>