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52200B56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325FBDF5" w14:textId="4B804715" w:rsidR="00834A05" w:rsidRPr="00834A05" w:rsidRDefault="00834A05" w:rsidP="00834A05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60"/>
        <w:jc w:val="center"/>
        <w:rPr>
          <w:rFonts w:ascii="Calibri" w:hAnsi="Calibri" w:cs="Calibri"/>
          <w:b/>
          <w:spacing w:val="40"/>
        </w:rPr>
      </w:pPr>
      <w:r w:rsidRPr="00834A05">
        <w:rPr>
          <w:rFonts w:ascii="Calibri" w:hAnsi="Calibri" w:cs="Calibri"/>
          <w:b/>
          <w:spacing w:val="40"/>
        </w:rPr>
        <w:t>Część 4 zamówienia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D7063">
        <w:rPr>
          <w:rFonts w:ascii="Calibri" w:hAnsi="Calibri" w:cs="Calibri"/>
          <w:bCs/>
        </w:rPr>
      </w:r>
      <w:r w:rsidR="000D706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D7063">
        <w:rPr>
          <w:rFonts w:ascii="Calibri" w:hAnsi="Calibri" w:cs="Calibri"/>
          <w:bCs/>
        </w:rPr>
      </w:r>
      <w:r w:rsidR="000D706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D7063">
        <w:rPr>
          <w:rFonts w:ascii="Calibri" w:hAnsi="Calibri" w:cs="Calibri"/>
          <w:bCs/>
        </w:rPr>
      </w:r>
      <w:r w:rsidR="000D706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D7063">
        <w:rPr>
          <w:rFonts w:ascii="Calibri" w:hAnsi="Calibri" w:cs="Calibri"/>
          <w:bCs/>
        </w:rPr>
      </w:r>
      <w:r w:rsidR="000D706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D7063">
        <w:rPr>
          <w:rFonts w:ascii="Calibri" w:hAnsi="Calibri" w:cs="Calibri"/>
          <w:bCs/>
        </w:rPr>
      </w:r>
      <w:r w:rsidR="000D706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D7063">
        <w:rPr>
          <w:rFonts w:ascii="Calibri" w:hAnsi="Calibri" w:cs="Calibri"/>
          <w:bCs/>
        </w:rPr>
      </w:r>
      <w:r w:rsidR="000D706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53583C9A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D01CE3" w:rsidRPr="00043FBE">
        <w:rPr>
          <w:rFonts w:asciiTheme="minorHAnsi" w:hAnsiTheme="minorHAnsi" w:cstheme="minorHAnsi"/>
          <w:snapToGrid w:val="0"/>
        </w:rPr>
        <w:t>Remonty dróg powiatowych na terenie powiatu radomskiego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PZD.I.252.1.</w:t>
      </w:r>
      <w:r w:rsidR="00D01CE3" w:rsidRPr="00043FBE">
        <w:rPr>
          <w:rFonts w:ascii="Calibri" w:hAnsi="Calibri" w:cs="Calibri"/>
          <w:snapToGrid w:val="0"/>
          <w:spacing w:val="-2"/>
        </w:rPr>
        <w:t>11</w:t>
      </w:r>
      <w:r w:rsidR="0081576B" w:rsidRPr="00043FBE">
        <w:rPr>
          <w:rFonts w:ascii="Calibri" w:hAnsi="Calibri" w:cs="Calibri"/>
          <w:snapToGrid w:val="0"/>
          <w:spacing w:val="-2"/>
        </w:rPr>
        <w:t>.202</w:t>
      </w:r>
      <w:r w:rsidR="001711F0" w:rsidRPr="00043FBE">
        <w:rPr>
          <w:rFonts w:ascii="Calibri" w:hAnsi="Calibri" w:cs="Calibri"/>
          <w:snapToGrid w:val="0"/>
          <w:spacing w:val="-2"/>
        </w:rPr>
        <w:t>1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03195E02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01CE3" w:rsidRPr="00D01CE3">
        <w:rPr>
          <w:rFonts w:asciiTheme="minorHAnsi" w:hAnsiTheme="minorHAnsi" w:cstheme="minorHAnsi"/>
          <w:b/>
          <w:bCs/>
        </w:rPr>
        <w:t xml:space="preserve">Części </w:t>
      </w:r>
      <w:r w:rsidR="00BB20B6">
        <w:rPr>
          <w:rFonts w:asciiTheme="minorHAnsi" w:hAnsiTheme="minorHAnsi" w:cstheme="minorHAnsi"/>
          <w:b/>
          <w:bCs/>
        </w:rPr>
        <w:t>4</w:t>
      </w:r>
      <w:r w:rsidR="00D01CE3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>zamówienia</w:t>
      </w:r>
      <w:r w:rsidR="00D01CE3">
        <w:rPr>
          <w:rFonts w:asciiTheme="minorHAnsi" w:hAnsiTheme="minorHAnsi" w:cstheme="minorHAnsi"/>
        </w:rPr>
        <w:t>, tj.: „</w:t>
      </w:r>
      <w:r w:rsidR="00BB20B6" w:rsidRPr="00BB20B6">
        <w:rPr>
          <w:rFonts w:asciiTheme="minorHAnsi" w:hAnsiTheme="minorHAnsi" w:cstheme="minorHAnsi"/>
          <w:b/>
          <w:bCs/>
        </w:rPr>
        <w:t>Remont drogi powiatowej nr</w:t>
      </w:r>
      <w:r w:rsidR="00BB20B6">
        <w:rPr>
          <w:rFonts w:asciiTheme="minorHAnsi" w:hAnsiTheme="minorHAnsi" w:cstheme="minorHAnsi"/>
          <w:b/>
          <w:bCs/>
        </w:rPr>
        <w:t> </w:t>
      </w:r>
      <w:r w:rsidR="00BB20B6" w:rsidRPr="00BB20B6">
        <w:rPr>
          <w:rFonts w:asciiTheme="minorHAnsi" w:hAnsiTheme="minorHAnsi" w:cstheme="minorHAnsi"/>
          <w:b/>
          <w:bCs/>
        </w:rPr>
        <w:t>3547W Iłża – Antoniów od km 8+520 do km 9+200 odcinek długości 680</w:t>
      </w:r>
      <w:r w:rsidR="00BB20B6">
        <w:rPr>
          <w:rFonts w:asciiTheme="minorHAnsi" w:hAnsiTheme="minorHAnsi" w:cstheme="minorHAnsi"/>
          <w:b/>
          <w:bCs/>
        </w:rPr>
        <w:t> </w:t>
      </w:r>
      <w:r w:rsidR="00BB20B6" w:rsidRPr="00BB20B6">
        <w:rPr>
          <w:rFonts w:asciiTheme="minorHAnsi" w:hAnsiTheme="minorHAnsi" w:cstheme="minorHAnsi"/>
          <w:b/>
          <w:bCs/>
        </w:rPr>
        <w:t>m</w:t>
      </w:r>
      <w:r w:rsidR="00D01CE3">
        <w:rPr>
          <w:rFonts w:asciiTheme="minorHAnsi" w:hAnsiTheme="minorHAnsi" w:cstheme="minorHAnsi"/>
        </w:rPr>
        <w:t>”</w:t>
      </w:r>
      <w:r w:rsidR="00A32F4E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5CAC1EA2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>pkt </w:t>
      </w:r>
      <w:r w:rsidR="00834A05">
        <w:rPr>
          <w:rFonts w:ascii="Calibri" w:hAnsi="Calibri" w:cs="Calibri"/>
        </w:rPr>
        <w:t>4</w:t>
      </w:r>
      <w:r w:rsidR="00043FBE">
        <w:rPr>
          <w:rFonts w:ascii="Calibri" w:hAnsi="Calibri" w:cs="Calibri"/>
        </w:rPr>
        <w:t xml:space="preserve">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D7063">
        <w:rPr>
          <w:rFonts w:ascii="Calibri" w:hAnsi="Calibri" w:cs="Calibri"/>
          <w:bCs/>
        </w:rPr>
      </w:r>
      <w:r w:rsidR="000D706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0D7063">
        <w:rPr>
          <w:rFonts w:ascii="Calibri" w:hAnsi="Calibri" w:cs="Calibri"/>
          <w:bCs/>
        </w:rPr>
      </w:r>
      <w:r w:rsidR="000D7063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4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D7063">
        <w:rPr>
          <w:rFonts w:ascii="Calibri" w:hAnsi="Calibri" w:cs="Calibri"/>
          <w:bCs/>
        </w:rPr>
      </w:r>
      <w:r w:rsidR="000D7063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D7063">
        <w:rPr>
          <w:rFonts w:ascii="Calibri" w:hAnsi="Calibri" w:cs="Calibri"/>
          <w:bCs/>
        </w:rPr>
      </w:r>
      <w:r w:rsidR="000D7063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6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6"/>
    <w:p w14:paraId="65291314" w14:textId="26240E5D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AF4F65">
        <w:rPr>
          <w:rFonts w:ascii="Calibri" w:hAnsi="Calibri" w:cs="Calibri"/>
        </w:rPr>
        <w:t>3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54426B7C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bookmarkStart w:id="3" w:name="_Hlk74815621"/>
      <w:r w:rsidR="00AF4F65" w:rsidRPr="00AF4F65">
        <w:rPr>
          <w:rFonts w:asciiTheme="minorHAnsi" w:hAnsiTheme="minorHAnsi" w:cstheme="minorHAnsi"/>
          <w:i/>
          <w:iCs/>
          <w:sz w:val="18"/>
          <w:szCs w:val="18"/>
        </w:rPr>
        <w:t>Okres udzielonej gwarancji i rękojmi należy podawać w pełnych miesiącach. Minimalny wymagany okres gwarancji jakości i rękojmi za wady wynosi 36 miesięcy, maksymalny możliwy do zaoferowania okres to 60 miesięcy. Określenie w ofercie okresu gwarancji jakości i rękojmi za wady krótszego niż 36 miesięcy lub brak jego wskazania będzie skutkować odrzuceniem oferty. W przypadku określenia w ofercie okresu gwarancji jakości i rękojmi dłuższego niż 60 miesięcy, okres gwarancji jakości i rękojmi za wady zostanie przyjęty jako 60 miesięcy. Długość oferowanego okresu gwarancji jakości i rękojmi za wady jest jednym z kryteriów oceny ofert, opisanym w Rozdziale XVIII SWZ.</w:t>
      </w:r>
    </w:p>
    <w:bookmarkEnd w:id="3"/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6388E998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01CE3">
      <w:rPr>
        <w:rFonts w:ascii="Calibri" w:hAnsi="Calibri" w:cs="Calibri"/>
        <w:b/>
        <w:bCs/>
        <w:sz w:val="22"/>
        <w:szCs w:val="22"/>
        <w:lang w:val="pl-PL"/>
      </w:rPr>
      <w:t>.</w:t>
    </w:r>
    <w:r w:rsidR="00BB20B6">
      <w:rPr>
        <w:rFonts w:ascii="Calibri" w:hAnsi="Calibri" w:cs="Calibri"/>
        <w:b/>
        <w:bCs/>
        <w:sz w:val="22"/>
        <w:szCs w:val="22"/>
        <w:lang w:val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5"/>
  </w:num>
  <w:num w:numId="15">
    <w:abstractNumId w:val="42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3"/>
  </w:num>
  <w:num w:numId="34">
    <w:abstractNumId w:val="44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 w:numId="3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SvhRS1lswxkMdNgijwaDK+VkLKdg3ssnwQub8D3vmHOieF6EJkRJTbOMFgjpPrln5hr4uhXCCZseeEfzSHNAA==" w:salt="Q/nhMhB+k6huAxn0YOZke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063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4A05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4F65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0B6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33A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4752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annas</cp:lastModifiedBy>
  <cp:revision>53</cp:revision>
  <cp:lastPrinted>2021-03-30T06:09:00Z</cp:lastPrinted>
  <dcterms:created xsi:type="dcterms:W3CDTF">2020-04-02T05:49:00Z</dcterms:created>
  <dcterms:modified xsi:type="dcterms:W3CDTF">2021-06-17T07:47:00Z</dcterms:modified>
</cp:coreProperties>
</file>