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126F15AA" w:rsidR="009B611F" w:rsidRDefault="009B611F" w:rsidP="000D00A4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D41C93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4A9EE011" w14:textId="7C946674" w:rsidR="00D41079" w:rsidRPr="00D41079" w:rsidRDefault="00D41079" w:rsidP="00D41079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60"/>
        <w:jc w:val="center"/>
        <w:rPr>
          <w:rFonts w:ascii="Calibri" w:hAnsi="Calibri" w:cs="Calibri"/>
          <w:b/>
          <w:spacing w:val="40"/>
        </w:rPr>
      </w:pPr>
      <w:r w:rsidRPr="00D41079">
        <w:rPr>
          <w:rFonts w:ascii="Calibri" w:hAnsi="Calibri" w:cs="Calibri"/>
          <w:b/>
          <w:spacing w:val="40"/>
        </w:rPr>
        <w:t>Część 2 zamówienia</w:t>
      </w:r>
    </w:p>
    <w:p w14:paraId="0D12D7F8" w14:textId="3C598844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="001D68D8">
        <w:rPr>
          <w:rFonts w:ascii="Calibri" w:hAnsi="Calibri" w:cs="Calibri"/>
          <w:b/>
        </w:rPr>
        <w:t xml:space="preserve"> </w:t>
      </w:r>
      <w:r w:rsidRPr="000335C4">
        <w:rPr>
          <w:rFonts w:ascii="Calibri" w:hAnsi="Calibri" w:cs="Calibri"/>
          <w:b/>
        </w:rPr>
        <w:t>w</w:t>
      </w:r>
      <w:r w:rsidR="001D68D8">
        <w:rPr>
          <w:rFonts w:ascii="Calibri" w:hAnsi="Calibri" w:cs="Calibri"/>
          <w:b/>
        </w:rPr>
        <w:t> </w:t>
      </w:r>
      <w:r w:rsidRPr="000335C4">
        <w:rPr>
          <w:rFonts w:ascii="Calibri" w:hAnsi="Calibri" w:cs="Calibri"/>
          <w:b/>
        </w:rPr>
        <w:t>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1D68D8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</w:pPr>
      <w:r w:rsidRPr="001D68D8"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0F79C9EA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6059DA">
        <w:rPr>
          <w:rFonts w:ascii="Calibri" w:hAnsi="Calibri" w:cs="Calibri"/>
          <w:bCs/>
        </w:rPr>
      </w:r>
      <w:r w:rsidR="006059D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6059DA">
        <w:rPr>
          <w:rFonts w:ascii="Calibri" w:hAnsi="Calibri" w:cs="Calibri"/>
          <w:bCs/>
        </w:rPr>
      </w:r>
      <w:r w:rsidR="006059D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6059DA">
        <w:rPr>
          <w:rFonts w:ascii="Calibri" w:hAnsi="Calibri" w:cs="Calibri"/>
          <w:bCs/>
        </w:rPr>
      </w:r>
      <w:r w:rsidR="006059D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6059DA">
        <w:rPr>
          <w:rFonts w:ascii="Calibri" w:hAnsi="Calibri" w:cs="Calibri"/>
          <w:bCs/>
        </w:rPr>
      </w:r>
      <w:r w:rsidR="006059D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6059DA">
        <w:rPr>
          <w:rFonts w:ascii="Calibri" w:hAnsi="Calibri" w:cs="Calibri"/>
          <w:bCs/>
        </w:rPr>
      </w:r>
      <w:r w:rsidR="006059D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6059DA">
        <w:rPr>
          <w:rFonts w:ascii="Calibri" w:hAnsi="Calibri" w:cs="Calibri"/>
          <w:bCs/>
        </w:rPr>
      </w:r>
      <w:r w:rsidR="006059D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53583C9A" w:rsidR="000335C4" w:rsidRPr="00043FBE" w:rsidRDefault="00A62D19" w:rsidP="00043FBE">
      <w:pPr>
        <w:keepNext/>
        <w:tabs>
          <w:tab w:val="left" w:pos="426"/>
        </w:tabs>
        <w:suppressAutoHyphens/>
        <w:spacing w:before="24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</w:t>
      </w:r>
      <w:r w:rsidR="00AE00CE" w:rsidRPr="00043FBE">
        <w:rPr>
          <w:rFonts w:ascii="Calibri" w:hAnsi="Calibri" w:cs="Calibri"/>
          <w:snapToGrid w:val="0"/>
          <w:spacing w:val="-2"/>
        </w:rPr>
        <w:t>„</w:t>
      </w:r>
      <w:r w:rsidR="00D01CE3" w:rsidRPr="00043FBE">
        <w:rPr>
          <w:rFonts w:asciiTheme="minorHAnsi" w:hAnsiTheme="minorHAnsi" w:cstheme="minorHAnsi"/>
          <w:snapToGrid w:val="0"/>
        </w:rPr>
        <w:t>Remonty dróg powiatowych na terenie powiatu radomskiego</w:t>
      </w:r>
      <w:r w:rsidR="00AE00CE" w:rsidRPr="00043FBE">
        <w:rPr>
          <w:rFonts w:ascii="Calibri" w:hAnsi="Calibri" w:cs="Calibri"/>
          <w:snapToGrid w:val="0"/>
          <w:spacing w:val="-2"/>
        </w:rPr>
        <w:t>”</w:t>
      </w:r>
      <w:r w:rsidR="000335C4" w:rsidRPr="00043FBE">
        <w:rPr>
          <w:rFonts w:ascii="Calibri" w:hAnsi="Calibri" w:cs="Calibri"/>
          <w:snapToGrid w:val="0"/>
          <w:spacing w:val="-2"/>
        </w:rPr>
        <w:t xml:space="preserve">, </w:t>
      </w:r>
      <w:r w:rsidR="0081576B" w:rsidRPr="00043FBE">
        <w:rPr>
          <w:rFonts w:ascii="Calibri" w:hAnsi="Calibri" w:cs="Calibri"/>
          <w:snapToGrid w:val="0"/>
          <w:spacing w:val="-2"/>
        </w:rPr>
        <w:t>znak PZD.I.252.1.</w:t>
      </w:r>
      <w:r w:rsidR="00D01CE3" w:rsidRPr="00043FBE">
        <w:rPr>
          <w:rFonts w:ascii="Calibri" w:hAnsi="Calibri" w:cs="Calibri"/>
          <w:snapToGrid w:val="0"/>
          <w:spacing w:val="-2"/>
        </w:rPr>
        <w:t>11</w:t>
      </w:r>
      <w:r w:rsidR="0081576B" w:rsidRPr="00043FBE">
        <w:rPr>
          <w:rFonts w:ascii="Calibri" w:hAnsi="Calibri" w:cs="Calibri"/>
          <w:snapToGrid w:val="0"/>
          <w:spacing w:val="-2"/>
        </w:rPr>
        <w:t>.202</w:t>
      </w:r>
      <w:r w:rsidR="001711F0" w:rsidRPr="00043FBE">
        <w:rPr>
          <w:rFonts w:ascii="Calibri" w:hAnsi="Calibri" w:cs="Calibri"/>
          <w:snapToGrid w:val="0"/>
          <w:spacing w:val="-2"/>
        </w:rPr>
        <w:t>1</w:t>
      </w:r>
      <w:r w:rsidR="009E308E" w:rsidRPr="00043FBE">
        <w:rPr>
          <w:rFonts w:ascii="Calibri" w:hAnsi="Calibri" w:cs="Calibri"/>
          <w:snapToGrid w:val="0"/>
          <w:spacing w:val="-2"/>
        </w:rPr>
        <w:t>:</w:t>
      </w:r>
    </w:p>
    <w:p w14:paraId="4409DF7A" w14:textId="235BAB9A" w:rsidR="00F53671" w:rsidRPr="00D41C93" w:rsidRDefault="008153C4" w:rsidP="00D41C93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 xml:space="preserve">Oferujemy kompleksowe wykonanie </w:t>
      </w:r>
      <w:r w:rsidR="00D01CE3" w:rsidRPr="00D01CE3">
        <w:rPr>
          <w:rFonts w:asciiTheme="minorHAnsi" w:hAnsiTheme="minorHAnsi" w:cstheme="minorHAnsi"/>
          <w:b/>
          <w:bCs/>
        </w:rPr>
        <w:t xml:space="preserve">Części </w:t>
      </w:r>
      <w:r w:rsidR="001912AB">
        <w:rPr>
          <w:rFonts w:asciiTheme="minorHAnsi" w:hAnsiTheme="minorHAnsi" w:cstheme="minorHAnsi"/>
          <w:b/>
          <w:bCs/>
        </w:rPr>
        <w:t>2</w:t>
      </w:r>
      <w:r w:rsidR="00D01CE3">
        <w:rPr>
          <w:rFonts w:asciiTheme="minorHAnsi" w:hAnsiTheme="minorHAnsi" w:cstheme="minorHAnsi"/>
        </w:rPr>
        <w:t xml:space="preserve"> </w:t>
      </w:r>
      <w:r w:rsidRPr="003F5137">
        <w:rPr>
          <w:rFonts w:asciiTheme="minorHAnsi" w:hAnsiTheme="minorHAnsi" w:cstheme="minorHAnsi"/>
        </w:rPr>
        <w:t>zamówienia</w:t>
      </w:r>
      <w:r w:rsidR="00D01CE3">
        <w:rPr>
          <w:rFonts w:asciiTheme="minorHAnsi" w:hAnsiTheme="minorHAnsi" w:cstheme="minorHAnsi"/>
        </w:rPr>
        <w:t>, tj.: „</w:t>
      </w:r>
      <w:r w:rsidR="001912AB" w:rsidRPr="001912AB">
        <w:rPr>
          <w:rFonts w:asciiTheme="minorHAnsi" w:hAnsiTheme="minorHAnsi" w:cstheme="minorHAnsi"/>
          <w:b/>
          <w:bCs/>
        </w:rPr>
        <w:t>Remont drogi powiatowej nr</w:t>
      </w:r>
      <w:r w:rsidR="001912AB">
        <w:rPr>
          <w:rFonts w:asciiTheme="minorHAnsi" w:hAnsiTheme="minorHAnsi" w:cstheme="minorHAnsi"/>
          <w:b/>
          <w:bCs/>
        </w:rPr>
        <w:t> </w:t>
      </w:r>
      <w:r w:rsidR="001912AB" w:rsidRPr="001912AB">
        <w:rPr>
          <w:rFonts w:asciiTheme="minorHAnsi" w:hAnsiTheme="minorHAnsi" w:cstheme="minorHAnsi"/>
          <w:b/>
          <w:bCs/>
        </w:rPr>
        <w:t>3530W Klwatka – Bogusławice – Skaryszew od km 2+825 do km 3+675 odcinek długości 850</w:t>
      </w:r>
      <w:r w:rsidR="001912AB">
        <w:rPr>
          <w:rFonts w:asciiTheme="minorHAnsi" w:hAnsiTheme="minorHAnsi" w:cstheme="minorHAnsi"/>
          <w:b/>
          <w:bCs/>
        </w:rPr>
        <w:t> </w:t>
      </w:r>
      <w:r w:rsidR="001912AB" w:rsidRPr="001912AB">
        <w:rPr>
          <w:rFonts w:asciiTheme="minorHAnsi" w:hAnsiTheme="minorHAnsi" w:cstheme="minorHAnsi"/>
          <w:b/>
          <w:bCs/>
        </w:rPr>
        <w:t>m</w:t>
      </w:r>
      <w:r w:rsidR="00D01CE3">
        <w:rPr>
          <w:rFonts w:asciiTheme="minorHAnsi" w:hAnsiTheme="minorHAnsi" w:cstheme="minorHAnsi"/>
        </w:rPr>
        <w:t>”</w:t>
      </w:r>
      <w:r w:rsidR="00A32F4E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>za</w:t>
      </w:r>
      <w:r w:rsidR="00D41C93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 xml:space="preserve">łącznym wynagrodzeniem kosztorysowym </w:t>
      </w:r>
      <w:r w:rsidRPr="00A32F4E">
        <w:rPr>
          <w:rFonts w:ascii="Calibri" w:hAnsi="Calibri" w:cs="Calibri"/>
        </w:rPr>
        <w:t xml:space="preserve">brutto: </w:t>
      </w:r>
      <w:bookmarkStart w:id="1" w:name="_Hlk36626354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bookmarkEnd w:id="1"/>
      <w:bookmarkEnd w:id="2"/>
      <w:r w:rsidRPr="00A32F4E">
        <w:rPr>
          <w:rFonts w:ascii="Calibri" w:hAnsi="Calibri" w:cs="Calibri"/>
          <w:b/>
          <w:bCs/>
        </w:rPr>
        <w:t> zł</w:t>
      </w:r>
      <w:r w:rsidRPr="00A32F4E">
        <w:rPr>
          <w:rFonts w:ascii="Calibri" w:hAnsi="Calibri" w:cs="Calibri"/>
        </w:rPr>
        <w:t>, wynikającym z</w:t>
      </w:r>
      <w:r w:rsidR="001912AB">
        <w:rPr>
          <w:rFonts w:ascii="Calibri" w:hAnsi="Calibri" w:cs="Calibri"/>
        </w:rPr>
        <w:t> </w:t>
      </w:r>
      <w:r w:rsidRPr="00A32F4E">
        <w:rPr>
          <w:rFonts w:ascii="Calibri" w:hAnsi="Calibri" w:cs="Calibri"/>
        </w:rPr>
        <w:t>załączonego Kosztorysu ofertowego</w:t>
      </w:r>
      <w:r w:rsidR="00F53671" w:rsidRPr="00A32F4E">
        <w:rPr>
          <w:rFonts w:ascii="Calibri" w:hAnsi="Calibri" w:cs="Calibri"/>
        </w:rPr>
        <w:t>.</w:t>
      </w:r>
    </w:p>
    <w:p w14:paraId="5D4CDC06" w14:textId="77777777" w:rsidR="008153C4" w:rsidRPr="003F5137" w:rsidRDefault="008153C4" w:rsidP="001D25D8">
      <w:pPr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>Zobowiązujemy się do udzielenia gwarancji jakości i rękojmi za wady na okres</w:t>
      </w:r>
      <w:r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miesięcy</w:t>
      </w:r>
      <w:r w:rsidRPr="001D68D8">
        <w:rPr>
          <w:rStyle w:val="Odwoanieprzypisudolnego"/>
          <w:rFonts w:ascii="Calibri" w:hAnsi="Calibri" w:cs="Calibri"/>
        </w:rPr>
        <w:footnoteReference w:id="2"/>
      </w:r>
      <w:r w:rsidRPr="003F5137">
        <w:rPr>
          <w:rFonts w:asciiTheme="minorHAnsi" w:hAnsiTheme="minorHAnsi" w:cstheme="minorHAnsi"/>
        </w:rPr>
        <w:t>, licząc od dnia następnego po dokonaniu odbioru końcowego.</w:t>
      </w:r>
    </w:p>
    <w:p w14:paraId="68A1B05D" w14:textId="5F217109" w:rsidR="008153C4" w:rsidRPr="001D25D8" w:rsidRDefault="008153C4" w:rsidP="001D25D8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1D25D8">
        <w:rPr>
          <w:rFonts w:ascii="Calibri" w:hAnsi="Calibri" w:cs="Calibri"/>
        </w:rPr>
        <w:t xml:space="preserve">Zobowiązujemy się do wykonania zamówienia w terminie określonym w Rozdziale V ust. 1 </w:t>
      </w:r>
      <w:r w:rsidR="00043FBE">
        <w:rPr>
          <w:rFonts w:ascii="Calibri" w:hAnsi="Calibri" w:cs="Calibri"/>
        </w:rPr>
        <w:t>pkt </w:t>
      </w:r>
      <w:r w:rsidR="00D41079">
        <w:rPr>
          <w:rFonts w:ascii="Calibri" w:hAnsi="Calibri" w:cs="Calibri"/>
        </w:rPr>
        <w:t>2</w:t>
      </w:r>
      <w:r w:rsidR="00043FBE">
        <w:rPr>
          <w:rFonts w:ascii="Calibri" w:hAnsi="Calibri" w:cs="Calibri"/>
        </w:rPr>
        <w:t xml:space="preserve"> </w:t>
      </w:r>
      <w:r w:rsidRPr="001D25D8">
        <w:rPr>
          <w:rFonts w:ascii="Calibri" w:hAnsi="Calibri" w:cs="Calibri"/>
        </w:rPr>
        <w:t>Specyfikacji Warunków Zamówienia (SWZ).</w:t>
      </w:r>
    </w:p>
    <w:p w14:paraId="1DF7C5FD" w14:textId="77777777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3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6059DA">
        <w:rPr>
          <w:rFonts w:ascii="Calibri" w:hAnsi="Calibri" w:cs="Calibri"/>
          <w:bCs/>
        </w:rPr>
      </w:r>
      <w:r w:rsidR="006059DA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4BBAFF1C" w14:textId="77CBB822" w:rsidR="000335C4" w:rsidRPr="00731A14" w:rsidRDefault="00C56FDD" w:rsidP="007B3D4B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6059DA">
        <w:rPr>
          <w:rFonts w:ascii="Calibri" w:hAnsi="Calibri" w:cs="Calibri"/>
          <w:bCs/>
        </w:rPr>
      </w:r>
      <w:r w:rsidR="006059DA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  <w:r w:rsidR="007B3D4B">
        <w:rPr>
          <w:rFonts w:ascii="Calibri" w:hAnsi="Calibri" w:cs="Calibri"/>
        </w:rPr>
        <w:t xml:space="preserve"> </w:t>
      </w:r>
      <w:r w:rsidR="000335C4" w:rsidRPr="00731A14">
        <w:rPr>
          <w:rFonts w:ascii="Calibri" w:hAnsi="Calibri" w:cs="Calibri"/>
        </w:rPr>
        <w:t xml:space="preserve">w odniesieniu do następujących </w:t>
      </w:r>
      <w:r w:rsidR="00D01CE3">
        <w:rPr>
          <w:rFonts w:ascii="Calibri" w:hAnsi="Calibri" w:cs="Calibri"/>
        </w:rPr>
        <w:t xml:space="preserve">towarów i </w:t>
      </w:r>
      <w:r w:rsidR="000335C4" w:rsidRPr="00731A14">
        <w:rPr>
          <w:rFonts w:ascii="Calibri" w:hAnsi="Calibri" w:cs="Calibri"/>
        </w:rPr>
        <w:t>usług:</w:t>
      </w:r>
      <w:r w:rsidR="00EF69EA">
        <w:rPr>
          <w:rStyle w:val="Odwoanieprzypisudolnego"/>
          <w:rFonts w:ascii="Calibri" w:hAnsi="Calibri" w:cs="Calibri"/>
        </w:rPr>
        <w:footnoteReference w:id="4"/>
      </w:r>
    </w:p>
    <w:bookmarkStart w:id="3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3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600E2D5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D01CE3">
        <w:rPr>
          <w:rFonts w:ascii="Calibri" w:hAnsi="Calibri" w:cs="Calibri"/>
        </w:rPr>
        <w:t xml:space="preserve">robót budowlanych i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D01CE3">
        <w:rPr>
          <w:rFonts w:ascii="Calibri" w:hAnsi="Calibri" w:cs="Calibri"/>
        </w:rPr>
        <w:t xml:space="preserve">roboty budowlane i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4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6059DA">
        <w:rPr>
          <w:rFonts w:ascii="Calibri" w:hAnsi="Calibri" w:cs="Calibri"/>
          <w:bCs/>
        </w:rPr>
      </w:r>
      <w:r w:rsidR="006059DA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4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6059DA">
        <w:rPr>
          <w:rFonts w:ascii="Calibri" w:hAnsi="Calibri" w:cs="Calibri"/>
          <w:bCs/>
        </w:rPr>
      </w:r>
      <w:r w:rsidR="006059DA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5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5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65291314" w14:textId="1C2E0ACC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 xml:space="preserve">Zobowiązujemy się, w przypadku wyboru naszej oferty, do wniesienia zabezpieczenia należytego wykonania umowy w wysokości </w:t>
      </w:r>
      <w:r w:rsidR="006059DA">
        <w:rPr>
          <w:rFonts w:ascii="Calibri" w:hAnsi="Calibri" w:cs="Calibri"/>
        </w:rPr>
        <w:t>3</w:t>
      </w:r>
      <w:r w:rsidRPr="00D61E76">
        <w:rPr>
          <w:rFonts w:ascii="Calibri" w:hAnsi="Calibri" w:cs="Calibri"/>
        </w:rPr>
        <w:t>% ceny ofertowej oraz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36A3ED29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</w:t>
      </w:r>
      <w:r w:rsidR="00D01CE3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6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Pr="007B3D4B" w:rsidRDefault="009E308E" w:rsidP="000D00A4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9071275" w14:textId="77777777" w:rsidR="009E308E" w:rsidRPr="007B3D4B" w:rsidRDefault="009E308E" w:rsidP="009E308E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4188D2F" w14:textId="7ACD68F9" w:rsidR="008153C4" w:rsidRPr="007B3D4B" w:rsidRDefault="008153C4" w:rsidP="00D41C93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F5137">
        <w:rPr>
          <w:rStyle w:val="Odwoanieprzypisudolnego"/>
          <w:rFonts w:asciiTheme="minorHAnsi" w:hAnsiTheme="minorHAnsi" w:cstheme="minorHAnsi"/>
        </w:rPr>
        <w:footnoteRef/>
      </w:r>
      <w:r w:rsidRPr="003F5137">
        <w:rPr>
          <w:rFonts w:asciiTheme="minorHAnsi" w:hAnsiTheme="minorHAnsi" w:cstheme="minorHAnsi"/>
        </w:rPr>
        <w:t xml:space="preserve"> </w:t>
      </w:r>
      <w:r w:rsidR="006059DA">
        <w:rPr>
          <w:rFonts w:asciiTheme="minorHAnsi" w:hAnsiTheme="minorHAnsi" w:cstheme="minorHAnsi"/>
          <w:i/>
          <w:iCs/>
          <w:sz w:val="18"/>
          <w:szCs w:val="18"/>
        </w:rPr>
        <w:t>Okres udzielonej gwarancji i rękojmi należy podawać w pełnych miesiącach. Minimalny wymagany okres gwarancji jakości i rękojmi za wady wynosi 36 miesięcy, maksymalny możliwy do zaoferowania okres to 60 miesięcy. Określenie w ofercie okresu gwarancji jakości i rękojmi za wady krótszego niż 36 miesięcy lub brak jego wskazania będzie skutkować odrzuceniem oferty. W przypadku określenia w ofercie okresu gwarancji jakości i rękojmi dłuższego niż 60 miesięcy, okres gwarancji jakości i rękojmi za wady zostanie przyjęty jako 60 miesięcy. Długość oferowanego okresu gwarancji jakości i rękojmi za wady jest jednym z kryteriów oceny ofert, opisanym w Rozdziale XVIII SWZ.</w:t>
      </w:r>
    </w:p>
  </w:footnote>
  <w:footnote w:id="3">
    <w:p w14:paraId="2C12A963" w14:textId="59CD9568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4">
    <w:p w14:paraId="697CD81D" w14:textId="3B95C79F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7B3D4B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5">
    <w:p w14:paraId="03E24FBA" w14:textId="2E19D647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6">
    <w:p w14:paraId="34470726" w14:textId="4AD97F33" w:rsidR="009F0E90" w:rsidRPr="007B3D4B" w:rsidRDefault="009F0E90">
      <w:pPr>
        <w:pStyle w:val="Tekstprzypisudolnego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7B3D4B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</w:t>
      </w:r>
      <w:r w:rsidR="00203E03" w:rsidRPr="007B3D4B">
        <w:rPr>
          <w:rFonts w:asciiTheme="minorHAnsi" w:hAnsi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5BD42559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  <w:r w:rsidR="00D01CE3">
      <w:rPr>
        <w:rFonts w:ascii="Calibri" w:hAnsi="Calibri" w:cs="Calibri"/>
        <w:b/>
        <w:bCs/>
        <w:sz w:val="22"/>
        <w:szCs w:val="22"/>
        <w:lang w:val="pl-PL"/>
      </w:rPr>
      <w:t>.</w:t>
    </w:r>
    <w:r w:rsidR="001912AB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E6A06"/>
    <w:multiLevelType w:val="hybridMultilevel"/>
    <w:tmpl w:val="8CBECC46"/>
    <w:lvl w:ilvl="0" w:tplc="C07C099C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8"/>
  </w:num>
  <w:num w:numId="5">
    <w:abstractNumId w:val="32"/>
  </w:num>
  <w:num w:numId="6">
    <w:abstractNumId w:val="19"/>
  </w:num>
  <w:num w:numId="7">
    <w:abstractNumId w:val="18"/>
  </w:num>
  <w:num w:numId="8">
    <w:abstractNumId w:val="36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5"/>
  </w:num>
  <w:num w:numId="15">
    <w:abstractNumId w:val="42"/>
  </w:num>
  <w:num w:numId="16">
    <w:abstractNumId w:val="25"/>
  </w:num>
  <w:num w:numId="17">
    <w:abstractNumId w:val="38"/>
  </w:num>
  <w:num w:numId="18">
    <w:abstractNumId w:val="24"/>
  </w:num>
  <w:num w:numId="19">
    <w:abstractNumId w:val="34"/>
  </w:num>
  <w:num w:numId="20">
    <w:abstractNumId w:val="21"/>
  </w:num>
  <w:num w:numId="21">
    <w:abstractNumId w:val="37"/>
  </w:num>
  <w:num w:numId="22">
    <w:abstractNumId w:val="16"/>
  </w:num>
  <w:num w:numId="23">
    <w:abstractNumId w:val="1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2"/>
  </w:num>
  <w:num w:numId="33">
    <w:abstractNumId w:val="43"/>
  </w:num>
  <w:num w:numId="34">
    <w:abstractNumId w:val="44"/>
  </w:num>
  <w:num w:numId="35">
    <w:abstractNumId w:val="29"/>
    <w:lvlOverride w:ilvl="0">
      <w:startOverride w:val="1"/>
    </w:lvlOverride>
  </w:num>
  <w:num w:numId="36">
    <w:abstractNumId w:val="15"/>
  </w:num>
  <w:num w:numId="37">
    <w:abstractNumId w:val="39"/>
  </w:num>
  <w:num w:numId="38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B8UDbpGcSaKLNkeFWvCmYXErbw3BHYkc9nF5qgbOtgwu41V67OOKSR76Z0/Q9305r1AecI4+cA+WDrXCBgKVw==" w:salt="zYVr35sWQ5fuFyOT+49qA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33B5"/>
    <w:rsid w:val="00043FBE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487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0A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12AB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68D8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677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074E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59DA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3D4B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2F4E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1CE3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079"/>
    <w:rsid w:val="00D4130F"/>
    <w:rsid w:val="00D415C4"/>
    <w:rsid w:val="00D41C93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3671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6FB8-A888-4A06-A197-105F1DF6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4770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annas</cp:lastModifiedBy>
  <cp:revision>51</cp:revision>
  <cp:lastPrinted>2021-03-30T06:09:00Z</cp:lastPrinted>
  <dcterms:created xsi:type="dcterms:W3CDTF">2020-04-02T05:49:00Z</dcterms:created>
  <dcterms:modified xsi:type="dcterms:W3CDTF">2021-06-17T07:42:00Z</dcterms:modified>
</cp:coreProperties>
</file>