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44F53853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F20E1" w:rsidRPr="000F20E1">
        <w:rPr>
          <w:rFonts w:ascii="Calibri" w:hAnsi="Calibri" w:cs="Calibri"/>
          <w:sz w:val="24"/>
          <w:szCs w:val="24"/>
        </w:rPr>
        <w:t>„</w:t>
      </w:r>
      <w:r w:rsidR="00AA5CBD" w:rsidRPr="00AA5CBD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koszenie traw i chwastów w pasie drogowym dróg powiatowych na terenie powiatu radomskiego</w:t>
      </w:r>
      <w:r w:rsidR="000F20E1" w:rsidRPr="000F20E1">
        <w:rPr>
          <w:rFonts w:ascii="Calibri" w:hAnsi="Calibri" w:cs="Calibri"/>
          <w:sz w:val="24"/>
          <w:szCs w:val="24"/>
        </w:rPr>
        <w:t>”</w:t>
      </w:r>
      <w:r w:rsidR="00A0049D" w:rsidRPr="000F20E1">
        <w:rPr>
          <w:rFonts w:ascii="Calibri" w:hAnsi="Calibri" w:cs="Calibri"/>
          <w:sz w:val="24"/>
          <w:szCs w:val="24"/>
          <w:lang w:val="pl-PL"/>
        </w:rPr>
        <w:t>,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AA5CBD">
        <w:rPr>
          <w:rFonts w:ascii="Calibri" w:hAnsi="Calibri" w:cs="Calibri"/>
          <w:sz w:val="24"/>
          <w:szCs w:val="24"/>
          <w:lang w:val="pl-PL"/>
        </w:rPr>
        <w:t>9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2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AA5CBD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2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C13DB02" w14:textId="28C00A59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AA5CBD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A5CBD">
        <w:rPr>
          <w:rFonts w:ascii="Calibri" w:hAnsi="Calibri" w:cs="Calibri"/>
        </w:rPr>
      </w:r>
      <w:r w:rsidR="00AA5CB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A5CBD">
        <w:rPr>
          <w:rFonts w:ascii="Calibri" w:hAnsi="Calibri" w:cs="Calibri"/>
        </w:rPr>
      </w:r>
      <w:r w:rsidR="00AA5CB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A5CBD">
        <w:rPr>
          <w:rFonts w:ascii="Calibri" w:hAnsi="Calibri" w:cs="Calibri"/>
        </w:rPr>
      </w:r>
      <w:r w:rsidR="00AA5CB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/07SgIriOKwgCMpiVuUAhNZg8W6zQOIZZK8AecpeuGnz0OQdImokxw+0KHo+rJ3ap5/wrUotS1N4LK1h7n6YQ==" w:salt="vzehqYKHnTtojVnYe+umh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CB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32</cp:revision>
  <cp:lastPrinted>2021-03-29T13:52:00Z</cp:lastPrinted>
  <dcterms:created xsi:type="dcterms:W3CDTF">2020-03-31T10:02:00Z</dcterms:created>
  <dcterms:modified xsi:type="dcterms:W3CDTF">2021-05-17T09:12:00Z</dcterms:modified>
</cp:coreProperties>
</file>