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695D2DBD" w:rsidR="004C31A2" w:rsidRPr="00CB129A" w:rsidRDefault="004C31A2" w:rsidP="00CB129A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0F20E1" w:rsidRPr="000F20E1">
        <w:rPr>
          <w:rFonts w:ascii="Calibri" w:hAnsi="Calibri" w:cs="Calibri"/>
          <w:sz w:val="24"/>
          <w:szCs w:val="24"/>
        </w:rPr>
        <w:t>„</w:t>
      </w:r>
      <w:bookmarkStart w:id="2" w:name="_Hlk70495438"/>
      <w:r w:rsidR="00E178B6" w:rsidRPr="00E178B6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Przebudowa drogi powiatowej nr 3527W Antoniówka </w:t>
      </w:r>
      <w:bookmarkEnd w:id="2"/>
      <w:r w:rsidR="00E178B6" w:rsidRPr="00E178B6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– Groszowice – Piotrowice (IV Etap)</w:t>
      </w:r>
      <w:r w:rsidR="000F20E1" w:rsidRPr="000F20E1">
        <w:rPr>
          <w:rFonts w:ascii="Calibri" w:hAnsi="Calibri" w:cs="Calibri"/>
          <w:sz w:val="24"/>
          <w:szCs w:val="24"/>
        </w:rPr>
        <w:t>”</w:t>
      </w:r>
      <w:r w:rsidR="00A0049D" w:rsidRPr="000F20E1">
        <w:rPr>
          <w:rFonts w:ascii="Calibri" w:hAnsi="Calibri" w:cs="Calibri"/>
          <w:sz w:val="24"/>
          <w:szCs w:val="24"/>
          <w:lang w:val="pl-PL"/>
        </w:rPr>
        <w:t>,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 znak PZD.I.252.1.</w:t>
      </w:r>
      <w:r w:rsidR="00E178B6">
        <w:rPr>
          <w:rFonts w:ascii="Calibri" w:hAnsi="Calibri" w:cs="Calibri"/>
          <w:sz w:val="24"/>
          <w:szCs w:val="24"/>
          <w:lang w:val="pl-PL"/>
        </w:rPr>
        <w:t>8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</w:t>
      </w:r>
      <w:r w:rsidR="002E6F42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trybie podstawowym bez negocjacji o</w:t>
      </w:r>
      <w:r w:rsidR="0030383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9E030E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9E030E">
        <w:rPr>
          <w:rFonts w:ascii="Calibri" w:hAnsi="Calibri" w:cs="Calibri"/>
          <w:sz w:val="24"/>
          <w:szCs w:val="24"/>
          <w:lang w:val="pl-PL"/>
        </w:rPr>
        <w:t>m mowa w art. 275 pkt 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ustawy z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z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1"/>
    <w:p w14:paraId="4C13DB02" w14:textId="59F05C77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A23E2E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88238E">
        <w:rPr>
          <w:rFonts w:ascii="Calibri" w:hAnsi="Calibri" w:cs="Calibri"/>
        </w:rPr>
      </w:r>
      <w:r w:rsidR="0088238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88238E">
        <w:rPr>
          <w:rFonts w:ascii="Calibri" w:hAnsi="Calibri" w:cs="Calibri"/>
        </w:rPr>
      </w:r>
      <w:r w:rsidR="0088238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88238E">
        <w:rPr>
          <w:rFonts w:ascii="Calibri" w:hAnsi="Calibri" w:cs="Calibri"/>
        </w:rPr>
      </w:r>
      <w:r w:rsidR="0088238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4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4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1DF84EE8" w:rsidR="00450E13" w:rsidRPr="00F947D9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bookmarkStart w:id="0" w:name="_Hlk71703051"/>
      <w:r w:rsidR="00293861" w:rsidRPr="00F947D9">
        <w:rPr>
          <w:rFonts w:asciiTheme="minorHAnsi" w:hAnsiTheme="minorHAnsi" w:cstheme="minorHAnsi"/>
          <w:i/>
          <w:iCs/>
        </w:rPr>
        <w:t>Oświadczenie składane na podstawie art. 125 ust. 5 ustawy z dnia 11 września 2019 r. Prawo zamówień publicznych</w:t>
      </w:r>
      <w:bookmarkEnd w:id="0"/>
      <w:r w:rsidRPr="00F947D9">
        <w:rPr>
          <w:rFonts w:asciiTheme="minorHAnsi" w:hAnsiTheme="minorHAnsi" w:cstheme="minorHAnsi"/>
          <w:i/>
          <w:iCs/>
        </w:rPr>
        <w:t>.</w:t>
      </w:r>
      <w:r w:rsidR="00F947D9" w:rsidRPr="00F947D9">
        <w:rPr>
          <w:rFonts w:asciiTheme="minorHAnsi" w:hAnsiTheme="minorHAnsi" w:cstheme="minorHAnsi"/>
          <w:i/>
          <w:iCs/>
        </w:rPr>
        <w:t xml:space="preserve"> </w:t>
      </w:r>
      <w:r w:rsidR="00F947D9" w:rsidRPr="00F947D9">
        <w:rPr>
          <w:rFonts w:asciiTheme="minorHAnsi" w:hAnsiTheme="minorHAnsi" w:cstheme="minorHAnsi"/>
          <w:i/>
          <w:iCs/>
        </w:rPr>
        <w:t xml:space="preserve">Zgodnie z art. 118 ust. 2 ustawy w odniesieniu do warunków dotyczących wykształcenia, kwalifikacji zawodowych lub doświadczenia wykonawca może polegać na zdolnościach podmiotów udostępniających zasoby, </w:t>
      </w:r>
      <w:r w:rsidR="00F947D9" w:rsidRPr="00F947D9">
        <w:rPr>
          <w:rFonts w:asciiTheme="minorHAnsi" w:hAnsiTheme="minorHAnsi" w:cstheme="minorHAnsi"/>
          <w:i/>
          <w:iCs/>
          <w:u w:val="single"/>
        </w:rPr>
        <w:t>jeśli podmioty te wykonają roboty budowlane lub usługi, do realizacji których te zdolności są wymagane</w:t>
      </w:r>
      <w:r w:rsidR="00F947D9" w:rsidRPr="00F947D9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lp9LezVpO01QK8BCtkkIzd8a4A+IIWkOqYdjLsYX5bECkucWnuT78XMklAHpzRj5oFW1jzreBf8BI2a7Cb8Mw==" w:salt="Md5clx0/yTf7MbRbuKpFX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930A-9FC9-4DAA-87AB-0EAB5AB5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2413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31</cp:revision>
  <cp:lastPrinted>2021-03-29T13:52:00Z</cp:lastPrinted>
  <dcterms:created xsi:type="dcterms:W3CDTF">2020-03-31T10:02:00Z</dcterms:created>
  <dcterms:modified xsi:type="dcterms:W3CDTF">2021-05-12T08:15:00Z</dcterms:modified>
</cp:coreProperties>
</file>