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098A6993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Firma (nazwa) i adres </w:t>
            </w:r>
            <w:r w:rsidR="0041250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</w:t>
            </w:r>
            <w:r w:rsidR="00A83B5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miotu 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6696FFB4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56B40619" w:rsidR="003930BB" w:rsidRPr="004C31A2" w:rsidRDefault="001E0E76" w:rsidP="00B9022E">
            <w:pPr>
              <w:jc w:val="center"/>
              <w:rPr>
                <w:rFonts w:ascii="Calibri" w:hAnsi="Calibri" w:cs="Calibri"/>
              </w:rPr>
            </w:pP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dmiotu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, na zasoby którego powołuje się Wykonawca celem spełnienia warunków udziału w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postępowaniu</w:t>
            </w:r>
          </w:p>
        </w:tc>
      </w:tr>
      <w:tr w:rsidR="003930BB" w:rsidRPr="0069685E" w14:paraId="22C18EE2" w14:textId="77777777" w:rsidTr="00CB129A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A29976B" w14:textId="624BB265" w:rsidR="00CB129A" w:rsidRDefault="00CB129A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>
        <w:rPr>
          <w:rFonts w:ascii="Calibri" w:hAnsi="Calibri" w:cs="Calibri"/>
          <w:sz w:val="24"/>
          <w:szCs w:val="24"/>
          <w:lang w:val="pl-PL"/>
        </w:rPr>
        <w:t>W związku ze składaniem oferty przez Wykonawcę:</w:t>
      </w:r>
      <w:r w:rsidR="009E030E" w:rsidRPr="009E030E">
        <w:rPr>
          <w:rStyle w:val="Odwoanieprzypisudolnego"/>
          <w:rFonts w:ascii="Calibri" w:hAnsi="Calibri" w:cs="Calibri"/>
        </w:rPr>
        <w:t xml:space="preserve"> </w:t>
      </w:r>
      <w:r w:rsidR="009E030E">
        <w:rPr>
          <w:rStyle w:val="Odwoanieprzypisudolnego"/>
          <w:rFonts w:ascii="Calibri" w:hAnsi="Calibri" w:cs="Calibri"/>
        </w:rPr>
        <w:footnoteReference w:id="2"/>
      </w:r>
    </w:p>
    <w:p w14:paraId="0CFD9B4A" w14:textId="6BB6BFCB" w:rsidR="00CB129A" w:rsidRPr="00CB129A" w:rsidRDefault="00CB129A" w:rsidP="00CB129A">
      <w:pPr>
        <w:tabs>
          <w:tab w:val="left" w:pos="426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2F5CC63" w14:textId="0F9C50E2" w:rsidR="004C31A2" w:rsidRPr="00CB129A" w:rsidRDefault="004C31A2" w:rsidP="00CB129A">
      <w:pPr>
        <w:pStyle w:val="Tekstpodstawowy"/>
        <w:spacing w:before="120"/>
        <w:jc w:val="both"/>
        <w:rPr>
          <w:rFonts w:ascii="Calibri" w:hAnsi="Calibri" w:cs="Calibri"/>
          <w:sz w:val="24"/>
          <w:szCs w:val="24"/>
          <w:lang w:val="pl-PL"/>
        </w:rPr>
      </w:pPr>
      <w:r w:rsidRPr="004C31A2">
        <w:rPr>
          <w:rFonts w:ascii="Calibri" w:hAnsi="Calibri" w:cs="Calibri"/>
          <w:sz w:val="24"/>
          <w:szCs w:val="24"/>
          <w:lang w:val="pl-PL"/>
        </w:rPr>
        <w:t>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30383E" w:rsidRPr="0030383E">
        <w:rPr>
          <w:rFonts w:ascii="Calibri" w:hAnsi="Calibri" w:cs="Calibri"/>
          <w:b/>
          <w:bCs/>
          <w:sz w:val="24"/>
          <w:szCs w:val="24"/>
          <w:lang w:val="pl-PL"/>
        </w:rPr>
        <w:t>Opracowanie dokumentacji geodezyjnych do celów regulacji stanu prawnego nieruchomości zajętych pod pas drogowy dróg powiatowych</w:t>
      </w:r>
      <w:r w:rsidR="00355A71">
        <w:rPr>
          <w:rFonts w:ascii="Calibri" w:hAnsi="Calibri" w:cs="Calibri"/>
          <w:sz w:val="24"/>
          <w:szCs w:val="24"/>
          <w:lang w:val="pl-PL"/>
        </w:rPr>
        <w:t>”</w:t>
      </w:r>
      <w:r w:rsidR="00A0049D">
        <w:rPr>
          <w:rFonts w:ascii="Calibri" w:hAnsi="Calibri" w:cs="Calibri"/>
          <w:sz w:val="24"/>
          <w:szCs w:val="24"/>
          <w:lang w:val="pl-PL"/>
        </w:rPr>
        <w:t>, znak PZD.I.252.1.</w:t>
      </w:r>
      <w:r w:rsidR="00804B7F">
        <w:rPr>
          <w:rFonts w:ascii="Calibri" w:hAnsi="Calibri" w:cs="Calibri"/>
          <w:sz w:val="24"/>
          <w:szCs w:val="24"/>
          <w:lang w:val="pl-PL"/>
        </w:rPr>
        <w:t>6</w:t>
      </w:r>
      <w:r w:rsidR="00A0049D">
        <w:rPr>
          <w:rFonts w:ascii="Calibri" w:hAnsi="Calibri" w:cs="Calibri"/>
          <w:sz w:val="24"/>
          <w:szCs w:val="24"/>
          <w:lang w:val="pl-PL"/>
        </w:rPr>
        <w:t>.202</w:t>
      </w:r>
      <w:r w:rsidR="00B9022E">
        <w:rPr>
          <w:rFonts w:ascii="Calibri" w:hAnsi="Calibri" w:cs="Calibri"/>
          <w:sz w:val="24"/>
          <w:szCs w:val="24"/>
          <w:lang w:val="pl-PL"/>
        </w:rPr>
        <w:t>1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1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 trybie podstawowym bez negocjacji o</w:t>
      </w:r>
      <w:r w:rsidR="0030383E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9E030E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9E030E">
        <w:rPr>
          <w:rFonts w:ascii="Calibri" w:hAnsi="Calibri" w:cs="Calibri"/>
          <w:sz w:val="24"/>
          <w:szCs w:val="24"/>
          <w:lang w:val="pl-PL"/>
        </w:rPr>
        <w:t>m mowa w art. 275 pkt 1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ustawy z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(Dz. U. z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2019)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1"/>
      <w:r w:rsidRPr="004C31A2">
        <w:rPr>
          <w:rFonts w:ascii="Calibri" w:hAnsi="Calibri" w:cs="Calibri"/>
          <w:sz w:val="24"/>
          <w:szCs w:val="24"/>
        </w:rPr>
        <w:t>oświadczam, co następuje:</w:t>
      </w:r>
    </w:p>
    <w:bookmarkEnd w:id="0"/>
    <w:p w14:paraId="4C13DB02" w14:textId="076C9F37" w:rsidR="00547ACE" w:rsidRDefault="001E2D65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E2D65">
        <w:rPr>
          <w:rFonts w:ascii="Calibri" w:hAnsi="Calibri" w:cs="Calibri"/>
        </w:rPr>
        <w:t xml:space="preserve">Oświadczam, że w zakresie w jakim udostępniam </w:t>
      </w:r>
      <w:r>
        <w:rPr>
          <w:rFonts w:ascii="Calibri" w:hAnsi="Calibri" w:cs="Calibri"/>
        </w:rPr>
        <w:t xml:space="preserve">Wykonawcy </w:t>
      </w:r>
      <w:r w:rsidRPr="001E2D65">
        <w:rPr>
          <w:rFonts w:ascii="Calibri" w:hAnsi="Calibri" w:cs="Calibri"/>
        </w:rPr>
        <w:t>zasoby, spełniam warunki udziału w</w:t>
      </w:r>
      <w:r>
        <w:rPr>
          <w:rFonts w:ascii="Calibri" w:hAnsi="Calibri" w:cs="Calibri"/>
        </w:rPr>
        <w:t> </w:t>
      </w:r>
      <w:r w:rsidRPr="001E2D65">
        <w:rPr>
          <w:rFonts w:ascii="Calibri" w:hAnsi="Calibri" w:cs="Calibri"/>
        </w:rPr>
        <w:t xml:space="preserve">postępowaniu określone w </w:t>
      </w:r>
      <w:r w:rsidR="00547ACE">
        <w:rPr>
          <w:rFonts w:ascii="Calibri" w:hAnsi="Calibri" w:cs="Calibri"/>
        </w:rPr>
        <w:t xml:space="preserve">Rozdziale VI ust. 2 pkt 4 </w:t>
      </w:r>
      <w:r>
        <w:rPr>
          <w:rFonts w:ascii="Calibri" w:hAnsi="Calibri" w:cs="Calibri"/>
        </w:rPr>
        <w:t>lit. </w:t>
      </w:r>
      <w:r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  <w:format w:val="Małe litery"/>
            </w:textInput>
          </w:ffData>
        </w:fldChar>
      </w:r>
      <w:r>
        <w:rPr>
          <w:rFonts w:ascii="Calibri" w:hAnsi="Calibri" w:cs="Calibri"/>
          <w:b/>
          <w:bCs/>
          <w:i/>
          <w:iCs/>
        </w:rPr>
        <w:instrText xml:space="preserve"> FORMTEXT </w:instrText>
      </w:r>
      <w:r>
        <w:rPr>
          <w:rFonts w:ascii="Calibri" w:hAnsi="Calibri" w:cs="Calibri"/>
          <w:b/>
          <w:bCs/>
          <w:i/>
          <w:iCs/>
        </w:rPr>
      </w:r>
      <w:r>
        <w:rPr>
          <w:rFonts w:ascii="Calibri" w:hAnsi="Calibri" w:cs="Calibri"/>
          <w:b/>
          <w:bCs/>
          <w:i/>
          <w:iCs/>
        </w:rPr>
        <w:fldChar w:fldCharType="separate"/>
      </w:r>
      <w:r w:rsidR="00804B7F">
        <w:rPr>
          <w:rFonts w:ascii="Calibri" w:hAnsi="Calibri" w:cs="Calibri"/>
          <w:b/>
          <w:bCs/>
          <w:i/>
          <w:iCs/>
          <w:noProof/>
        </w:rPr>
        <w:t>............</w:t>
      </w:r>
      <w:r>
        <w:rPr>
          <w:rFonts w:ascii="Calibri" w:hAnsi="Calibri" w:cs="Calibri"/>
          <w:b/>
          <w:bCs/>
          <w:i/>
          <w:iCs/>
        </w:rPr>
        <w:fldChar w:fldCharType="end"/>
      </w:r>
      <w:r>
        <w:rPr>
          <w:rStyle w:val="Odwoanieprzypisudolnego"/>
          <w:rFonts w:ascii="Calibri" w:hAnsi="Calibri" w:cs="Calibri"/>
        </w:rPr>
        <w:footnoteReference w:id="3"/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547ACE">
        <w:rPr>
          <w:rFonts w:ascii="Calibri" w:hAnsi="Calibri" w:cs="Calibri"/>
        </w:rPr>
        <w:t>Specyfikacji Warunków Zamówienia.</w:t>
      </w:r>
    </w:p>
    <w:p w14:paraId="6BBC7A55" w14:textId="03EB9CA1" w:rsidR="004C31A2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</w:t>
      </w:r>
      <w:r w:rsidR="00503544">
        <w:rPr>
          <w:rFonts w:ascii="Calibri" w:hAnsi="Calibri" w:cs="Calibri"/>
        </w:rPr>
        <w:t xml:space="preserve"> </w:t>
      </w:r>
      <w:r w:rsidR="00503544" w:rsidRPr="00503544">
        <w:rPr>
          <w:rFonts w:ascii="Calibri" w:hAnsi="Calibri" w:cs="Calibri"/>
        </w:rPr>
        <w:t xml:space="preserve">jako podmiot udostępniający </w:t>
      </w:r>
      <w:r w:rsidR="00503544">
        <w:rPr>
          <w:rFonts w:ascii="Calibri" w:hAnsi="Calibri" w:cs="Calibri"/>
        </w:rPr>
        <w:t xml:space="preserve">Wykonawcy </w:t>
      </w:r>
      <w:r w:rsidR="00503544" w:rsidRPr="00503544">
        <w:rPr>
          <w:rFonts w:ascii="Calibri" w:hAnsi="Calibri" w:cs="Calibri"/>
        </w:rPr>
        <w:t>zasoby</w:t>
      </w:r>
      <w:r w:rsidR="00503544">
        <w:rPr>
          <w:rFonts w:ascii="Calibri" w:hAnsi="Calibri" w:cs="Calibri"/>
        </w:rPr>
        <w:t>,</w:t>
      </w:r>
      <w:r w:rsidR="00503544" w:rsidRPr="00503544">
        <w:rPr>
          <w:rFonts w:ascii="Calibri" w:hAnsi="Calibri" w:cs="Calibri"/>
        </w:rPr>
        <w:t xml:space="preserve"> </w:t>
      </w:r>
      <w:r w:rsidRPr="00450E13">
        <w:rPr>
          <w:rFonts w:ascii="Calibri" w:hAnsi="Calibri" w:cs="Calibri"/>
        </w:rPr>
        <w:t>nie podlega</w:t>
      </w:r>
      <w:r w:rsidR="00503544">
        <w:rPr>
          <w:rFonts w:ascii="Calibri" w:hAnsi="Calibri" w:cs="Calibri"/>
        </w:rPr>
        <w:t>m</w:t>
      </w:r>
      <w:r w:rsidRPr="00450E13">
        <w:rPr>
          <w:rFonts w:ascii="Calibri" w:hAnsi="Calibri" w:cs="Calibri"/>
        </w:rPr>
        <w:t xml:space="preserve"> wykluczeniu z</w:t>
      </w:r>
      <w:r w:rsidR="00503544">
        <w:rPr>
          <w:rFonts w:ascii="Calibri" w:hAnsi="Calibri" w:cs="Calibri"/>
        </w:rPr>
        <w:t> </w:t>
      </w:r>
      <w:r w:rsidRPr="00450E13">
        <w:rPr>
          <w:rFonts w:ascii="Calibri" w:hAnsi="Calibri" w:cs="Calibri"/>
        </w:rPr>
        <w:t>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6FB8FF0B" w14:textId="2827673D" w:rsidR="009D415E" w:rsidRPr="000335C4" w:rsidRDefault="009D415E" w:rsidP="009D415E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</w:t>
      </w:r>
      <w:r>
        <w:rPr>
          <w:rFonts w:ascii="Calibri" w:hAnsi="Calibri" w:cs="Calibri"/>
        </w:rPr>
        <w:t xml:space="preserve">podpisania niniejszego </w:t>
      </w:r>
      <w:r w:rsidRPr="000335C4">
        <w:rPr>
          <w:rFonts w:ascii="Calibri" w:hAnsi="Calibri" w:cs="Calibri"/>
        </w:rPr>
        <w:t>oświadcze</w:t>
      </w:r>
      <w:r>
        <w:rPr>
          <w:rFonts w:ascii="Calibri" w:hAnsi="Calibri" w:cs="Calibri"/>
        </w:rPr>
        <w:t>nia</w:t>
      </w:r>
      <w:r w:rsidRPr="000335C4">
        <w:rPr>
          <w:rFonts w:ascii="Calibri" w:hAnsi="Calibri" w:cs="Calibri"/>
        </w:rPr>
        <w:t xml:space="preserve"> lub </w:t>
      </w:r>
      <w:r>
        <w:rPr>
          <w:rFonts w:ascii="Calibri" w:hAnsi="Calibri" w:cs="Calibri"/>
        </w:rPr>
        <w:t xml:space="preserve">innych </w:t>
      </w:r>
      <w:r w:rsidRPr="000335C4">
        <w:rPr>
          <w:rFonts w:ascii="Calibri" w:hAnsi="Calibri" w:cs="Calibri"/>
        </w:rPr>
        <w:t>dokumentów</w:t>
      </w:r>
      <w:r>
        <w:rPr>
          <w:rFonts w:ascii="Calibri" w:hAnsi="Calibri" w:cs="Calibri"/>
        </w:rPr>
        <w:t>, dotyczących reprezentowanego Podmiotu</w:t>
      </w:r>
      <w:r w:rsidRPr="000335C4">
        <w:rPr>
          <w:rFonts w:ascii="Calibri" w:hAnsi="Calibri" w:cs="Calibri"/>
        </w:rPr>
        <w:t xml:space="preserve">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271D3D23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804B7F">
        <w:rPr>
          <w:rFonts w:ascii="Calibri" w:hAnsi="Calibri" w:cs="Calibri"/>
        </w:rPr>
      </w:r>
      <w:r w:rsidR="00804B7F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27BF302C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804B7F">
        <w:rPr>
          <w:rFonts w:ascii="Calibri" w:hAnsi="Calibri" w:cs="Calibri"/>
        </w:rPr>
      </w:r>
      <w:r w:rsidR="00804B7F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6CA7D442" w14:textId="77777777" w:rsidR="009D415E" w:rsidRPr="00F45D63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804B7F">
        <w:rPr>
          <w:rFonts w:ascii="Calibri" w:hAnsi="Calibri" w:cs="Calibri"/>
        </w:rPr>
      </w:r>
      <w:r w:rsidR="00804B7F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E46FB5" w14:textId="6B8B5859" w:rsidR="009D415E" w:rsidRPr="008A088A" w:rsidRDefault="009D415E" w:rsidP="009D415E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2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2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5E0D6945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503544">
        <w:rPr>
          <w:rFonts w:ascii="Calibri" w:hAnsi="Calibri" w:cs="Calibri"/>
          <w:i/>
          <w:iCs/>
          <w:sz w:val="20"/>
          <w:szCs w:val="20"/>
        </w:rPr>
        <w:t>Pod</w:t>
      </w:r>
      <w:r w:rsidR="009D415E">
        <w:rPr>
          <w:rFonts w:ascii="Calibri" w:hAnsi="Calibri" w:cs="Calibri"/>
          <w:i/>
          <w:iCs/>
          <w:sz w:val="20"/>
          <w:szCs w:val="20"/>
        </w:rPr>
        <w:t>miotu</w:t>
      </w:r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5117DEE0" w:rsidR="00450E13" w:rsidRPr="008A088A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="00293861">
        <w:rPr>
          <w:rFonts w:asciiTheme="minorHAnsi" w:hAnsiTheme="minorHAnsi" w:cstheme="minorHAnsi"/>
        </w:rPr>
        <w:t xml:space="preserve">Oświadczenie </w:t>
      </w:r>
      <w:r w:rsidR="00293861" w:rsidRPr="00293861">
        <w:rPr>
          <w:rFonts w:asciiTheme="minorHAnsi" w:hAnsiTheme="minorHAnsi" w:cstheme="minorHAnsi"/>
          <w:i/>
          <w:iCs/>
        </w:rPr>
        <w:t>składane na podstawie art. 125 ust. 5 ustawy z dnia 11 września 2019 r. Prawo zamówień publicznych</w:t>
      </w:r>
      <w:r w:rsidRPr="00CB129A">
        <w:rPr>
          <w:rFonts w:asciiTheme="minorHAnsi" w:hAnsiTheme="minorHAnsi" w:cstheme="minorHAnsi"/>
          <w:i/>
          <w:iCs/>
        </w:rPr>
        <w:t>.</w:t>
      </w:r>
    </w:p>
  </w:footnote>
  <w:footnote w:id="2">
    <w:p w14:paraId="65394CFF" w14:textId="77777777" w:rsidR="009E030E" w:rsidRPr="008A088A" w:rsidRDefault="009E030E" w:rsidP="009E030E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nazwę i adres Wykonawcy składającego ofertę.</w:t>
      </w:r>
    </w:p>
  </w:footnote>
  <w:footnote w:id="3">
    <w:p w14:paraId="39EEE50E" w14:textId="27E3FC3E" w:rsidR="001E2D65" w:rsidRPr="008A088A" w:rsidRDefault="001E2D65" w:rsidP="001E2D65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właściwe oznaczenie (litery a i/lub b) wskazujące wymieniony w SWZ warunek udziału w postępowaniu, w którego zakresie Pod</w:t>
      </w:r>
      <w:r w:rsidR="00293861">
        <w:rPr>
          <w:rFonts w:asciiTheme="minorHAnsi" w:hAnsiTheme="minorHAnsi" w:cstheme="minorHAnsi"/>
          <w:i/>
          <w:iCs/>
        </w:rPr>
        <w:t>miot</w:t>
      </w:r>
      <w:r>
        <w:rPr>
          <w:rFonts w:asciiTheme="minorHAnsi" w:hAnsiTheme="minorHAnsi" w:cstheme="minorHAnsi"/>
          <w:i/>
          <w:iCs/>
        </w:rPr>
        <w:t xml:space="preserve"> udostępnia zasoby Wykonawcy.</w:t>
      </w:r>
    </w:p>
  </w:footnote>
  <w:footnote w:id="4">
    <w:p w14:paraId="3B01C468" w14:textId="77777777" w:rsidR="009D415E" w:rsidRPr="009A625F" w:rsidRDefault="009D415E" w:rsidP="009D415E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2BC45EE3" w:rsidR="004C31A2" w:rsidRPr="00412502" w:rsidRDefault="004C31A2" w:rsidP="004C31A2">
    <w:pPr>
      <w:pStyle w:val="Nagwek"/>
      <w:spacing w:after="120"/>
      <w:jc w:val="right"/>
      <w:rPr>
        <w:b/>
        <w:bCs/>
        <w:lang w:val="pl-PL"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29386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</w:t>
    </w:r>
    <w:r w:rsidR="0041250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5"/>
  </w:num>
  <w:num w:numId="5">
    <w:abstractNumId w:val="28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32"/>
  </w:num>
  <w:num w:numId="15">
    <w:abstractNumId w:val="38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30"/>
  </w:num>
  <w:num w:numId="30">
    <w:abstractNumId w:val="27"/>
  </w:num>
  <w:num w:numId="31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e70BCBrtFlWVBb8E2nO2DoeDv0W8+gOP02FjlKJK53OiWJIaW8Af1+IoX+KJJwdPiKsx4P+43rGx1wv+o5u7Q==" w:salt="msK4ZdMJZbcFV3ps5Cf7o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E76"/>
    <w:rsid w:val="001E1A4E"/>
    <w:rsid w:val="001E26A3"/>
    <w:rsid w:val="001E2D65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3861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83E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502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3544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57D1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47AA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4B7F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15E"/>
    <w:rsid w:val="009D45C2"/>
    <w:rsid w:val="009D4AFE"/>
    <w:rsid w:val="009D708A"/>
    <w:rsid w:val="009E030E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3B56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129A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E897C-C5C7-4717-9764-4EF50341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2457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25</cp:revision>
  <cp:lastPrinted>2021-03-29T13:52:00Z</cp:lastPrinted>
  <dcterms:created xsi:type="dcterms:W3CDTF">2020-03-31T10:02:00Z</dcterms:created>
  <dcterms:modified xsi:type="dcterms:W3CDTF">2021-04-27T08:01:00Z</dcterms:modified>
</cp:coreProperties>
</file>