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A9281E" w:rsidRPr="0069685E" w14:paraId="3C280F2B" w14:textId="77777777" w:rsidTr="00A9281E">
        <w:trPr>
          <w:cantSplit/>
        </w:trPr>
        <w:tc>
          <w:tcPr>
            <w:tcW w:w="2536" w:type="pct"/>
            <w:tcBorders>
              <w:bottom w:val="nil"/>
            </w:tcBorders>
          </w:tcPr>
          <w:p w14:paraId="5EEA1323" w14:textId="2C576197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(Lidera) </w:t>
            </w: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vAlign w:val="center"/>
            <w:hideMark/>
          </w:tcPr>
          <w:p w14:paraId="54ED052C" w14:textId="0F1E7D8A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ów</w:t>
            </w:r>
          </w:p>
          <w:p w14:paraId="23EC528F" w14:textId="10F31B45" w:rsidR="00A9281E" w:rsidRPr="00F76769" w:rsidRDefault="00A9281E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541">
              <w:rPr>
                <w:rFonts w:ascii="Calibri" w:hAnsi="Calibri" w:cs="Calibri"/>
                <w:sz w:val="22"/>
                <w:szCs w:val="22"/>
              </w:rPr>
              <w:t>wspólnie ubiegający</w:t>
            </w: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 w:rsidRPr="000A2541">
              <w:rPr>
                <w:rFonts w:ascii="Calibri" w:hAnsi="Calibri" w:cs="Calibri"/>
                <w:sz w:val="22"/>
                <w:szCs w:val="22"/>
              </w:rPr>
              <w:t xml:space="preserve"> się o udzielenie zamówienia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składane na podstawie 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117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4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  <w:tr w:rsidR="00A9281E" w:rsidRPr="0069685E" w14:paraId="680681C2" w14:textId="77777777" w:rsidTr="00A9281E">
        <w:trPr>
          <w:cantSplit/>
          <w:trHeight w:val="851"/>
        </w:trPr>
        <w:tc>
          <w:tcPr>
            <w:tcW w:w="2536" w:type="pct"/>
            <w:tcBorders>
              <w:top w:val="nil"/>
            </w:tcBorders>
            <w:vAlign w:val="bottom"/>
          </w:tcPr>
          <w:p w14:paraId="79342D50" w14:textId="1FB9853E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3874A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3874AF">
              <w:rPr>
                <w:rFonts w:ascii="Calibri" w:hAnsi="Calibri" w:cs="Calibri"/>
              </w:rPr>
              <w:instrText xml:space="preserve"> FORMTEXT </w:instrText>
            </w:r>
            <w:r w:rsidRPr="003874AF">
              <w:rPr>
                <w:rFonts w:ascii="Calibri" w:hAnsi="Calibri" w:cs="Calibri"/>
              </w:rPr>
            </w:r>
            <w:r w:rsidRPr="003874AF">
              <w:rPr>
                <w:rFonts w:ascii="Calibri" w:hAnsi="Calibri" w:cs="Calibri"/>
              </w:rPr>
              <w:fldChar w:fldCharType="separate"/>
            </w:r>
            <w:r w:rsidRPr="003874AF">
              <w:rPr>
                <w:rFonts w:ascii="Calibri" w:hAnsi="Calibri" w:cs="Calibri"/>
                <w:noProof/>
              </w:rPr>
              <w:t>......................................................</w:t>
            </w:r>
            <w:r w:rsidRPr="003874A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64" w:type="pct"/>
            <w:vMerge/>
            <w:vAlign w:val="center"/>
          </w:tcPr>
          <w:p w14:paraId="61BB4302" w14:textId="77777777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3DF29F5" w14:textId="30852C60" w:rsidR="000A2541" w:rsidRPr="000A2541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7B7374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881BEC" w:rsidRPr="00881BEC">
        <w:rPr>
          <w:rFonts w:asciiTheme="minorHAnsi" w:hAnsiTheme="minorHAnsi" w:cstheme="minorHAnsi"/>
          <w:b/>
          <w:bCs/>
          <w:sz w:val="24"/>
          <w:szCs w:val="24"/>
        </w:rPr>
        <w:t>Rozbudowa drogi powiatowej nr 3538W Gaj – Tomaszów, na odcinku dł. 530,20 m od km 0+000 do km 0+530,2</w:t>
      </w:r>
      <w:r w:rsidR="00881BEC" w:rsidRPr="00200198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7B7374">
        <w:rPr>
          <w:rFonts w:ascii="Calibri" w:hAnsi="Calibri" w:cs="Calibri"/>
          <w:sz w:val="24"/>
          <w:szCs w:val="24"/>
          <w:lang w:val="pl-PL"/>
        </w:rPr>
        <w:t>”</w:t>
      </w:r>
      <w:r w:rsidR="00204125">
        <w:rPr>
          <w:rFonts w:ascii="Calibri" w:hAnsi="Calibri" w:cs="Calibri"/>
          <w:sz w:val="24"/>
          <w:szCs w:val="24"/>
          <w:lang w:val="pl-PL"/>
        </w:rPr>
        <w:t>, znak PZD.I.252.1.</w:t>
      </w:r>
      <w:r w:rsidR="00881BEC">
        <w:rPr>
          <w:rFonts w:ascii="Calibri" w:hAnsi="Calibri" w:cs="Calibri"/>
          <w:sz w:val="24"/>
          <w:szCs w:val="24"/>
          <w:lang w:val="pl-PL"/>
        </w:rPr>
        <w:t>4</w:t>
      </w:r>
      <w:r w:rsidR="00204125">
        <w:rPr>
          <w:rFonts w:ascii="Calibri" w:hAnsi="Calibri" w:cs="Calibri"/>
          <w:sz w:val="24"/>
          <w:szCs w:val="24"/>
          <w:lang w:val="pl-PL"/>
        </w:rPr>
        <w:t>.202</w:t>
      </w:r>
      <w:r w:rsidR="0045636F">
        <w:rPr>
          <w:rFonts w:ascii="Calibri" w:hAnsi="Calibri" w:cs="Calibri"/>
          <w:sz w:val="24"/>
          <w:szCs w:val="24"/>
          <w:lang w:val="pl-PL"/>
        </w:rPr>
        <w:t>1</w:t>
      </w:r>
      <w:r w:rsidR="00204125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45636F" w:rsidRPr="0045636F">
        <w:rPr>
          <w:rFonts w:ascii="Calibri" w:hAnsi="Calibri" w:cs="Calibri"/>
          <w:sz w:val="24"/>
          <w:szCs w:val="24"/>
        </w:rPr>
        <w:t>prowadzonym w trybie podstawowym bez negocjacji o</w:t>
      </w:r>
      <w:r w:rsidR="00744EBF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wartości nie przekraczającej progów unijnych</w:t>
      </w:r>
      <w:r w:rsidR="00A9281E">
        <w:rPr>
          <w:rFonts w:ascii="Calibri" w:hAnsi="Calibri" w:cs="Calibri"/>
          <w:sz w:val="24"/>
          <w:szCs w:val="24"/>
          <w:lang w:val="pl-PL"/>
        </w:rPr>
        <w:t>,</w:t>
      </w:r>
      <w:r w:rsidR="0045636F" w:rsidRPr="0045636F">
        <w:rPr>
          <w:rFonts w:ascii="Calibri" w:hAnsi="Calibri" w:cs="Calibri"/>
          <w:sz w:val="24"/>
          <w:szCs w:val="24"/>
        </w:rPr>
        <w:t xml:space="preserve"> o jaki</w:t>
      </w:r>
      <w:r w:rsidR="00A9281E">
        <w:rPr>
          <w:rFonts w:ascii="Calibri" w:hAnsi="Calibri" w:cs="Calibri"/>
          <w:sz w:val="24"/>
          <w:szCs w:val="24"/>
          <w:lang w:val="pl-PL"/>
        </w:rPr>
        <w:t xml:space="preserve">m mowa w art. 275 pkt 1 </w:t>
      </w:r>
      <w:r w:rsidR="0045636F" w:rsidRPr="0045636F">
        <w:rPr>
          <w:rFonts w:ascii="Calibri" w:hAnsi="Calibri" w:cs="Calibri"/>
          <w:sz w:val="24"/>
          <w:szCs w:val="24"/>
        </w:rPr>
        <w:t>ustawy z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dnia 11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września 2019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r. Prawo zamówień publicznych (Dz. U. z 2019 r. poz. 2019)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działając w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imieniu i</w:t>
      </w:r>
      <w:r w:rsidR="00744EBF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na rzecz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Wykonawców:</w:t>
      </w:r>
    </w:p>
    <w:p w14:paraId="7A3BAC66" w14:textId="77777777" w:rsidR="000A2541" w:rsidRPr="002555D7" w:rsidRDefault="000A2541" w:rsidP="001F16CC">
      <w:pPr>
        <w:suppressAutoHyphens/>
        <w:spacing w:before="60"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5E51B346" w14:textId="504CBD43" w:rsidR="000A2541" w:rsidRPr="00A62D19" w:rsidRDefault="000A2541" w:rsidP="000A2541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(firm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) 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i 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dokładn</w:t>
      </w:r>
      <w:r>
        <w:rPr>
          <w:rFonts w:ascii="Calibri" w:hAnsi="Calibri" w:cs="Calibri"/>
          <w:i/>
          <w:snapToGrid w:val="0"/>
          <w:sz w:val="18"/>
          <w:szCs w:val="18"/>
        </w:rPr>
        <w:t>e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adres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Wykonawców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 wspólnie ubiegających się o udzielenie zamówienia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)</w:t>
      </w:r>
    </w:p>
    <w:p w14:paraId="4F1007AD" w14:textId="789C4D16" w:rsidR="00F76769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odpowiedni Wykonawcy wykonają następujące </w:t>
      </w:r>
      <w:r w:rsidR="00744EBF">
        <w:rPr>
          <w:rFonts w:ascii="Calibri" w:hAnsi="Calibri" w:cs="Calibri"/>
          <w:sz w:val="24"/>
          <w:szCs w:val="24"/>
          <w:lang w:val="pl-PL"/>
        </w:rPr>
        <w:t>roboty budowlane</w:t>
      </w:r>
      <w:r w:rsidR="000A2541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1"/>
      </w:r>
      <w:r w:rsidRPr="004C31A2">
        <w:rPr>
          <w:rFonts w:ascii="Calibri" w:hAnsi="Calibri" w:cs="Calibri"/>
          <w:sz w:val="24"/>
          <w:szCs w:val="24"/>
        </w:rPr>
        <w:t>:</w:t>
      </w:r>
    </w:p>
    <w:bookmarkEnd w:id="0"/>
    <w:p w14:paraId="6CFA1B44" w14:textId="347EB861" w:rsidR="000A2541" w:rsidRPr="0045636F" w:rsidRDefault="007F39AF" w:rsidP="001F16CC">
      <w:pPr>
        <w:pStyle w:val="Akapitzlist"/>
        <w:numPr>
          <w:ilvl w:val="0"/>
          <w:numId w:val="29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32"/>
          <w:szCs w:val="32"/>
        </w:rPr>
        <w:tab/>
      </w:r>
      <w:r w:rsidR="000A254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r w:rsidR="000A2541">
        <w:rPr>
          <w:rFonts w:ascii="Calibri" w:hAnsi="Calibri" w:cs="Calibri"/>
        </w:rPr>
        <w:instrText xml:space="preserve"> FORMTEXT </w:instrText>
      </w:r>
      <w:r w:rsidR="000A2541">
        <w:rPr>
          <w:rFonts w:ascii="Calibri" w:hAnsi="Calibri" w:cs="Calibri"/>
        </w:rPr>
      </w:r>
      <w:r w:rsidR="000A2541">
        <w:rPr>
          <w:rFonts w:ascii="Calibri" w:hAnsi="Calibri" w:cs="Calibri"/>
        </w:rPr>
        <w:fldChar w:fldCharType="separate"/>
      </w:r>
      <w:r w:rsidR="000A2541"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</w:t>
      </w:r>
      <w:r w:rsidR="000A2541">
        <w:rPr>
          <w:rFonts w:ascii="Calibri" w:hAnsi="Calibri" w:cs="Calibri"/>
        </w:rPr>
        <w:fldChar w:fldCharType="end"/>
      </w:r>
    </w:p>
    <w:p w14:paraId="571DCFAE" w14:textId="72DD7DC9" w:rsidR="003874AF" w:rsidRPr="003874AF" w:rsidRDefault="003874AF" w:rsidP="000A254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874A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3874AF">
        <w:rPr>
          <w:rFonts w:ascii="Calibri" w:hAnsi="Calibri" w:cs="Calibri"/>
        </w:rPr>
        <w:instrText xml:space="preserve"> FORMTEXT </w:instrText>
      </w:r>
      <w:r w:rsidRPr="003874AF">
        <w:rPr>
          <w:rFonts w:ascii="Calibri" w:hAnsi="Calibri" w:cs="Calibri"/>
        </w:rPr>
      </w:r>
      <w:r w:rsidRPr="003874AF">
        <w:rPr>
          <w:rFonts w:ascii="Calibri" w:hAnsi="Calibri" w:cs="Calibri"/>
        </w:rPr>
        <w:fldChar w:fldCharType="separate"/>
      </w:r>
      <w:r w:rsidRPr="003874AF">
        <w:rPr>
          <w:rFonts w:ascii="Calibri" w:hAnsi="Calibri" w:cs="Calibri"/>
          <w:noProof/>
        </w:rPr>
        <w:t>......................................................</w:t>
      </w:r>
      <w:r w:rsidRPr="003874AF">
        <w:rPr>
          <w:rFonts w:ascii="Calibri" w:hAnsi="Calibri" w:cs="Calibri"/>
        </w:rPr>
        <w:fldChar w:fldCharType="end"/>
      </w:r>
    </w:p>
    <w:p w14:paraId="2763FE4A" w14:textId="1E215404" w:rsidR="00F76769" w:rsidRPr="003874AF" w:rsidRDefault="003874AF" w:rsidP="003874AF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z w:val="20"/>
          <w:szCs w:val="20"/>
        </w:rPr>
      </w:pPr>
      <w:r w:rsidRPr="003874AF">
        <w:rPr>
          <w:rFonts w:ascii="Calibri" w:hAnsi="Calibri" w:cs="Calibri"/>
          <w:i/>
          <w:iCs/>
          <w:sz w:val="20"/>
          <w:szCs w:val="20"/>
        </w:rPr>
        <w:t>Miejscowość, data, podpis i pieczęć osoby uprawnionej do składania oświadczeń woli w imieniu Wykonawc</w:t>
      </w:r>
      <w:r w:rsidR="000A2541">
        <w:rPr>
          <w:rFonts w:ascii="Calibri" w:hAnsi="Calibri" w:cs="Calibri"/>
          <w:i/>
          <w:iCs/>
          <w:sz w:val="20"/>
          <w:szCs w:val="20"/>
        </w:rPr>
        <w:t>ów</w:t>
      </w:r>
    </w:p>
    <w:sectPr w:rsidR="00F76769" w:rsidRPr="003874AF" w:rsidSect="00F76769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  <w:footnote w:id="1">
    <w:p w14:paraId="5AB22725" w14:textId="0A313245" w:rsidR="000A2541" w:rsidRPr="000A2541" w:rsidRDefault="000A2541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A254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A2541">
        <w:rPr>
          <w:rFonts w:asciiTheme="minorHAnsi" w:hAnsiTheme="minorHAnsi" w:cstheme="minorHAnsi"/>
          <w:sz w:val="22"/>
          <w:szCs w:val="22"/>
        </w:rPr>
        <w:t xml:space="preserve"> </w:t>
      </w:r>
      <w:r w:rsidRPr="000A2541">
        <w:rPr>
          <w:rFonts w:asciiTheme="minorHAnsi" w:hAnsiTheme="minorHAnsi" w:cstheme="minorHAnsi"/>
          <w:i/>
          <w:iCs/>
          <w:sz w:val="22"/>
          <w:szCs w:val="22"/>
        </w:rPr>
        <w:t xml:space="preserve">Należy podać nazwy Wykonawców oraz </w:t>
      </w:r>
      <w:r w:rsidR="00744EBF">
        <w:rPr>
          <w:rFonts w:asciiTheme="minorHAnsi" w:hAnsiTheme="minorHAnsi" w:cstheme="minorHAnsi"/>
          <w:i/>
          <w:iCs/>
          <w:sz w:val="22"/>
          <w:szCs w:val="22"/>
        </w:rPr>
        <w:t>zakres robót</w:t>
      </w:r>
      <w:r w:rsidRPr="000A2541">
        <w:rPr>
          <w:rFonts w:asciiTheme="minorHAnsi" w:hAnsiTheme="minorHAnsi" w:cstheme="minorHAnsi"/>
          <w:i/>
          <w:iCs/>
          <w:sz w:val="22"/>
          <w:szCs w:val="22"/>
        </w:rPr>
        <w:t>, które dany Wykonawca zrealizuje.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99B0" w14:textId="55D088A7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A9281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F76769">
      <w:rPr>
        <w:rFonts w:ascii="Calibri" w:hAnsi="Calibri" w:cs="Calibri"/>
        <w:b/>
        <w:bCs/>
        <w:sz w:val="22"/>
        <w:szCs w:val="22"/>
        <w:lang w:val="pl-PL"/>
      </w:rPr>
      <w:t>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D6CD1"/>
    <w:multiLevelType w:val="hybridMultilevel"/>
    <w:tmpl w:val="C2BACF8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 w:numId="29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df3AQmkHKvO1FnEFGhWLmlG/SruDjkhz78zrtyUZPO2PJgWBvqoN16km6kpRbmJMlNm4O7j47eM7Bo3i+/ESg==" w:salt="qRbQ0C0rpKOl6xFJ1K2F2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57FE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541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3C4C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6CC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198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874AF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36F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4EBF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760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374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1BEC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41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0AE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81E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4818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EF0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B96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B81AD735-C9D7-4856-B4D7-30032A38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6D85-0A48-42C2-928F-25941656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1361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22</cp:revision>
  <cp:lastPrinted>2021-03-30T06:43:00Z</cp:lastPrinted>
  <dcterms:created xsi:type="dcterms:W3CDTF">2020-04-02T05:56:00Z</dcterms:created>
  <dcterms:modified xsi:type="dcterms:W3CDTF">2021-03-31T09:51:00Z</dcterms:modified>
</cp:coreProperties>
</file>