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845A01">
      <w:pPr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158A11D4" w:rsidR="00EA1133" w:rsidRPr="002D2D5D" w:rsidRDefault="00EA1133" w:rsidP="00E826E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2D2D5D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2D2D5D" w:rsidRPr="002D2D5D">
        <w:rPr>
          <w:rFonts w:ascii="Calibri" w:hAnsi="Calibri" w:cs="Calibri"/>
          <w:sz w:val="24"/>
          <w:szCs w:val="24"/>
        </w:rPr>
        <w:t>„</w:t>
      </w:r>
      <w:r w:rsidR="002D2D5D" w:rsidRPr="002D2D5D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845A01">
        <w:rPr>
          <w:rFonts w:ascii="Calibri" w:hAnsi="Calibri" w:cs="Calibri"/>
          <w:b/>
          <w:iCs/>
          <w:sz w:val="24"/>
          <w:szCs w:val="24"/>
        </w:rPr>
        <w:t>–</w:t>
      </w:r>
      <w:r w:rsidR="002D2D5D" w:rsidRPr="002D2D5D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845A01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2D2D5D" w:rsidRPr="002D2D5D">
        <w:rPr>
          <w:rFonts w:ascii="Calibri" w:hAnsi="Calibri" w:cs="Calibri"/>
          <w:b/>
          <w:iCs/>
          <w:sz w:val="24"/>
          <w:szCs w:val="24"/>
        </w:rPr>
        <w:t>(</w:t>
      </w:r>
      <w:r w:rsidR="00303929">
        <w:rPr>
          <w:rFonts w:ascii="Calibri" w:hAnsi="Calibri" w:cs="Calibri"/>
          <w:b/>
          <w:iCs/>
          <w:sz w:val="24"/>
          <w:szCs w:val="24"/>
          <w:lang w:val="pl-PL"/>
        </w:rPr>
        <w:t>I</w:t>
      </w:r>
      <w:r w:rsidR="002D2D5D" w:rsidRPr="002D2D5D">
        <w:rPr>
          <w:rFonts w:ascii="Calibri" w:hAnsi="Calibri" w:cs="Calibri"/>
          <w:b/>
          <w:iCs/>
          <w:sz w:val="24"/>
          <w:szCs w:val="24"/>
        </w:rPr>
        <w:t>I Etap)</w:t>
      </w:r>
      <w:r w:rsidR="002D2D5D" w:rsidRPr="002D2D5D">
        <w:rPr>
          <w:rFonts w:ascii="Calibri" w:hAnsi="Calibri" w:cs="Calibri"/>
          <w:sz w:val="24"/>
          <w:szCs w:val="24"/>
        </w:rPr>
        <w:t>”, znak PZD.I.252.1.2</w:t>
      </w:r>
      <w:r w:rsidR="00303929">
        <w:rPr>
          <w:rFonts w:ascii="Calibri" w:hAnsi="Calibri" w:cs="Calibri"/>
          <w:sz w:val="24"/>
          <w:szCs w:val="24"/>
          <w:lang w:val="pl-PL"/>
        </w:rPr>
        <w:t>7</w:t>
      </w:r>
      <w:r w:rsidR="002D2D5D" w:rsidRPr="002D2D5D">
        <w:rPr>
          <w:rFonts w:ascii="Calibri" w:hAnsi="Calibri" w:cs="Calibri"/>
          <w:sz w:val="24"/>
          <w:szCs w:val="24"/>
        </w:rPr>
        <w:t xml:space="preserve">.2020, </w:t>
      </w:r>
      <w:r w:rsidRPr="002D2D5D">
        <w:rPr>
          <w:rFonts w:ascii="Calibri" w:hAnsi="Calibri" w:cs="Calibri"/>
          <w:sz w:val="24"/>
          <w:szCs w:val="24"/>
        </w:rPr>
        <w:t>prowadzon</w:t>
      </w:r>
      <w:r w:rsidRPr="002D2D5D">
        <w:rPr>
          <w:rFonts w:ascii="Calibri" w:hAnsi="Calibri" w:cs="Calibri"/>
          <w:sz w:val="24"/>
          <w:szCs w:val="24"/>
          <w:lang w:val="pl-PL"/>
        </w:rPr>
        <w:t>ym</w:t>
      </w:r>
      <w:r w:rsidRPr="002D2D5D">
        <w:rPr>
          <w:rFonts w:ascii="Calibri" w:hAnsi="Calibri" w:cs="Calibri"/>
          <w:sz w:val="24"/>
          <w:szCs w:val="24"/>
        </w:rPr>
        <w:t xml:space="preserve"> </w:t>
      </w:r>
      <w:r w:rsidRPr="002D2D5D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2D2D5D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2D2D5D">
        <w:rPr>
          <w:rFonts w:ascii="Calibri" w:hAnsi="Calibri" w:cs="Calibri"/>
          <w:sz w:val="24"/>
          <w:szCs w:val="24"/>
          <w:lang w:val="pl-PL"/>
        </w:rPr>
        <w:t>,</w:t>
      </w:r>
      <w:r w:rsidRPr="002D2D5D">
        <w:rPr>
          <w:rFonts w:ascii="Calibri" w:hAnsi="Calibri" w:cs="Calibri"/>
          <w:sz w:val="24"/>
          <w:szCs w:val="24"/>
        </w:rPr>
        <w:t xml:space="preserve"> 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2D2D5D">
      <w:rPr>
        <w:rFonts w:ascii="Calibri" w:hAnsi="Calibri" w:cs="Calibri"/>
        <w:noProof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NUjJHTP8fq8h68EeKlKrmKbr0UfP9idWAvDLQ9DJKOFLTxD52yNaGX5UC2g3zLJrq5xAVyD4Bngg77evxz3nA==" w:salt="4pgmP8+9Wij9ry9V1va4X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2D5D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929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12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A01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B334AEAF-87F1-4CEA-A5FA-2D80E635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E7BD3-4C47-4F00-B0EE-E546F5EB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2306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16</cp:revision>
  <cp:lastPrinted>2019-05-14T10:22:00Z</cp:lastPrinted>
  <dcterms:created xsi:type="dcterms:W3CDTF">2020-02-21T12:17:00Z</dcterms:created>
  <dcterms:modified xsi:type="dcterms:W3CDTF">2020-12-30T09:18:00Z</dcterms:modified>
</cp:coreProperties>
</file>