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790"/>
      </w:tblGrid>
      <w:tr w:rsidR="00E735C4" w:rsidRPr="00C639C7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C639C7" w:rsidRDefault="00E735C4" w:rsidP="00C6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639C7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6D99D02C" w:rsidR="00C639C7" w:rsidRPr="00C639C7" w:rsidRDefault="00E735C4" w:rsidP="00026402">
            <w:pPr>
              <w:jc w:val="center"/>
              <w:rPr>
                <w:rFonts w:ascii="Calibri" w:hAnsi="Calibri" w:cs="Calibri"/>
                <w:b/>
                <w:spacing w:val="40"/>
                <w:sz w:val="32"/>
                <w:szCs w:val="32"/>
              </w:rPr>
            </w:pPr>
            <w:r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W</w:t>
            </w:r>
            <w:r w:rsidR="00C639C7"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C639C7" w:rsidRDefault="009C55E0" w:rsidP="00026402">
            <w:pPr>
              <w:jc w:val="center"/>
              <w:rPr>
                <w:rFonts w:ascii="Calibri" w:hAnsi="Calibri" w:cs="Calibri"/>
                <w:bCs/>
              </w:rPr>
            </w:pPr>
            <w:r w:rsidRPr="00C639C7">
              <w:rPr>
                <w:rFonts w:ascii="Calibri" w:hAnsi="Calibri" w:cs="Calibri"/>
                <w:bCs/>
              </w:rPr>
              <w:t>skierowanych przez Wykonawcę do realizacji zamówienia</w:t>
            </w:r>
          </w:p>
        </w:tc>
      </w:tr>
    </w:tbl>
    <w:p w14:paraId="7BFC4773" w14:textId="435B7FD2" w:rsidR="00E735C4" w:rsidRPr="004E7F58" w:rsidRDefault="00C639C7" w:rsidP="00B653E4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E7F58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2C720F" w:rsidRPr="002C720F">
        <w:rPr>
          <w:rFonts w:ascii="Calibri" w:hAnsi="Calibri" w:cs="Calibri"/>
          <w:sz w:val="24"/>
          <w:szCs w:val="24"/>
        </w:rPr>
        <w:t>„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 xml:space="preserve">Przebudowa drogi powiatowej Zakrzew – Wolanów </w:t>
      </w:r>
      <w:r w:rsidR="007C110C">
        <w:rPr>
          <w:rFonts w:ascii="Calibri" w:hAnsi="Calibri" w:cs="Calibri"/>
          <w:b/>
          <w:iCs/>
          <w:sz w:val="24"/>
          <w:szCs w:val="24"/>
        </w:rPr>
        <w:t>–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 xml:space="preserve"> Augustów</w:t>
      </w:r>
      <w:r w:rsidR="007C110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>(I Etap)</w:t>
      </w:r>
      <w:r w:rsidR="002C720F" w:rsidRPr="002C720F">
        <w:rPr>
          <w:rFonts w:ascii="Calibri" w:hAnsi="Calibri" w:cs="Calibri"/>
          <w:sz w:val="24"/>
          <w:szCs w:val="24"/>
        </w:rPr>
        <w:t>”, znak PZD.I.252.1.25.2020,</w:t>
      </w:r>
      <w:r w:rsidR="002C720F" w:rsidRPr="002C720F">
        <w:rPr>
          <w:rFonts w:ascii="Calibri" w:hAnsi="Calibri" w:cs="Calibri"/>
        </w:rPr>
        <w:t xml:space="preserve"> </w:t>
      </w:r>
      <w:r w:rsidRPr="004E7F58">
        <w:rPr>
          <w:rFonts w:ascii="Calibri" w:hAnsi="Calibri" w:cs="Calibri"/>
          <w:sz w:val="24"/>
          <w:szCs w:val="24"/>
          <w:lang w:val="pl-PL"/>
        </w:rPr>
        <w:t xml:space="preserve">prowadzonym w trybie przetargu nieograniczonego przez Powiatowy Zarząd Dróg Publicznych w Radomiu, </w:t>
      </w:r>
      <w:bookmarkEnd w:id="0"/>
      <w:r w:rsidR="00E735C4" w:rsidRPr="004E7F58">
        <w:rPr>
          <w:rFonts w:ascii="Calibri" w:hAnsi="Calibri" w:cs="Calibri"/>
          <w:sz w:val="24"/>
          <w:szCs w:val="24"/>
          <w:lang w:val="pl-PL"/>
        </w:rPr>
        <w:t xml:space="preserve">przedkładam wykaz osób, </w:t>
      </w:r>
      <w:r w:rsidR="009C55E0" w:rsidRPr="004E7F58">
        <w:rPr>
          <w:rFonts w:ascii="Calibri" w:hAnsi="Calibri" w:cs="Calibri"/>
          <w:sz w:val="24"/>
          <w:szCs w:val="24"/>
          <w:lang w:val="pl-PL"/>
        </w:rPr>
        <w:t>skierowanych do realizacji zamówienia zgodnie z warunkami określonymi w SIWZ: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5"/>
        <w:gridCol w:w="1690"/>
        <w:gridCol w:w="2393"/>
        <w:gridCol w:w="3097"/>
        <w:gridCol w:w="2253"/>
      </w:tblGrid>
      <w:tr w:rsidR="008E1148" w:rsidRPr="00C639C7" w14:paraId="550C2134" w14:textId="77777777" w:rsidTr="00B653E4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DFB5E" w14:textId="51B63523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L</w:t>
            </w:r>
            <w:r w:rsidR="00C639C7" w:rsidRPr="00C639C7">
              <w:rPr>
                <w:rFonts w:ascii="Calibri" w:hAnsi="Calibri" w:cs="Calibri"/>
                <w:sz w:val="22"/>
                <w:szCs w:val="22"/>
              </w:rPr>
              <w:t>.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Funkcja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04669060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 w:rsidR="00E230C4">
              <w:rPr>
                <w:rFonts w:ascii="Calibri" w:hAnsi="Calibri" w:cs="Calibri"/>
                <w:sz w:val="22"/>
                <w:szCs w:val="22"/>
              </w:rPr>
              <w:t>n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18C89EDF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Kwalifikacje zawodowe</w:t>
            </w:r>
            <w:r w:rsidR="00B653E4" w:rsidRPr="007C110C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  <w:p w14:paraId="5517F440" w14:textId="0DEA2996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(zakres posiadanych uprawnień)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68FFF29A" w:rsidR="008E1148" w:rsidRPr="00C639C7" w:rsidRDefault="008E1148" w:rsidP="00400E7A">
            <w:pPr>
              <w:pStyle w:val="Tekstpodstawowywcity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9C7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 podstawie dysponowania osobą</w:t>
            </w:r>
            <w:r w:rsidR="00170BA4" w:rsidRPr="00170BA4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  <w:lang w:val="pl-PL" w:eastAsia="pl-PL"/>
              </w:rPr>
              <w:footnoteReference w:customMarkFollows="1" w:id="2"/>
              <w:t>**</w:t>
            </w:r>
          </w:p>
        </w:tc>
      </w:tr>
      <w:tr w:rsidR="008E1148" w:rsidRPr="00C639C7" w14:paraId="0016FCDE" w14:textId="77777777" w:rsidTr="00B653E4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62AAA5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96537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ECD0AF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0EC463" w14:textId="16C0437F" w:rsidR="008E1148" w:rsidRPr="00C639C7" w:rsidRDefault="008E1148" w:rsidP="00C639C7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90B25A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8E1148" w:rsidRPr="00C639C7" w14:paraId="57860836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7837" w14:textId="4E4F7593" w:rsidR="008E1148" w:rsidRPr="00C639C7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2D869BD" w:rsidR="008E1148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1F61FCE4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87BD4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Specjalność, zakres i numer:</w:t>
            </w:r>
          </w:p>
          <w:p w14:paraId="03A75B8F" w14:textId="05DF6BD5" w:rsidR="00E230C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42B09D46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227C2901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5CD2D" w14:textId="30893955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12D6" w14:textId="5D1A9F7B" w:rsidR="00170BA4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86D45" w14:textId="7513A73F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B0C72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 zakres i numer:</w:t>
            </w:r>
          </w:p>
          <w:p w14:paraId="5A649528" w14:textId="6819B4D4" w:rsidR="00170BA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AF5FF" w14:textId="21083D01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03B3AF4F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8EAC" w14:textId="36FAED74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1A87" w14:textId="1BC6B431" w:rsidR="00170BA4" w:rsidRPr="002D3AAE" w:rsidRDefault="002D3AAE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bookmarkStart w:id="1" w:name="Tekst2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86FCD" w14:textId="4B94A7DA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6059C" w14:textId="17854D09" w:rsidR="00170BA4" w:rsidRPr="00170BA4" w:rsidRDefault="00170BA4" w:rsidP="00400E7A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1E826" w14:textId="163C1C4E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60680700" w14:textId="5E19CABD" w:rsidR="00E230C4" w:rsidRPr="00161FF6" w:rsidRDefault="00E230C4" w:rsidP="00E230C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2" w:name="_Hlk36465376"/>
      <w:r w:rsidR="00170BA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>
        <w:rPr>
          <w:rFonts w:ascii="Calibri" w:hAnsi="Calibri" w:cs="Calibri"/>
        </w:rPr>
        <w:instrText xml:space="preserve"> FORMTEXT </w:instrText>
      </w:r>
      <w:r w:rsidR="00170BA4">
        <w:rPr>
          <w:rFonts w:ascii="Calibri" w:hAnsi="Calibri" w:cs="Calibri"/>
        </w:rPr>
      </w:r>
      <w:r w:rsidR="00170BA4">
        <w:rPr>
          <w:rFonts w:ascii="Calibri" w:hAnsi="Calibri" w:cs="Calibri"/>
        </w:rPr>
        <w:fldChar w:fldCharType="separate"/>
      </w:r>
      <w:r w:rsidR="00170BA4">
        <w:rPr>
          <w:rFonts w:ascii="Calibri" w:hAnsi="Calibri" w:cs="Calibri"/>
          <w:noProof/>
        </w:rPr>
        <w:t>......................................................</w:t>
      </w:r>
      <w:r w:rsidR="00170BA4">
        <w:rPr>
          <w:rFonts w:ascii="Calibri" w:hAnsi="Calibri" w:cs="Calibri"/>
        </w:rPr>
        <w:fldChar w:fldCharType="end"/>
      </w:r>
      <w:bookmarkEnd w:id="2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6C7AA4AA" w:rsidR="00E230C4" w:rsidRPr="00E230C4" w:rsidRDefault="00E230C4" w:rsidP="00E230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E230C4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9D33" w14:textId="77777777" w:rsidR="000767E6" w:rsidRDefault="000767E6">
      <w:r>
        <w:separator/>
      </w:r>
    </w:p>
  </w:endnote>
  <w:endnote w:type="continuationSeparator" w:id="0">
    <w:p w14:paraId="662A9CC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2C720F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39A1" w14:textId="77777777" w:rsidR="000767E6" w:rsidRDefault="000767E6">
      <w:r>
        <w:separator/>
      </w:r>
    </w:p>
  </w:footnote>
  <w:footnote w:type="continuationSeparator" w:id="0">
    <w:p w14:paraId="72965541" w14:textId="77777777" w:rsidR="000767E6" w:rsidRDefault="000767E6">
      <w:r>
        <w:continuationSeparator/>
      </w:r>
    </w:p>
  </w:footnote>
  <w:footnote w:id="1">
    <w:p w14:paraId="6383872F" w14:textId="6B50EFE4" w:rsidR="00B653E4" w:rsidRPr="007C110C" w:rsidRDefault="00B653E4">
      <w:pPr>
        <w:pStyle w:val="Tekstprzypisudolnego"/>
        <w:rPr>
          <w:rFonts w:asciiTheme="minorHAnsi" w:hAnsiTheme="minorHAnsi" w:cstheme="minorHAnsi"/>
        </w:rPr>
      </w:pPr>
      <w:r w:rsidRPr="007C110C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7C110C">
        <w:rPr>
          <w:rFonts w:asciiTheme="minorHAnsi" w:hAnsiTheme="minorHAnsi" w:cstheme="minorHAnsi"/>
        </w:rPr>
        <w:t xml:space="preserve"> Podać informacje zgodnie z decyzją o nadaniu uprawnień.</w:t>
      </w:r>
    </w:p>
  </w:footnote>
  <w:footnote w:id="2">
    <w:p w14:paraId="159B7F11" w14:textId="0CCAAD34" w:rsidR="00170BA4" w:rsidRPr="007C110C" w:rsidRDefault="00B653E4" w:rsidP="00B653E4">
      <w:pPr>
        <w:keepNext/>
        <w:autoSpaceDE w:val="0"/>
        <w:autoSpaceDN w:val="0"/>
        <w:spacing w:before="60"/>
        <w:ind w:left="284" w:hanging="284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C110C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C110C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C110C">
        <w:rPr>
          <w:rFonts w:asciiTheme="minorHAnsi" w:hAnsiTheme="minorHAnsi" w:cstheme="minorHAnsi"/>
          <w:sz w:val="20"/>
          <w:szCs w:val="20"/>
        </w:rPr>
        <w:t xml:space="preserve"> </w:t>
      </w:r>
      <w:r w:rsidR="00170BA4" w:rsidRPr="007C110C">
        <w:rPr>
          <w:rFonts w:asciiTheme="minorHAnsi" w:hAnsiTheme="minorHAnsi" w:cstheme="minorHAnsi"/>
          <w:bCs/>
          <w:sz w:val="20"/>
          <w:szCs w:val="20"/>
        </w:rPr>
        <w:t>W przypadku, gdy wskazana osoba:</w:t>
      </w:r>
    </w:p>
    <w:p w14:paraId="09667A56" w14:textId="59894F1C" w:rsidR="00170BA4" w:rsidRPr="007C110C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C110C">
        <w:rPr>
          <w:rFonts w:asciiTheme="minorHAnsi" w:hAnsiTheme="minorHAnsi" w:cstheme="minorHAnsi"/>
          <w:sz w:val="20"/>
          <w:szCs w:val="20"/>
        </w:rPr>
        <w:t>1)</w:t>
      </w:r>
      <w:r w:rsidRPr="007C110C">
        <w:rPr>
          <w:rFonts w:asciiTheme="minorHAnsi" w:hAnsiTheme="minorHAnsi" w:cstheme="minorHAnsi"/>
          <w:sz w:val="20"/>
          <w:szCs w:val="20"/>
        </w:rPr>
        <w:tab/>
        <w:t xml:space="preserve">jest </w:t>
      </w:r>
      <w:r w:rsidR="00B653E4" w:rsidRPr="007C110C">
        <w:rPr>
          <w:rFonts w:asciiTheme="minorHAnsi" w:hAnsiTheme="minorHAnsi" w:cstheme="minorHAnsi"/>
          <w:sz w:val="20"/>
          <w:szCs w:val="20"/>
        </w:rPr>
        <w:t>W</w:t>
      </w:r>
      <w:r w:rsidRPr="007C110C">
        <w:rPr>
          <w:rFonts w:asciiTheme="minorHAnsi" w:hAnsiTheme="minorHAnsi" w:cstheme="minorHAnsi"/>
          <w:sz w:val="20"/>
          <w:szCs w:val="20"/>
        </w:rPr>
        <w:t>ykonawcą lub związana jest z wykonawcą stosunkiem prawnym (np. umowa</w:t>
      </w:r>
      <w:r w:rsidRPr="007C110C">
        <w:rPr>
          <w:rFonts w:asciiTheme="minorHAnsi" w:hAnsiTheme="minorHAnsi" w:cstheme="minorHAnsi"/>
          <w:bCs/>
          <w:sz w:val="20"/>
          <w:szCs w:val="20"/>
        </w:rPr>
        <w:t xml:space="preserve"> cywilnoprawna lub umowa o</w:t>
      </w:r>
      <w:r w:rsidR="007C110C">
        <w:rPr>
          <w:rFonts w:asciiTheme="minorHAnsi" w:hAnsiTheme="minorHAnsi" w:cstheme="minorHAnsi"/>
          <w:bCs/>
          <w:sz w:val="20"/>
          <w:szCs w:val="20"/>
        </w:rPr>
        <w:t> </w:t>
      </w:r>
      <w:r w:rsidRPr="007C110C">
        <w:rPr>
          <w:rFonts w:asciiTheme="minorHAnsi" w:hAnsiTheme="minorHAnsi" w:cstheme="minorHAnsi"/>
          <w:bCs/>
          <w:sz w:val="20"/>
          <w:szCs w:val="20"/>
        </w:rPr>
        <w:t>pracę) – w kolumnie 5 należy wpisać „</w:t>
      </w:r>
      <w:r w:rsidRPr="007C110C">
        <w:rPr>
          <w:rFonts w:asciiTheme="minorHAnsi" w:hAnsiTheme="minorHAnsi" w:cstheme="minorHAnsi"/>
          <w:bCs/>
          <w:i/>
          <w:sz w:val="20"/>
          <w:szCs w:val="20"/>
        </w:rPr>
        <w:t>zasób własny</w:t>
      </w:r>
      <w:r w:rsidRPr="007C110C">
        <w:rPr>
          <w:rFonts w:asciiTheme="minorHAnsi" w:hAnsiTheme="minorHAnsi" w:cstheme="minorHAnsi"/>
          <w:bCs/>
          <w:sz w:val="20"/>
          <w:szCs w:val="20"/>
        </w:rPr>
        <w:t>”,</w:t>
      </w:r>
    </w:p>
    <w:p w14:paraId="78AC3A5D" w14:textId="76889D5E" w:rsidR="00170BA4" w:rsidRPr="007C110C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iCs/>
          <w:sz w:val="20"/>
          <w:szCs w:val="20"/>
        </w:rPr>
      </w:pPr>
      <w:r w:rsidRPr="007C110C">
        <w:rPr>
          <w:rFonts w:asciiTheme="minorHAnsi" w:hAnsiTheme="minorHAnsi" w:cstheme="minorHAnsi"/>
          <w:bCs/>
          <w:sz w:val="20"/>
          <w:szCs w:val="20"/>
        </w:rPr>
        <w:t>2)</w:t>
      </w:r>
      <w:r w:rsidRPr="007C110C">
        <w:rPr>
          <w:rFonts w:asciiTheme="minorHAnsi" w:hAnsiTheme="minorHAnsi" w:cstheme="minorHAnsi"/>
          <w:bCs/>
          <w:sz w:val="20"/>
          <w:szCs w:val="20"/>
        </w:rPr>
        <w:tab/>
        <w:t xml:space="preserve">jest udostępniona wykonawcy przez inny podmiot (związana jest z podmiotem udostępniającym zasób stosunkiem prawnym, np. umową cywilnoprawną lub umową o pracę) – w kolumnie 5 należy wpisać </w:t>
      </w:r>
      <w:r w:rsidRPr="007C110C">
        <w:rPr>
          <w:rFonts w:asciiTheme="minorHAnsi" w:hAnsiTheme="minorHAnsi" w:cstheme="minorHAnsi"/>
          <w:bCs/>
          <w:i/>
          <w:sz w:val="20"/>
          <w:szCs w:val="20"/>
        </w:rPr>
        <w:t>„zasób udostępniony”</w:t>
      </w:r>
      <w:r w:rsidRPr="007C110C">
        <w:rPr>
          <w:rFonts w:asciiTheme="minorHAnsi" w:hAnsiTheme="minorHAnsi" w:cstheme="minorHAnsi"/>
          <w:bCs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7LsSJs95bNrurgvf8k0ctfIlj9gByL4qgSS/BrXznKi4jYAD4cHpQEPotjE9u9Fs6zZ7X6bFRGFTSjlcEY8fw==" w:salt="TN8WgIRqf1/s6aGIQ4vJ5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C720F"/>
    <w:rsid w:val="002D18D2"/>
    <w:rsid w:val="002D1B90"/>
    <w:rsid w:val="002D1F37"/>
    <w:rsid w:val="002D1FD2"/>
    <w:rsid w:val="002D33BD"/>
    <w:rsid w:val="002D3AAE"/>
    <w:rsid w:val="002D4CF3"/>
    <w:rsid w:val="002D6102"/>
    <w:rsid w:val="002D6588"/>
    <w:rsid w:val="002D6D6B"/>
    <w:rsid w:val="002D7598"/>
    <w:rsid w:val="002D773D"/>
    <w:rsid w:val="002E0EC1"/>
    <w:rsid w:val="002E3291"/>
    <w:rsid w:val="002E42B3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E7F58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110C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3E4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C36DC4E-2B8F-4B7D-906F-2A52C32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94F0-20DB-4982-9EE5-DBDA1027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1265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2020-02-21T12:17:00Z</dcterms:created>
  <dcterms:modified xsi:type="dcterms:W3CDTF">2020-12-29T09:28:00Z</dcterms:modified>
</cp:coreProperties>
</file>