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3"/>
        <w:gridCol w:w="4709"/>
      </w:tblGrid>
      <w:tr w:rsidR="00E735C4" w:rsidRPr="00030F5D" w14:paraId="0331EDB1" w14:textId="77777777" w:rsidTr="00610FC7">
        <w:trPr>
          <w:cantSplit/>
          <w:trHeight w:val="1418"/>
        </w:trPr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9C03" w14:textId="03DE52A3" w:rsidR="00E735C4" w:rsidRPr="00030F5D" w:rsidRDefault="00E735C4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30F5D">
              <w:rPr>
                <w:rFonts w:ascii="Calibri" w:hAnsi="Calibri" w:cs="Calibri"/>
                <w:i/>
                <w:iCs/>
                <w:sz w:val="22"/>
                <w:szCs w:val="22"/>
              </w:rPr>
              <w:t>Firma (nazwa) adres Wykonawcy, pieczęć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E2443" w14:textId="4057280D" w:rsidR="00E735C4" w:rsidRPr="00030F5D" w:rsidRDefault="00E735C4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0A6B68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ROBÓT BUDOWLANYCH</w:t>
            </w:r>
            <w:r w:rsidR="00030F5D" w:rsidRPr="00030F5D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  <w:vertAlign w:val="baseline"/>
              </w:rPr>
              <w:footnoteReference w:customMarkFollows="1" w:id="1"/>
              <w:t>*</w:t>
            </w:r>
          </w:p>
        </w:tc>
      </w:tr>
    </w:tbl>
    <w:p w14:paraId="66D2328A" w14:textId="7493C757" w:rsidR="001D2DAB" w:rsidRPr="00D3575A" w:rsidRDefault="00030F5D" w:rsidP="000A6B68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D3575A">
        <w:rPr>
          <w:rFonts w:ascii="Calibri" w:hAnsi="Calibri" w:cs="Calibri"/>
          <w:sz w:val="24"/>
          <w:szCs w:val="24"/>
          <w:lang w:val="pl-PL"/>
        </w:rPr>
        <w:t xml:space="preserve">Składając ofertę w postępowaniu o zamówienie publiczne pn. </w:t>
      </w:r>
      <w:r w:rsidR="00D3575A" w:rsidRPr="00D3575A">
        <w:rPr>
          <w:rFonts w:ascii="Calibri" w:hAnsi="Calibri" w:cs="Calibri"/>
          <w:sz w:val="24"/>
          <w:szCs w:val="24"/>
        </w:rPr>
        <w:t>„</w:t>
      </w:r>
      <w:r w:rsidR="00D3575A" w:rsidRPr="00D3575A">
        <w:rPr>
          <w:rFonts w:ascii="Calibri" w:hAnsi="Calibri" w:cs="Calibri"/>
          <w:b/>
          <w:iCs/>
          <w:sz w:val="24"/>
          <w:szCs w:val="24"/>
        </w:rPr>
        <w:t xml:space="preserve">Przebudowa drogi powiatowej Zakrzew – Wolanów </w:t>
      </w:r>
      <w:r w:rsidR="009134FF">
        <w:rPr>
          <w:rFonts w:ascii="Calibri" w:hAnsi="Calibri" w:cs="Calibri"/>
          <w:b/>
          <w:iCs/>
          <w:sz w:val="24"/>
          <w:szCs w:val="24"/>
        </w:rPr>
        <w:t>–</w:t>
      </w:r>
      <w:r w:rsidR="00D3575A" w:rsidRPr="00D3575A">
        <w:rPr>
          <w:rFonts w:ascii="Calibri" w:hAnsi="Calibri" w:cs="Calibri"/>
          <w:b/>
          <w:iCs/>
          <w:sz w:val="24"/>
          <w:szCs w:val="24"/>
        </w:rPr>
        <w:t xml:space="preserve"> Augustów</w:t>
      </w:r>
      <w:r w:rsidR="009134FF">
        <w:rPr>
          <w:rFonts w:ascii="Calibri" w:hAnsi="Calibri" w:cs="Calibri"/>
          <w:b/>
          <w:iCs/>
          <w:sz w:val="24"/>
          <w:szCs w:val="24"/>
          <w:lang w:val="pl-PL"/>
        </w:rPr>
        <w:t xml:space="preserve"> </w:t>
      </w:r>
      <w:r w:rsidR="00D3575A" w:rsidRPr="00D3575A">
        <w:rPr>
          <w:rFonts w:ascii="Calibri" w:hAnsi="Calibri" w:cs="Calibri"/>
          <w:b/>
          <w:iCs/>
          <w:sz w:val="24"/>
          <w:szCs w:val="24"/>
        </w:rPr>
        <w:t>(I Etap)</w:t>
      </w:r>
      <w:r w:rsidR="00D3575A" w:rsidRPr="00D3575A">
        <w:rPr>
          <w:rFonts w:ascii="Calibri" w:hAnsi="Calibri" w:cs="Calibri"/>
          <w:sz w:val="24"/>
          <w:szCs w:val="24"/>
        </w:rPr>
        <w:t xml:space="preserve">”, znak PZD.I.252.1.25.2020, </w:t>
      </w:r>
      <w:r w:rsidRPr="00D3575A">
        <w:rPr>
          <w:rFonts w:ascii="Calibri" w:hAnsi="Calibri" w:cs="Calibri"/>
          <w:sz w:val="24"/>
          <w:szCs w:val="24"/>
          <w:lang w:val="pl-PL"/>
        </w:rPr>
        <w:t>prowadzonym w trybie przetargu nieograniczonego przez Powiatowy Zarząd Dróg Publicznych w Radomiu</w:t>
      </w:r>
      <w:r w:rsidR="000A6B68" w:rsidRPr="00D3575A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0"/>
      <w:r w:rsidRPr="00D3575A">
        <w:rPr>
          <w:rFonts w:ascii="Calibri" w:hAnsi="Calibri" w:cs="Calibri"/>
          <w:sz w:val="24"/>
          <w:szCs w:val="24"/>
          <w:lang w:val="pl-PL"/>
        </w:rPr>
        <w:t>o</w:t>
      </w:r>
      <w:r w:rsidR="001D2DAB" w:rsidRPr="00D3575A">
        <w:rPr>
          <w:rFonts w:ascii="Calibri" w:hAnsi="Calibri" w:cs="Calibri"/>
          <w:sz w:val="24"/>
          <w:szCs w:val="24"/>
          <w:lang w:val="pl-PL"/>
        </w:rPr>
        <w:t xml:space="preserve">świadczamy, że w okresie ostatnich </w:t>
      </w:r>
      <w:r w:rsidR="000A6B68" w:rsidRPr="00D3575A">
        <w:rPr>
          <w:rFonts w:ascii="Calibri" w:hAnsi="Calibri" w:cs="Calibri"/>
          <w:sz w:val="24"/>
          <w:szCs w:val="24"/>
          <w:lang w:val="pl-PL"/>
        </w:rPr>
        <w:t>5</w:t>
      </w:r>
      <w:r w:rsidR="001D2DAB" w:rsidRPr="00D3575A">
        <w:rPr>
          <w:rFonts w:ascii="Calibri" w:hAnsi="Calibri" w:cs="Calibri"/>
          <w:sz w:val="24"/>
          <w:szCs w:val="24"/>
          <w:lang w:val="pl-PL"/>
        </w:rPr>
        <w:t xml:space="preserve"> lat przed upływem terminu składania ofert (a jeżeli okres działalności jest krótszy – w</w:t>
      </w:r>
      <w:r w:rsidR="000A6B68" w:rsidRPr="00D3575A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D3575A">
        <w:rPr>
          <w:rFonts w:ascii="Calibri" w:hAnsi="Calibri" w:cs="Calibri"/>
          <w:sz w:val="24"/>
          <w:szCs w:val="24"/>
          <w:lang w:val="pl-PL"/>
        </w:rPr>
        <w:t>tym okresie) wykonaliśmy</w:t>
      </w:r>
      <w:r w:rsidR="000A6B68" w:rsidRPr="00D3575A">
        <w:rPr>
          <w:rFonts w:ascii="Calibri" w:hAnsi="Calibri" w:cs="Calibri"/>
          <w:sz w:val="24"/>
          <w:szCs w:val="24"/>
          <w:lang w:val="pl-PL"/>
        </w:rPr>
        <w:t xml:space="preserve"> należycie (zakończyliśmy)</w:t>
      </w:r>
      <w:r w:rsidR="001D2DAB" w:rsidRPr="00D3575A">
        <w:rPr>
          <w:rFonts w:ascii="Calibri" w:hAnsi="Calibri" w:cs="Calibri"/>
          <w:sz w:val="24"/>
          <w:szCs w:val="24"/>
          <w:lang w:val="pl-PL"/>
        </w:rPr>
        <w:t>, zgodnie z warunkiem określonym w</w:t>
      </w:r>
      <w:r w:rsidR="000A6B68" w:rsidRPr="00D3575A">
        <w:rPr>
          <w:rFonts w:ascii="Calibri" w:hAnsi="Calibri" w:cs="Calibri"/>
          <w:sz w:val="24"/>
          <w:szCs w:val="24"/>
          <w:lang w:val="pl-PL"/>
        </w:rPr>
        <w:t> </w:t>
      </w:r>
      <w:r w:rsidR="001D2DAB" w:rsidRPr="00D3575A">
        <w:rPr>
          <w:rFonts w:ascii="Calibri" w:hAnsi="Calibri" w:cs="Calibri"/>
          <w:sz w:val="24"/>
          <w:szCs w:val="24"/>
          <w:lang w:val="pl-PL"/>
        </w:rPr>
        <w:t xml:space="preserve">SIWZ, następujące </w:t>
      </w:r>
      <w:r w:rsidR="000A6B68" w:rsidRPr="00D3575A">
        <w:rPr>
          <w:rFonts w:ascii="Calibri" w:hAnsi="Calibri" w:cs="Calibri"/>
          <w:sz w:val="24"/>
          <w:szCs w:val="24"/>
          <w:lang w:val="pl-PL"/>
        </w:rPr>
        <w:t>roboty</w:t>
      </w:r>
      <w:r w:rsidR="001D2DAB" w:rsidRPr="00D3575A">
        <w:rPr>
          <w:rFonts w:ascii="Calibri" w:hAnsi="Calibri" w:cs="Calibri"/>
          <w:sz w:val="24"/>
          <w:szCs w:val="24"/>
          <w:lang w:val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748"/>
        <w:gridCol w:w="1899"/>
        <w:gridCol w:w="2927"/>
        <w:gridCol w:w="1179"/>
        <w:gridCol w:w="911"/>
        <w:gridCol w:w="867"/>
      </w:tblGrid>
      <w:tr w:rsidR="00030F5D" w:rsidRPr="00030F5D" w14:paraId="6C3354C8" w14:textId="77777777" w:rsidTr="00E220E2">
        <w:trPr>
          <w:trHeight w:val="427"/>
        </w:trPr>
        <w:tc>
          <w:tcPr>
            <w:tcW w:w="197" w:type="pct"/>
            <w:vMerge w:val="restart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81" w:type="pct"/>
            <w:vMerge w:val="restart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26" w:type="pct"/>
            <w:gridSpan w:val="3"/>
            <w:vAlign w:val="center"/>
          </w:tcPr>
          <w:p w14:paraId="424F1F2C" w14:textId="15D9ED95" w:rsidR="00030F5D" w:rsidRPr="00030F5D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 xml:space="preserve">Informacje potwierdzające spełnienie warunku </w:t>
            </w:r>
          </w:p>
        </w:tc>
        <w:tc>
          <w:tcPr>
            <w:tcW w:w="896" w:type="pct"/>
            <w:gridSpan w:val="2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CB3106" w:rsidRPr="00030F5D" w14:paraId="0C66E2A9" w14:textId="77777777" w:rsidTr="00E220E2">
        <w:trPr>
          <w:trHeight w:val="581"/>
        </w:trPr>
        <w:tc>
          <w:tcPr>
            <w:tcW w:w="197" w:type="pct"/>
            <w:vMerge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1" w:type="pct"/>
            <w:vMerge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14:paraId="799670EB" w14:textId="5B4CD575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i adres Zamawiającego</w:t>
            </w:r>
          </w:p>
        </w:tc>
        <w:tc>
          <w:tcPr>
            <w:tcW w:w="1475" w:type="pct"/>
            <w:vAlign w:val="center"/>
          </w:tcPr>
          <w:p w14:paraId="1B76E1BB" w14:textId="113EC58B" w:rsidR="001D2DAB" w:rsidRPr="00CB3106" w:rsidRDefault="001D2DAB" w:rsidP="00395160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  <w:p w14:paraId="3ABE8E3D" w14:textId="7A361CE2" w:rsidR="001D2DAB" w:rsidRPr="00CB3106" w:rsidRDefault="00CB3106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0A6B68"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>ze wskazaniem technologii wykonanej nawierzchni oraz miejsce wykonania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94" w:type="pct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59" w:type="pct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37" w:type="pct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915316">
        <w:trPr>
          <w:cantSplit/>
          <w:trHeight w:val="2268"/>
        </w:trPr>
        <w:tc>
          <w:tcPr>
            <w:tcW w:w="197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81" w:type="pct"/>
            <w:vAlign w:val="center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57" w:type="pct"/>
            <w:vAlign w:val="center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75" w:type="pct"/>
            <w:vAlign w:val="center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94" w:type="pct"/>
            <w:vAlign w:val="center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7" w:type="pct"/>
            <w:vAlign w:val="center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915316">
        <w:trPr>
          <w:cantSplit/>
          <w:trHeight w:val="2268"/>
        </w:trPr>
        <w:tc>
          <w:tcPr>
            <w:tcW w:w="197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81" w:type="pct"/>
            <w:vAlign w:val="center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57" w:type="pct"/>
            <w:vAlign w:val="center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75" w:type="pct"/>
            <w:vAlign w:val="center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94" w:type="pct"/>
            <w:vAlign w:val="center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7" w:type="pct"/>
            <w:vAlign w:val="center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9C277E" w14:textId="48896E72" w:rsidR="00030F5D" w:rsidRPr="00161FF6" w:rsidRDefault="00030F5D" w:rsidP="00CB3106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1" w:name="_Hlk36465376"/>
      <w:r w:rsidR="00E220E2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E220E2">
        <w:rPr>
          <w:rFonts w:ascii="Calibri" w:hAnsi="Calibri" w:cs="Calibri"/>
        </w:rPr>
        <w:instrText xml:space="preserve"> FORMTEXT </w:instrText>
      </w:r>
      <w:r w:rsidR="00E220E2">
        <w:rPr>
          <w:rFonts w:ascii="Calibri" w:hAnsi="Calibri" w:cs="Calibri"/>
        </w:rPr>
      </w:r>
      <w:r w:rsidR="00E220E2">
        <w:rPr>
          <w:rFonts w:ascii="Calibri" w:hAnsi="Calibri" w:cs="Calibri"/>
        </w:rPr>
        <w:fldChar w:fldCharType="separate"/>
      </w:r>
      <w:r w:rsidR="00E220E2">
        <w:rPr>
          <w:rFonts w:ascii="Calibri" w:hAnsi="Calibri" w:cs="Calibri"/>
          <w:noProof/>
        </w:rPr>
        <w:t>......................................................</w:t>
      </w:r>
      <w:r w:rsidR="00E220E2">
        <w:rPr>
          <w:rFonts w:ascii="Calibri" w:hAnsi="Calibri" w:cs="Calibri"/>
        </w:rPr>
        <w:fldChar w:fldCharType="end"/>
      </w:r>
      <w:bookmarkEnd w:id="1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648E94B1" w14:textId="0180B228" w:rsidR="00E735C4" w:rsidRPr="00030F5D" w:rsidRDefault="00030F5D" w:rsidP="00030F5D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E735C4" w:rsidRPr="00030F5D" w:rsidSect="00030F5D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19685" w14:textId="77777777" w:rsidR="000767E6" w:rsidRDefault="000767E6">
      <w:r>
        <w:separator/>
      </w:r>
    </w:p>
  </w:endnote>
  <w:endnote w:type="continuationSeparator" w:id="0">
    <w:p w14:paraId="4255DAB6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6F348" w14:textId="4608BB90" w:rsidR="007B772D" w:rsidRPr="00030F5D" w:rsidRDefault="00030F5D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0F5D">
      <w:rPr>
        <w:rFonts w:ascii="Calibri" w:hAnsi="Calibri" w:cs="Calibri"/>
        <w:sz w:val="22"/>
        <w:szCs w:val="22"/>
        <w:lang w:val="pl-PL"/>
      </w:rPr>
      <w:t xml:space="preserve">- </w:t>
    </w:r>
    <w:r w:rsidRPr="00030F5D">
      <w:rPr>
        <w:rFonts w:ascii="Calibri" w:hAnsi="Calibri" w:cs="Calibri"/>
        <w:sz w:val="22"/>
        <w:szCs w:val="22"/>
        <w:lang w:val="pl-PL"/>
      </w:rPr>
      <w:fldChar w:fldCharType="begin"/>
    </w:r>
    <w:r w:rsidRPr="00030F5D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0F5D">
      <w:rPr>
        <w:rFonts w:ascii="Calibri" w:hAnsi="Calibri" w:cs="Calibri"/>
        <w:sz w:val="22"/>
        <w:szCs w:val="22"/>
        <w:lang w:val="pl-PL"/>
      </w:rPr>
      <w:fldChar w:fldCharType="separate"/>
    </w:r>
    <w:r w:rsidR="00D3575A">
      <w:rPr>
        <w:rFonts w:ascii="Calibri" w:hAnsi="Calibri" w:cs="Calibri"/>
        <w:noProof/>
        <w:sz w:val="22"/>
        <w:szCs w:val="22"/>
        <w:lang w:val="pl-PL"/>
      </w:rPr>
      <w:t>1</w:t>
    </w:r>
    <w:r w:rsidRPr="00030F5D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590D1" w14:textId="77777777" w:rsidR="000767E6" w:rsidRDefault="000767E6">
      <w:r>
        <w:separator/>
      </w:r>
    </w:p>
  </w:footnote>
  <w:footnote w:type="continuationSeparator" w:id="0">
    <w:p w14:paraId="22163D0C" w14:textId="77777777" w:rsidR="000767E6" w:rsidRDefault="000767E6">
      <w:r>
        <w:continuationSeparator/>
      </w:r>
    </w:p>
  </w:footnote>
  <w:footnote w:id="1">
    <w:p w14:paraId="23F1C9F4" w14:textId="25C1D7A0" w:rsidR="00030F5D" w:rsidRPr="009134FF" w:rsidRDefault="00030F5D" w:rsidP="000A6B68">
      <w:pPr>
        <w:pStyle w:val="Tekstprzypisudolnego"/>
        <w:jc w:val="both"/>
        <w:rPr>
          <w:rFonts w:asciiTheme="minorHAnsi" w:hAnsiTheme="minorHAnsi" w:cstheme="minorHAnsi"/>
        </w:rPr>
      </w:pPr>
      <w:r w:rsidRPr="009134FF">
        <w:rPr>
          <w:rStyle w:val="Odwoanieprzypisudolnego"/>
          <w:rFonts w:asciiTheme="minorHAnsi" w:hAnsiTheme="minorHAnsi" w:cstheme="minorHAnsi"/>
          <w:vertAlign w:val="baseline"/>
        </w:rPr>
        <w:t>*</w:t>
      </w:r>
      <w:r w:rsidRPr="009134FF">
        <w:rPr>
          <w:rFonts w:asciiTheme="minorHAnsi" w:hAnsiTheme="minorHAnsi" w:cstheme="minorHAnsi"/>
        </w:rPr>
        <w:t xml:space="preserve"> </w:t>
      </w:r>
      <w:r w:rsidR="000A6B68" w:rsidRPr="009134FF">
        <w:rPr>
          <w:rFonts w:asciiTheme="minorHAnsi" w:hAnsiTheme="minorHAnsi" w:cstheme="minorHAnsi"/>
        </w:rPr>
        <w:t>Do wykazu należy załączyć dowody określające czy wskazane roboty budowlane zostały wykonane należycie, w szczególności czy zostały wykonane zgodnie z przepisami prawa budowlanego i prawidłowo ukończone. Przy czym dowodami, o których mowa, są referencje bądź inne dokumenty wystawione przez podmiot, na rzecz którego roboty budowlane były wykonywane, a jeżeli z uzasadnionej przyczyny o obiektywnym charakterze wykonawca nie jest w stanie uzyskać tych dokumentów – inne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D29F4" w14:textId="23D12524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>Formularz 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5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7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6"/>
  </w:num>
  <w:num w:numId="5">
    <w:abstractNumId w:val="28"/>
  </w:num>
  <w:num w:numId="6">
    <w:abstractNumId w:val="18"/>
  </w:num>
  <w:num w:numId="7">
    <w:abstractNumId w:val="17"/>
  </w:num>
  <w:num w:numId="8">
    <w:abstractNumId w:val="32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31"/>
  </w:num>
  <w:num w:numId="15">
    <w:abstractNumId w:val="36"/>
  </w:num>
  <w:num w:numId="16">
    <w:abstractNumId w:val="23"/>
  </w:num>
  <w:num w:numId="17">
    <w:abstractNumId w:val="34"/>
  </w:num>
  <w:num w:numId="18">
    <w:abstractNumId w:val="22"/>
  </w:num>
  <w:num w:numId="19">
    <w:abstractNumId w:val="30"/>
  </w:num>
  <w:num w:numId="20">
    <w:abstractNumId w:val="20"/>
  </w:num>
  <w:num w:numId="21">
    <w:abstractNumId w:val="33"/>
  </w:num>
  <w:num w:numId="22">
    <w:abstractNumId w:val="15"/>
  </w:num>
  <w:num w:numId="23">
    <w:abstractNumId w:val="16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14"/>
  </w:num>
  <w:num w:numId="3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7BIefLBT4odzpu/L6DsJG8+Ajsl4CxKwqL82fHIu9xQmP5jFRIun29K0TFog9ebDoSyLRsO7y2m+Nmj6qQXTw==" w:salt="kzroz60iRG9WbYfQwAzeH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6B68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4FF"/>
    <w:rsid w:val="00913679"/>
    <w:rsid w:val="00913E5F"/>
    <w:rsid w:val="00914171"/>
    <w:rsid w:val="009149DB"/>
    <w:rsid w:val="00914E07"/>
    <w:rsid w:val="00915316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08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454A"/>
    <w:rsid w:val="00D2745B"/>
    <w:rsid w:val="00D3025D"/>
    <w:rsid w:val="00D31384"/>
    <w:rsid w:val="00D31E05"/>
    <w:rsid w:val="00D32F2D"/>
    <w:rsid w:val="00D3575A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6C66E339-8624-4819-8D70-9EEC1EB1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587EA-6299-442F-9C9D-1C2F4121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1401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13</cp:revision>
  <cp:lastPrinted>2019-05-14T10:22:00Z</cp:lastPrinted>
  <dcterms:created xsi:type="dcterms:W3CDTF">2020-02-21T12:17:00Z</dcterms:created>
  <dcterms:modified xsi:type="dcterms:W3CDTF">2020-12-29T09:26:00Z</dcterms:modified>
</cp:coreProperties>
</file>