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2"/>
        <w:gridCol w:w="4790"/>
      </w:tblGrid>
      <w:tr w:rsidR="00E735C4" w:rsidRPr="00C639C7" w14:paraId="274F851C" w14:textId="77777777" w:rsidTr="00B65D71">
        <w:trPr>
          <w:cantSplit/>
          <w:trHeight w:val="1418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4913" w14:textId="147BE76E" w:rsidR="00E735C4" w:rsidRPr="00C639C7" w:rsidRDefault="00E735C4" w:rsidP="00C63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639C7">
              <w:rPr>
                <w:rFonts w:ascii="Calibri" w:hAnsi="Calibri" w:cs="Calibr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F8F50" w14:textId="6D99D02C" w:rsidR="00C639C7" w:rsidRPr="00C639C7" w:rsidRDefault="00E735C4" w:rsidP="00026402">
            <w:pPr>
              <w:jc w:val="center"/>
              <w:rPr>
                <w:rFonts w:ascii="Calibri" w:hAnsi="Calibri" w:cs="Calibri"/>
                <w:b/>
                <w:spacing w:val="40"/>
                <w:sz w:val="32"/>
                <w:szCs w:val="32"/>
              </w:rPr>
            </w:pPr>
            <w:r w:rsidRPr="00C639C7">
              <w:rPr>
                <w:rFonts w:ascii="Calibri" w:hAnsi="Calibri" w:cs="Calibri"/>
                <w:b/>
                <w:spacing w:val="40"/>
                <w:sz w:val="32"/>
                <w:szCs w:val="32"/>
              </w:rPr>
              <w:t>W</w:t>
            </w:r>
            <w:r w:rsidR="00C639C7" w:rsidRPr="00C639C7">
              <w:rPr>
                <w:rFonts w:ascii="Calibri" w:hAnsi="Calibri" w:cs="Calibri"/>
                <w:b/>
                <w:spacing w:val="40"/>
                <w:sz w:val="32"/>
                <w:szCs w:val="32"/>
              </w:rPr>
              <w:t>YKAZ OSÓB</w:t>
            </w:r>
          </w:p>
          <w:p w14:paraId="1CC75D35" w14:textId="7E064DB2" w:rsidR="00E735C4" w:rsidRPr="00C639C7" w:rsidRDefault="009C55E0" w:rsidP="00026402">
            <w:pPr>
              <w:jc w:val="center"/>
              <w:rPr>
                <w:rFonts w:ascii="Calibri" w:hAnsi="Calibri" w:cs="Calibri"/>
                <w:bCs/>
              </w:rPr>
            </w:pPr>
            <w:r w:rsidRPr="00C639C7">
              <w:rPr>
                <w:rFonts w:ascii="Calibri" w:hAnsi="Calibri" w:cs="Calibri"/>
                <w:bCs/>
              </w:rPr>
              <w:t>skierowanych przez Wykonawcę do realizacji zamówienia</w:t>
            </w:r>
          </w:p>
        </w:tc>
      </w:tr>
    </w:tbl>
    <w:p w14:paraId="7BFC4773" w14:textId="0955167A" w:rsidR="00E735C4" w:rsidRPr="004E7F58" w:rsidRDefault="00C639C7" w:rsidP="00B653E4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4E7F58">
        <w:rPr>
          <w:rFonts w:ascii="Calibri" w:hAnsi="Calibri" w:cs="Calibri"/>
          <w:sz w:val="24"/>
          <w:szCs w:val="24"/>
          <w:lang w:val="pl-PL"/>
        </w:rPr>
        <w:t>Składając ofertę w postępowaniu o zamówienie publiczne pn. „</w:t>
      </w:r>
      <w:r w:rsidR="004E7F58" w:rsidRPr="004E7F58">
        <w:rPr>
          <w:rFonts w:ascii="Calibri" w:hAnsi="Calibri" w:cs="Calibri"/>
          <w:b/>
          <w:bCs/>
          <w:sz w:val="24"/>
          <w:szCs w:val="24"/>
        </w:rPr>
        <w:t>Rozbudowa drogi powiatowej nr</w:t>
      </w:r>
      <w:r w:rsidR="007202EB">
        <w:rPr>
          <w:rFonts w:ascii="Calibri" w:hAnsi="Calibri" w:cs="Calibri"/>
          <w:b/>
          <w:bCs/>
          <w:sz w:val="24"/>
          <w:szCs w:val="24"/>
          <w:lang w:val="pl-PL"/>
        </w:rPr>
        <w:t> </w:t>
      </w:r>
      <w:r w:rsidR="004E7F58" w:rsidRPr="004E7F58">
        <w:rPr>
          <w:rFonts w:ascii="Calibri" w:hAnsi="Calibri" w:cs="Calibri"/>
          <w:b/>
          <w:bCs/>
          <w:sz w:val="24"/>
          <w:szCs w:val="24"/>
        </w:rPr>
        <w:t>3505W Jaszowice – Wacławów – Sławno od km 2+063,00 do km 6+441,41</w:t>
      </w:r>
      <w:r w:rsidR="004E7F58" w:rsidRPr="004E7F58">
        <w:rPr>
          <w:rFonts w:ascii="Calibri" w:hAnsi="Calibri" w:cs="Calibri"/>
          <w:sz w:val="24"/>
          <w:szCs w:val="24"/>
        </w:rPr>
        <w:t>”, znak PZD.I.252.1.24.2020</w:t>
      </w:r>
      <w:r w:rsidR="00B653E4" w:rsidRPr="004E7F58">
        <w:rPr>
          <w:rFonts w:ascii="Calibri" w:hAnsi="Calibri" w:cs="Calibri"/>
          <w:sz w:val="24"/>
          <w:szCs w:val="24"/>
          <w:lang w:val="pl-PL"/>
        </w:rPr>
        <w:t xml:space="preserve">, </w:t>
      </w:r>
      <w:r w:rsidRPr="004E7F58">
        <w:rPr>
          <w:rFonts w:ascii="Calibri" w:hAnsi="Calibri" w:cs="Calibri"/>
          <w:sz w:val="24"/>
          <w:szCs w:val="24"/>
          <w:lang w:val="pl-PL"/>
        </w:rPr>
        <w:t xml:space="preserve">prowadzonym w trybie przetargu nieograniczonego przez Powiatowy Zarząd Dróg Publicznych w Radomiu, </w:t>
      </w:r>
      <w:bookmarkEnd w:id="0"/>
      <w:r w:rsidR="00E735C4" w:rsidRPr="004E7F58">
        <w:rPr>
          <w:rFonts w:ascii="Calibri" w:hAnsi="Calibri" w:cs="Calibri"/>
          <w:sz w:val="24"/>
          <w:szCs w:val="24"/>
          <w:lang w:val="pl-PL"/>
        </w:rPr>
        <w:t xml:space="preserve">przedkładam wykaz osób, </w:t>
      </w:r>
      <w:r w:rsidR="009C55E0" w:rsidRPr="004E7F58">
        <w:rPr>
          <w:rFonts w:ascii="Calibri" w:hAnsi="Calibri" w:cs="Calibri"/>
          <w:sz w:val="24"/>
          <w:szCs w:val="24"/>
          <w:lang w:val="pl-PL"/>
        </w:rPr>
        <w:t>skierowanych do realizacji zamówienia zgodnie z warunkami określonymi w SIWZ: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65"/>
        <w:gridCol w:w="1690"/>
        <w:gridCol w:w="2393"/>
        <w:gridCol w:w="3097"/>
        <w:gridCol w:w="2253"/>
      </w:tblGrid>
      <w:tr w:rsidR="008E1148" w:rsidRPr="00C639C7" w14:paraId="550C2134" w14:textId="77777777" w:rsidTr="00B653E4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4DFB5E" w14:textId="51B63523" w:rsidR="008E1148" w:rsidRPr="00C639C7" w:rsidRDefault="008E1148" w:rsidP="00400E7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39C7">
              <w:rPr>
                <w:rFonts w:ascii="Calibri" w:hAnsi="Calibri" w:cs="Calibri"/>
                <w:sz w:val="22"/>
                <w:szCs w:val="22"/>
              </w:rPr>
              <w:t>L</w:t>
            </w:r>
            <w:r w:rsidR="00C639C7" w:rsidRPr="00C639C7">
              <w:rPr>
                <w:rFonts w:ascii="Calibri" w:hAnsi="Calibri" w:cs="Calibri"/>
                <w:sz w:val="22"/>
                <w:szCs w:val="22"/>
              </w:rPr>
              <w:t>.</w:t>
            </w:r>
            <w:r w:rsidRPr="00C639C7">
              <w:rPr>
                <w:rFonts w:ascii="Calibri" w:hAnsi="Calibri" w:cs="Calibri"/>
                <w:sz w:val="22"/>
                <w:szCs w:val="22"/>
              </w:rPr>
              <w:t>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654B40" w14:textId="77777777" w:rsidR="008E1148" w:rsidRPr="00C639C7" w:rsidRDefault="008E1148" w:rsidP="00400E7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39C7">
              <w:rPr>
                <w:rFonts w:ascii="Calibri" w:hAnsi="Calibri" w:cs="Calibri"/>
                <w:sz w:val="22"/>
                <w:szCs w:val="22"/>
              </w:rPr>
              <w:t>Funkcja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4B02B" w14:textId="04669060" w:rsidR="008E1148" w:rsidRPr="00C639C7" w:rsidRDefault="008E1148" w:rsidP="00400E7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39C7">
              <w:rPr>
                <w:rFonts w:ascii="Calibri" w:hAnsi="Calibri" w:cs="Calibri"/>
                <w:sz w:val="22"/>
                <w:szCs w:val="22"/>
              </w:rPr>
              <w:t xml:space="preserve">Imię i </w:t>
            </w:r>
            <w:r w:rsidR="00E230C4">
              <w:rPr>
                <w:rFonts w:ascii="Calibri" w:hAnsi="Calibri" w:cs="Calibri"/>
                <w:sz w:val="22"/>
                <w:szCs w:val="22"/>
              </w:rPr>
              <w:t>n</w:t>
            </w:r>
            <w:r w:rsidRPr="00C639C7">
              <w:rPr>
                <w:rFonts w:ascii="Calibri" w:hAnsi="Calibri" w:cs="Calibri"/>
                <w:sz w:val="22"/>
                <w:szCs w:val="22"/>
              </w:rPr>
              <w:t>azwisko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713E7" w14:textId="18C89EDF" w:rsidR="008E1148" w:rsidRPr="00C639C7" w:rsidRDefault="008E1148" w:rsidP="00400E7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39C7">
              <w:rPr>
                <w:rFonts w:ascii="Calibri" w:hAnsi="Calibri" w:cs="Calibri"/>
                <w:sz w:val="22"/>
                <w:szCs w:val="22"/>
              </w:rPr>
              <w:t>Kwalifikacje zawodowe</w:t>
            </w:r>
            <w:r w:rsidR="00B653E4" w:rsidRPr="007202EB">
              <w:rPr>
                <w:rStyle w:val="Odwoanieprzypisudolnego"/>
                <w:rFonts w:ascii="Calibri" w:hAnsi="Calibri" w:cs="Calibri"/>
                <w:sz w:val="22"/>
                <w:szCs w:val="22"/>
                <w:vertAlign w:val="baseline"/>
              </w:rPr>
              <w:footnoteReference w:customMarkFollows="1" w:id="1"/>
              <w:t>*</w:t>
            </w:r>
          </w:p>
          <w:p w14:paraId="5517F440" w14:textId="0DEA2996" w:rsidR="008E1148" w:rsidRPr="00C639C7" w:rsidRDefault="008E1148" w:rsidP="00C639C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39C7">
              <w:rPr>
                <w:rFonts w:ascii="Calibri" w:hAnsi="Calibri" w:cs="Calibri"/>
                <w:sz w:val="22"/>
                <w:szCs w:val="22"/>
              </w:rPr>
              <w:t>(zakres posiadanych uprawnień)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9D9" w14:textId="68FFF29A" w:rsidR="008E1148" w:rsidRPr="00C639C7" w:rsidRDefault="008E1148" w:rsidP="00400E7A">
            <w:pPr>
              <w:pStyle w:val="Tekstpodstawowywcity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C639C7">
              <w:rPr>
                <w:rFonts w:ascii="Calibri" w:hAnsi="Calibri" w:cs="Calibri"/>
                <w:sz w:val="22"/>
                <w:szCs w:val="22"/>
                <w:lang w:val="pl-PL" w:eastAsia="pl-PL"/>
              </w:rPr>
              <w:t>Informacja o podstawie dysponowania osobą</w:t>
            </w:r>
            <w:r w:rsidR="00170BA4" w:rsidRPr="00170BA4">
              <w:rPr>
                <w:rStyle w:val="Odwoanieprzypisudolnego"/>
                <w:rFonts w:ascii="Calibri" w:hAnsi="Calibri" w:cs="Calibri"/>
                <w:sz w:val="22"/>
                <w:szCs w:val="22"/>
                <w:vertAlign w:val="baseline"/>
                <w:lang w:val="pl-PL" w:eastAsia="pl-PL"/>
              </w:rPr>
              <w:footnoteReference w:customMarkFollows="1" w:id="2"/>
              <w:t>**</w:t>
            </w:r>
          </w:p>
        </w:tc>
      </w:tr>
      <w:tr w:rsidR="008E1148" w:rsidRPr="007202EB" w14:paraId="0016FCDE" w14:textId="77777777" w:rsidTr="00B653E4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D62AAA5" w14:textId="77777777" w:rsidR="008E1148" w:rsidRPr="007202EB" w:rsidRDefault="008E1148" w:rsidP="00C639C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202EB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396537" w14:textId="77777777" w:rsidR="008E1148" w:rsidRPr="007202EB" w:rsidRDefault="008E1148" w:rsidP="00C639C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202EB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DECD0AF" w14:textId="77777777" w:rsidR="008E1148" w:rsidRPr="007202EB" w:rsidRDefault="008E1148" w:rsidP="00C639C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202EB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10EC463" w14:textId="16C0437F" w:rsidR="008E1148" w:rsidRPr="007202EB" w:rsidRDefault="008E1148" w:rsidP="00C639C7">
            <w:pPr>
              <w:tabs>
                <w:tab w:val="center" w:pos="955"/>
                <w:tab w:val="right" w:pos="1910"/>
              </w:tabs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202EB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E90B25A" w14:textId="77777777" w:rsidR="008E1148" w:rsidRPr="007202EB" w:rsidRDefault="008E1148" w:rsidP="00C639C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202EB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</w:tr>
      <w:tr w:rsidR="008E1148" w:rsidRPr="00C639C7" w14:paraId="57860836" w14:textId="77777777" w:rsidTr="00B653E4">
        <w:trPr>
          <w:cantSplit/>
          <w:trHeight w:val="19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37837" w14:textId="4E4F7593" w:rsidR="008E1148" w:rsidRPr="00C639C7" w:rsidRDefault="00170BA4" w:rsidP="00400E7A">
            <w:pPr>
              <w:snapToGrid w:val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6F9F" w14:textId="32D869BD" w:rsidR="008E1148" w:rsidRPr="002D3AAE" w:rsidRDefault="00B653E4" w:rsidP="00400E7A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D3AAE">
              <w:rPr>
                <w:rFonts w:ascii="Calibri" w:hAnsi="Calibri" w:cs="Calibri"/>
                <w:b/>
                <w:bCs/>
              </w:rPr>
              <w:t>Kierownik budowy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3052C" w14:textId="1F61FCE4" w:rsidR="008E1148" w:rsidRPr="00170BA4" w:rsidRDefault="00170BA4" w:rsidP="00400E7A">
            <w:pPr>
              <w:snapToGrid w:val="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387BD4" w14:textId="77777777" w:rsidR="00B653E4" w:rsidRDefault="00B653E4" w:rsidP="00B653E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Specjalność, zakres i numer:</w:t>
            </w:r>
          </w:p>
          <w:p w14:paraId="03A75B8F" w14:textId="05DF6BD5" w:rsidR="00E230C4" w:rsidRPr="00170BA4" w:rsidRDefault="00170BA4" w:rsidP="00B653E4">
            <w:pPr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0269C" w14:textId="42B09D46" w:rsidR="008E1148" w:rsidRPr="00170BA4" w:rsidRDefault="00170BA4" w:rsidP="00400E7A">
            <w:pPr>
              <w:snapToGrid w:val="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170BA4" w:rsidRPr="00C639C7" w14:paraId="227C2901" w14:textId="77777777" w:rsidTr="00B653E4">
        <w:trPr>
          <w:cantSplit/>
          <w:trHeight w:val="19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5CD2D" w14:textId="30893955" w:rsidR="00170BA4" w:rsidRDefault="00170BA4" w:rsidP="00400E7A">
            <w:pPr>
              <w:snapToGrid w:val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12D6" w14:textId="5D1A9F7B" w:rsidR="00170BA4" w:rsidRPr="002D3AAE" w:rsidRDefault="00B653E4" w:rsidP="00400E7A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D3AAE">
              <w:rPr>
                <w:rFonts w:ascii="Calibri" w:hAnsi="Calibri" w:cs="Calibri"/>
                <w:b/>
                <w:bCs/>
              </w:rPr>
              <w:t>Kierownik budowy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86D45" w14:textId="7513A73F" w:rsidR="00170BA4" w:rsidRPr="00170BA4" w:rsidRDefault="00170BA4" w:rsidP="00400E7A">
            <w:pPr>
              <w:snapToGrid w:val="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3B0C72" w14:textId="77777777" w:rsidR="00B653E4" w:rsidRDefault="00B653E4" w:rsidP="00B653E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Specjalność zakres i numer:</w:t>
            </w:r>
          </w:p>
          <w:p w14:paraId="5A649528" w14:textId="6819B4D4" w:rsidR="00170BA4" w:rsidRPr="00170BA4" w:rsidRDefault="00170BA4" w:rsidP="00B653E4">
            <w:pPr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AF5FF" w14:textId="21083D01" w:rsidR="00170BA4" w:rsidRPr="00170BA4" w:rsidRDefault="00170BA4" w:rsidP="00400E7A">
            <w:pPr>
              <w:snapToGrid w:val="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170BA4" w:rsidRPr="00C639C7" w14:paraId="03B3AF4F" w14:textId="77777777" w:rsidTr="00B653E4">
        <w:trPr>
          <w:cantSplit/>
          <w:trHeight w:val="19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C8EAC" w14:textId="36FAED74" w:rsidR="00170BA4" w:rsidRDefault="00170BA4" w:rsidP="00400E7A">
            <w:pPr>
              <w:snapToGrid w:val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1A87" w14:textId="1BC6B431" w:rsidR="00170BA4" w:rsidRPr="002D3AAE" w:rsidRDefault="002D3AAE" w:rsidP="00400E7A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"/>
                  </w:textInput>
                </w:ffData>
              </w:fldChar>
            </w:r>
            <w:bookmarkStart w:id="1" w:name="Tekst2"/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  <w:bookmarkEnd w:id="1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86FCD" w14:textId="4B94A7DA" w:rsidR="00170BA4" w:rsidRPr="00170BA4" w:rsidRDefault="00170BA4" w:rsidP="00400E7A">
            <w:pPr>
              <w:snapToGrid w:val="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36059C" w14:textId="17854D09" w:rsidR="00170BA4" w:rsidRPr="00170BA4" w:rsidRDefault="00170BA4" w:rsidP="00400E7A">
            <w:pPr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81E826" w14:textId="163C1C4E" w:rsidR="00170BA4" w:rsidRPr="00170BA4" w:rsidRDefault="00170BA4" w:rsidP="00400E7A">
            <w:pPr>
              <w:snapToGrid w:val="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60680700" w14:textId="5E19CABD" w:rsidR="00E230C4" w:rsidRPr="00161FF6" w:rsidRDefault="00E230C4" w:rsidP="007202EB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2" w:name="_Hlk36465376"/>
      <w:r w:rsidR="00170BA4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170BA4">
        <w:rPr>
          <w:rFonts w:ascii="Calibri" w:hAnsi="Calibri" w:cs="Calibri"/>
        </w:rPr>
        <w:instrText xml:space="preserve"> FORMTEXT </w:instrText>
      </w:r>
      <w:r w:rsidR="00170BA4">
        <w:rPr>
          <w:rFonts w:ascii="Calibri" w:hAnsi="Calibri" w:cs="Calibri"/>
        </w:rPr>
      </w:r>
      <w:r w:rsidR="00170BA4">
        <w:rPr>
          <w:rFonts w:ascii="Calibri" w:hAnsi="Calibri" w:cs="Calibri"/>
        </w:rPr>
        <w:fldChar w:fldCharType="separate"/>
      </w:r>
      <w:r w:rsidR="00170BA4">
        <w:rPr>
          <w:rFonts w:ascii="Calibri" w:hAnsi="Calibri" w:cs="Calibri"/>
          <w:noProof/>
        </w:rPr>
        <w:t>......................................................</w:t>
      </w:r>
      <w:r w:rsidR="00170BA4">
        <w:rPr>
          <w:rFonts w:ascii="Calibri" w:hAnsi="Calibri" w:cs="Calibri"/>
        </w:rPr>
        <w:fldChar w:fldCharType="end"/>
      </w:r>
      <w:bookmarkEnd w:id="2"/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4A55B984" w14:textId="6C7AA4AA" w:rsidR="00E230C4" w:rsidRPr="00E230C4" w:rsidRDefault="00E230C4" w:rsidP="00E230C4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E230C4" w:rsidRPr="00E230C4" w:rsidSect="00C639C7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B9D33" w14:textId="77777777" w:rsidR="000767E6" w:rsidRDefault="000767E6">
      <w:r>
        <w:separator/>
      </w:r>
    </w:p>
  </w:endnote>
  <w:endnote w:type="continuationSeparator" w:id="0">
    <w:p w14:paraId="662A9CC7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D4C4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4DA45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9A57B" w14:textId="56893308" w:rsidR="007B772D" w:rsidRPr="00C639C7" w:rsidRDefault="00C639C7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C639C7">
      <w:rPr>
        <w:rFonts w:ascii="Calibri" w:hAnsi="Calibri" w:cs="Calibri"/>
        <w:sz w:val="22"/>
        <w:szCs w:val="22"/>
        <w:lang w:val="pl-PL"/>
      </w:rPr>
      <w:t xml:space="preserve">- </w:t>
    </w:r>
    <w:r w:rsidRPr="00C639C7">
      <w:rPr>
        <w:rFonts w:ascii="Calibri" w:hAnsi="Calibri" w:cs="Calibri"/>
        <w:sz w:val="22"/>
        <w:szCs w:val="22"/>
        <w:lang w:val="pl-PL"/>
      </w:rPr>
      <w:fldChar w:fldCharType="begin"/>
    </w:r>
    <w:r w:rsidRPr="00C639C7">
      <w:rPr>
        <w:rFonts w:ascii="Calibri" w:hAnsi="Calibri" w:cs="Calibri"/>
        <w:sz w:val="22"/>
        <w:szCs w:val="22"/>
        <w:lang w:val="pl-PL"/>
      </w:rPr>
      <w:instrText>PAGE   \* MERGEFORMAT</w:instrText>
    </w:r>
    <w:r w:rsidRPr="00C639C7">
      <w:rPr>
        <w:rFonts w:ascii="Calibri" w:hAnsi="Calibri" w:cs="Calibri"/>
        <w:sz w:val="22"/>
        <w:szCs w:val="22"/>
        <w:lang w:val="pl-PL"/>
      </w:rPr>
      <w:fldChar w:fldCharType="separate"/>
    </w:r>
    <w:r w:rsidR="004E7F58">
      <w:rPr>
        <w:rFonts w:ascii="Calibri" w:hAnsi="Calibri" w:cs="Calibri"/>
        <w:noProof/>
        <w:sz w:val="22"/>
        <w:szCs w:val="22"/>
        <w:lang w:val="pl-PL"/>
      </w:rPr>
      <w:t>1</w:t>
    </w:r>
    <w:r w:rsidRPr="00C639C7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339A1" w14:textId="77777777" w:rsidR="000767E6" w:rsidRDefault="000767E6">
      <w:r>
        <w:separator/>
      </w:r>
    </w:p>
  </w:footnote>
  <w:footnote w:type="continuationSeparator" w:id="0">
    <w:p w14:paraId="72965541" w14:textId="77777777" w:rsidR="000767E6" w:rsidRDefault="000767E6">
      <w:r>
        <w:continuationSeparator/>
      </w:r>
    </w:p>
  </w:footnote>
  <w:footnote w:id="1">
    <w:p w14:paraId="6383872F" w14:textId="6B50EFE4" w:rsidR="00B653E4" w:rsidRPr="007202EB" w:rsidRDefault="00B653E4">
      <w:pPr>
        <w:pStyle w:val="Tekstprzypisudolnego"/>
        <w:rPr>
          <w:rFonts w:asciiTheme="minorHAnsi" w:hAnsiTheme="minorHAnsi" w:cstheme="minorHAnsi"/>
        </w:rPr>
      </w:pPr>
      <w:r w:rsidRPr="007202EB">
        <w:rPr>
          <w:rStyle w:val="Odwoanieprzypisudolnego"/>
          <w:rFonts w:asciiTheme="minorHAnsi" w:hAnsiTheme="minorHAnsi" w:cstheme="minorHAnsi"/>
          <w:vertAlign w:val="baseline"/>
        </w:rPr>
        <w:t>*</w:t>
      </w:r>
      <w:r w:rsidRPr="007202EB">
        <w:rPr>
          <w:rFonts w:asciiTheme="minorHAnsi" w:hAnsiTheme="minorHAnsi" w:cstheme="minorHAnsi"/>
        </w:rPr>
        <w:t xml:space="preserve"> Podać informacje zgodnie z decyzją o nadaniu uprawnień.</w:t>
      </w:r>
    </w:p>
  </w:footnote>
  <w:footnote w:id="2">
    <w:p w14:paraId="159B7F11" w14:textId="0CCAAD34" w:rsidR="00170BA4" w:rsidRPr="007202EB" w:rsidRDefault="00B653E4" w:rsidP="00B653E4">
      <w:pPr>
        <w:keepNext/>
        <w:autoSpaceDE w:val="0"/>
        <w:autoSpaceDN w:val="0"/>
        <w:spacing w:before="60"/>
        <w:ind w:left="284" w:hanging="284"/>
        <w:jc w:val="both"/>
        <w:outlineLvl w:val="8"/>
        <w:rPr>
          <w:rFonts w:asciiTheme="minorHAnsi" w:hAnsiTheme="minorHAnsi" w:cstheme="minorHAnsi"/>
          <w:bCs/>
          <w:sz w:val="20"/>
          <w:szCs w:val="20"/>
        </w:rPr>
      </w:pPr>
      <w:r w:rsidRPr="007202EB">
        <w:rPr>
          <w:rStyle w:val="Odwoanieprzypisudolnego"/>
          <w:rFonts w:asciiTheme="minorHAnsi" w:hAnsiTheme="minorHAnsi" w:cstheme="minorHAnsi"/>
          <w:sz w:val="20"/>
          <w:szCs w:val="20"/>
          <w:vertAlign w:val="baseline"/>
        </w:rPr>
        <w:t>*</w:t>
      </w:r>
      <w:r w:rsidR="00170BA4" w:rsidRPr="007202EB">
        <w:rPr>
          <w:rStyle w:val="Odwoanieprzypisudolnego"/>
          <w:rFonts w:asciiTheme="minorHAnsi" w:hAnsiTheme="minorHAnsi" w:cstheme="minorHAnsi"/>
          <w:sz w:val="20"/>
          <w:szCs w:val="20"/>
          <w:vertAlign w:val="baseline"/>
        </w:rPr>
        <w:t>*</w:t>
      </w:r>
      <w:r w:rsidR="00170BA4" w:rsidRPr="007202EB">
        <w:rPr>
          <w:rFonts w:asciiTheme="minorHAnsi" w:hAnsiTheme="minorHAnsi" w:cstheme="minorHAnsi"/>
          <w:sz w:val="20"/>
          <w:szCs w:val="20"/>
        </w:rPr>
        <w:t xml:space="preserve"> </w:t>
      </w:r>
      <w:r w:rsidR="00170BA4" w:rsidRPr="007202EB">
        <w:rPr>
          <w:rFonts w:asciiTheme="minorHAnsi" w:hAnsiTheme="minorHAnsi" w:cstheme="minorHAnsi"/>
          <w:bCs/>
          <w:sz w:val="20"/>
          <w:szCs w:val="20"/>
        </w:rPr>
        <w:t>W przypadku, gdy wskazana osoba:</w:t>
      </w:r>
    </w:p>
    <w:p w14:paraId="09667A56" w14:textId="6FA4EED1" w:rsidR="00170BA4" w:rsidRPr="007202EB" w:rsidRDefault="00170BA4" w:rsidP="00170BA4">
      <w:pPr>
        <w:tabs>
          <w:tab w:val="left" w:pos="567"/>
        </w:tabs>
        <w:autoSpaceDE w:val="0"/>
        <w:autoSpaceDN w:val="0"/>
        <w:ind w:left="567" w:hanging="283"/>
        <w:jc w:val="both"/>
        <w:outlineLvl w:val="8"/>
        <w:rPr>
          <w:rFonts w:asciiTheme="minorHAnsi" w:hAnsiTheme="minorHAnsi" w:cstheme="minorHAnsi"/>
          <w:bCs/>
          <w:sz w:val="20"/>
          <w:szCs w:val="20"/>
        </w:rPr>
      </w:pPr>
      <w:r w:rsidRPr="007202EB">
        <w:rPr>
          <w:rFonts w:asciiTheme="minorHAnsi" w:hAnsiTheme="minorHAnsi" w:cstheme="minorHAnsi"/>
          <w:sz w:val="20"/>
          <w:szCs w:val="20"/>
        </w:rPr>
        <w:t>1)</w:t>
      </w:r>
      <w:r w:rsidRPr="007202EB">
        <w:rPr>
          <w:rFonts w:asciiTheme="minorHAnsi" w:hAnsiTheme="minorHAnsi" w:cstheme="minorHAnsi"/>
          <w:sz w:val="20"/>
          <w:szCs w:val="20"/>
        </w:rPr>
        <w:tab/>
        <w:t xml:space="preserve">jest </w:t>
      </w:r>
      <w:r w:rsidR="00B653E4" w:rsidRPr="007202EB">
        <w:rPr>
          <w:rFonts w:asciiTheme="minorHAnsi" w:hAnsiTheme="minorHAnsi" w:cstheme="minorHAnsi"/>
          <w:sz w:val="20"/>
          <w:szCs w:val="20"/>
        </w:rPr>
        <w:t>W</w:t>
      </w:r>
      <w:r w:rsidRPr="007202EB">
        <w:rPr>
          <w:rFonts w:asciiTheme="minorHAnsi" w:hAnsiTheme="minorHAnsi" w:cstheme="minorHAnsi"/>
          <w:sz w:val="20"/>
          <w:szCs w:val="20"/>
        </w:rPr>
        <w:t>ykonawcą lub związana jest z wykonawcą stosunkiem prawnym (np. umowa</w:t>
      </w:r>
      <w:r w:rsidRPr="007202EB">
        <w:rPr>
          <w:rFonts w:asciiTheme="minorHAnsi" w:hAnsiTheme="minorHAnsi" w:cstheme="minorHAnsi"/>
          <w:bCs/>
          <w:sz w:val="20"/>
          <w:szCs w:val="20"/>
        </w:rPr>
        <w:t xml:space="preserve"> cywilnoprawna lub umowa o</w:t>
      </w:r>
      <w:r w:rsidR="007202EB">
        <w:rPr>
          <w:rFonts w:asciiTheme="minorHAnsi" w:hAnsiTheme="minorHAnsi" w:cstheme="minorHAnsi"/>
          <w:bCs/>
          <w:sz w:val="20"/>
          <w:szCs w:val="20"/>
        </w:rPr>
        <w:t> </w:t>
      </w:r>
      <w:r w:rsidRPr="007202EB">
        <w:rPr>
          <w:rFonts w:asciiTheme="minorHAnsi" w:hAnsiTheme="minorHAnsi" w:cstheme="minorHAnsi"/>
          <w:bCs/>
          <w:sz w:val="20"/>
          <w:szCs w:val="20"/>
        </w:rPr>
        <w:t>pracę) – w kolumnie 5 należy wpisać „</w:t>
      </w:r>
      <w:r w:rsidRPr="007202EB">
        <w:rPr>
          <w:rFonts w:asciiTheme="minorHAnsi" w:hAnsiTheme="minorHAnsi" w:cstheme="minorHAnsi"/>
          <w:bCs/>
          <w:i/>
          <w:sz w:val="20"/>
          <w:szCs w:val="20"/>
        </w:rPr>
        <w:t>zasób własny</w:t>
      </w:r>
      <w:r w:rsidRPr="007202EB">
        <w:rPr>
          <w:rFonts w:asciiTheme="minorHAnsi" w:hAnsiTheme="minorHAnsi" w:cstheme="minorHAnsi"/>
          <w:bCs/>
          <w:sz w:val="20"/>
          <w:szCs w:val="20"/>
        </w:rPr>
        <w:t>”,</w:t>
      </w:r>
    </w:p>
    <w:p w14:paraId="78AC3A5D" w14:textId="49FDDC59" w:rsidR="00170BA4" w:rsidRPr="007202EB" w:rsidRDefault="00170BA4" w:rsidP="00170BA4">
      <w:pPr>
        <w:tabs>
          <w:tab w:val="left" w:pos="567"/>
        </w:tabs>
        <w:autoSpaceDE w:val="0"/>
        <w:autoSpaceDN w:val="0"/>
        <w:ind w:left="567" w:hanging="283"/>
        <w:jc w:val="both"/>
        <w:outlineLvl w:val="8"/>
        <w:rPr>
          <w:rFonts w:asciiTheme="minorHAnsi" w:hAnsiTheme="minorHAnsi" w:cstheme="minorHAnsi"/>
          <w:bCs/>
          <w:iCs/>
          <w:sz w:val="20"/>
          <w:szCs w:val="20"/>
        </w:rPr>
      </w:pPr>
      <w:r w:rsidRPr="007202EB">
        <w:rPr>
          <w:rFonts w:asciiTheme="minorHAnsi" w:hAnsiTheme="minorHAnsi" w:cstheme="minorHAnsi"/>
          <w:bCs/>
          <w:sz w:val="20"/>
          <w:szCs w:val="20"/>
        </w:rPr>
        <w:t>2)</w:t>
      </w:r>
      <w:r w:rsidRPr="007202EB">
        <w:rPr>
          <w:rFonts w:asciiTheme="minorHAnsi" w:hAnsiTheme="minorHAnsi" w:cstheme="minorHAnsi"/>
          <w:bCs/>
          <w:sz w:val="20"/>
          <w:szCs w:val="20"/>
        </w:rPr>
        <w:tab/>
        <w:t xml:space="preserve">jest udostępniona </w:t>
      </w:r>
      <w:r w:rsidR="007202EB" w:rsidRPr="007202EB">
        <w:rPr>
          <w:rFonts w:asciiTheme="minorHAnsi" w:hAnsiTheme="minorHAnsi" w:cstheme="minorHAnsi"/>
          <w:bCs/>
          <w:sz w:val="20"/>
          <w:szCs w:val="20"/>
        </w:rPr>
        <w:t>W</w:t>
      </w:r>
      <w:r w:rsidRPr="007202EB">
        <w:rPr>
          <w:rFonts w:asciiTheme="minorHAnsi" w:hAnsiTheme="minorHAnsi" w:cstheme="minorHAnsi"/>
          <w:bCs/>
          <w:sz w:val="20"/>
          <w:szCs w:val="20"/>
        </w:rPr>
        <w:t xml:space="preserve">ykonawcy przez inny podmiot (związana jest z podmiotem udostępniającym zasób stosunkiem prawnym, np. umową cywilnoprawną lub umową o pracę) – w kolumnie 5 należy wpisać </w:t>
      </w:r>
      <w:r w:rsidRPr="007202EB">
        <w:rPr>
          <w:rFonts w:asciiTheme="minorHAnsi" w:hAnsiTheme="minorHAnsi" w:cstheme="minorHAnsi"/>
          <w:bCs/>
          <w:i/>
          <w:sz w:val="20"/>
          <w:szCs w:val="20"/>
        </w:rPr>
        <w:t>„zasób udostępniony”</w:t>
      </w:r>
      <w:r w:rsidRPr="007202EB">
        <w:rPr>
          <w:rFonts w:asciiTheme="minorHAnsi" w:hAnsiTheme="minorHAnsi" w:cstheme="minorHAnsi"/>
          <w:bCs/>
          <w:iCs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5D3C7" w14:textId="15F2D7A5" w:rsidR="007B772D" w:rsidRPr="00C639C7" w:rsidRDefault="00C639C7" w:rsidP="00C639C7">
    <w:pPr>
      <w:pStyle w:val="Nagwek"/>
      <w:spacing w:after="120"/>
      <w:jc w:val="right"/>
      <w:rPr>
        <w:sz w:val="22"/>
        <w:szCs w:val="22"/>
      </w:rPr>
    </w:pPr>
    <w:r w:rsidRPr="00C639C7">
      <w:rPr>
        <w:rFonts w:ascii="Calibri" w:hAnsi="Calibri" w:cs="Calibri"/>
        <w:b/>
        <w:sz w:val="22"/>
        <w:szCs w:val="22"/>
      </w:rPr>
      <w:t>Formularz 3.6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D8vQNXJQ9juWHiY/tGyzHZlnWmQcUfYFyuncSm6LNZuTpen++1GAKnB5E9H6ekUkHDbgjaQv+WwufowkyDFq8g==" w:salt="4uouhUsn2yQuhDv3zoZ7/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0BA4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3AAE"/>
    <w:rsid w:val="002D4CF3"/>
    <w:rsid w:val="002D6102"/>
    <w:rsid w:val="002D6588"/>
    <w:rsid w:val="002D6D6B"/>
    <w:rsid w:val="002D7598"/>
    <w:rsid w:val="002D773D"/>
    <w:rsid w:val="002E0EC1"/>
    <w:rsid w:val="002E3291"/>
    <w:rsid w:val="002E42B3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0764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E7F58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502C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02EB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3BAD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28E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03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3E4"/>
    <w:rsid w:val="00B65B27"/>
    <w:rsid w:val="00B65D71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9C7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30C4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509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547F5"/>
  <w15:docId w15:val="{187644CE-F5DA-439B-8ED0-34C1E1E1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035A7-1FD8-4930-A020-434D25EB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1295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13</cp:revision>
  <cp:lastPrinted>2019-05-14T10:22:00Z</cp:lastPrinted>
  <dcterms:created xsi:type="dcterms:W3CDTF">2020-02-21T12:17:00Z</dcterms:created>
  <dcterms:modified xsi:type="dcterms:W3CDTF">2020-12-29T07:09:00Z</dcterms:modified>
</cp:coreProperties>
</file>