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632"/>
      </w:tblGrid>
      <w:tr w:rsidR="000335C4" w:rsidRPr="0069685E" w14:paraId="0A377868" w14:textId="77777777" w:rsidTr="00603961">
        <w:trPr>
          <w:cantSplit/>
          <w:trHeight w:val="1418"/>
        </w:trPr>
        <w:tc>
          <w:tcPr>
            <w:tcW w:w="5064" w:type="dxa"/>
          </w:tcPr>
          <w:p w14:paraId="44A5E820" w14:textId="07CDD698" w:rsidR="000335C4" w:rsidRPr="00E87D70" w:rsidRDefault="000335C4" w:rsidP="00E87D7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0335C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4434" w:type="dxa"/>
            <w:vAlign w:val="center"/>
          </w:tcPr>
          <w:p w14:paraId="2BC6F1D0" w14:textId="636AFD7F" w:rsidR="0081576B" w:rsidRPr="009F4F61" w:rsidRDefault="000335C4" w:rsidP="009F4F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</w:pPr>
            <w:r w:rsidRPr="00E87D70"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  <w:t>OFERTA</w:t>
            </w:r>
          </w:p>
        </w:tc>
      </w:tr>
    </w:tbl>
    <w:p w14:paraId="0D12D7F8" w14:textId="77777777" w:rsidR="000335C4" w:rsidRPr="000335C4" w:rsidRDefault="000335C4" w:rsidP="00603961">
      <w:pPr>
        <w:autoSpaceDE w:val="0"/>
        <w:autoSpaceDN w:val="0"/>
        <w:adjustRightInd w:val="0"/>
        <w:spacing w:before="240"/>
        <w:ind w:left="5103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Pr="000335C4">
        <w:rPr>
          <w:rFonts w:ascii="Calibri" w:hAnsi="Calibri" w:cs="Calibri"/>
          <w:b/>
        </w:rPr>
        <w:br/>
        <w:t>w Radomiu</w:t>
      </w:r>
    </w:p>
    <w:p w14:paraId="26F402B0" w14:textId="77777777" w:rsidR="000335C4" w:rsidRPr="000335C4" w:rsidRDefault="000335C4" w:rsidP="00603961">
      <w:pPr>
        <w:autoSpaceDE w:val="0"/>
        <w:autoSpaceDN w:val="0"/>
        <w:adjustRightInd w:val="0"/>
        <w:spacing w:after="240"/>
        <w:ind w:left="5103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7A17D940" w14:textId="5DB1BF34" w:rsidR="000335C4" w:rsidRPr="000335C4" w:rsidRDefault="000335C4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snapToGrid w:val="0"/>
          <w:spacing w:val="-2"/>
        </w:rPr>
      </w:pPr>
      <w:r w:rsidRPr="000335C4">
        <w:rPr>
          <w:rFonts w:ascii="Calibri" w:hAnsi="Calibri" w:cs="Calibri"/>
          <w:snapToGrid w:val="0"/>
          <w:spacing w:val="-2"/>
        </w:rPr>
        <w:t>Nawiązując do ogłoszenia o przetargu nieograniczonym</w:t>
      </w:r>
      <w:r w:rsidR="00124DDD">
        <w:rPr>
          <w:rFonts w:ascii="Calibri" w:hAnsi="Calibri" w:cs="Calibri"/>
          <w:snapToGrid w:val="0"/>
          <w:spacing w:val="-2"/>
        </w:rPr>
        <w:t xml:space="preserve"> w postępowaniu o zamówienie publiczne</w:t>
      </w:r>
      <w:r w:rsidR="00D05849" w:rsidRPr="00D05849">
        <w:rPr>
          <w:rFonts w:ascii="Calibri" w:hAnsi="Calibri" w:cs="Calibri"/>
        </w:rPr>
        <w:t xml:space="preserve"> </w:t>
      </w:r>
      <w:r w:rsidR="00D05849" w:rsidRPr="000335C4">
        <w:rPr>
          <w:rFonts w:ascii="Calibri" w:hAnsi="Calibri" w:cs="Calibri"/>
        </w:rPr>
        <w:t>pn.</w:t>
      </w:r>
      <w:r w:rsidR="00D05849">
        <w:rPr>
          <w:rFonts w:ascii="Calibri" w:hAnsi="Calibri" w:cs="Calibri"/>
        </w:rPr>
        <w:t> </w:t>
      </w:r>
      <w:r w:rsidR="00D05849" w:rsidRPr="000335C4">
        <w:rPr>
          <w:rFonts w:ascii="Calibri" w:hAnsi="Calibri" w:cs="Calibri"/>
        </w:rPr>
        <w:t>„</w:t>
      </w:r>
      <w:r w:rsidR="00D05849" w:rsidRPr="00D05849">
        <w:rPr>
          <w:rFonts w:ascii="Calibri" w:hAnsi="Calibri" w:cs="Calibri"/>
          <w:b/>
          <w:bCs/>
          <w:iCs/>
        </w:rPr>
        <w:t>Rozbudowa drogi powiatowej nr 3505W Jaszowice – Wacławów – Sławno od km 2+063,00 do km 6+441,41</w:t>
      </w:r>
      <w:r w:rsidR="00D05849" w:rsidRPr="000335C4">
        <w:rPr>
          <w:rFonts w:ascii="Calibri" w:hAnsi="Calibri" w:cs="Calibri"/>
          <w:bCs/>
        </w:rPr>
        <w:t>”</w:t>
      </w:r>
      <w:r w:rsidRPr="000335C4">
        <w:rPr>
          <w:rFonts w:ascii="Calibri" w:hAnsi="Calibri" w:cs="Calibri"/>
          <w:snapToGrid w:val="0"/>
          <w:spacing w:val="-2"/>
        </w:rPr>
        <w:t xml:space="preserve">, </w:t>
      </w:r>
      <w:r w:rsidR="0081576B">
        <w:rPr>
          <w:rFonts w:ascii="Calibri" w:hAnsi="Calibri" w:cs="Calibri"/>
          <w:snapToGrid w:val="0"/>
          <w:spacing w:val="-2"/>
        </w:rPr>
        <w:t>znak PZD.I.252.1.</w:t>
      </w:r>
      <w:r w:rsidR="00D11F73">
        <w:rPr>
          <w:rFonts w:ascii="Calibri" w:hAnsi="Calibri" w:cs="Calibri"/>
          <w:snapToGrid w:val="0"/>
          <w:spacing w:val="-2"/>
        </w:rPr>
        <w:t>2</w:t>
      </w:r>
      <w:r w:rsidR="00D80E9B">
        <w:rPr>
          <w:rFonts w:ascii="Calibri" w:hAnsi="Calibri" w:cs="Calibri"/>
          <w:snapToGrid w:val="0"/>
          <w:spacing w:val="-2"/>
        </w:rPr>
        <w:t>4</w:t>
      </w:r>
      <w:r w:rsidR="0081576B">
        <w:rPr>
          <w:rFonts w:ascii="Calibri" w:hAnsi="Calibri" w:cs="Calibri"/>
          <w:snapToGrid w:val="0"/>
          <w:spacing w:val="-2"/>
        </w:rPr>
        <w:t xml:space="preserve">.2020, </w:t>
      </w:r>
      <w:r w:rsidRPr="000335C4">
        <w:rPr>
          <w:rFonts w:ascii="Calibri" w:hAnsi="Calibri" w:cs="Calibri"/>
          <w:snapToGrid w:val="0"/>
          <w:spacing w:val="-2"/>
        </w:rPr>
        <w:t>opublikowanego w</w:t>
      </w:r>
      <w:r w:rsidR="00124DDD">
        <w:rPr>
          <w:rFonts w:ascii="Calibri" w:hAnsi="Calibri" w:cs="Calibri"/>
          <w:snapToGrid w:val="0"/>
          <w:spacing w:val="-2"/>
        </w:rPr>
        <w:t xml:space="preserve"> </w:t>
      </w:r>
      <w:r w:rsidRPr="000335C4">
        <w:rPr>
          <w:rFonts w:ascii="Calibri" w:hAnsi="Calibri" w:cs="Calibri"/>
          <w:snapToGrid w:val="0"/>
          <w:spacing w:val="-2"/>
        </w:rPr>
        <w:t xml:space="preserve">Biuletynie Zamówień Publicznych, na stronie internetowej </w:t>
      </w:r>
      <w:r w:rsidR="0081576B">
        <w:rPr>
          <w:rFonts w:ascii="Calibri" w:hAnsi="Calibri" w:cs="Calibri"/>
          <w:snapToGrid w:val="0"/>
          <w:spacing w:val="-2"/>
        </w:rPr>
        <w:t xml:space="preserve">BIP </w:t>
      </w:r>
      <w:r w:rsidRPr="000335C4">
        <w:rPr>
          <w:rFonts w:ascii="Calibri" w:hAnsi="Calibri" w:cs="Calibri"/>
          <w:snapToGrid w:val="0"/>
          <w:spacing w:val="-2"/>
        </w:rPr>
        <w:t>PZDP w Radomiu oraz na tablicy ogłoszeń w siedzibie PZDP w</w:t>
      </w:r>
      <w:r w:rsidR="0081576B">
        <w:rPr>
          <w:rFonts w:ascii="Calibri" w:hAnsi="Calibri" w:cs="Calibri"/>
          <w:snapToGrid w:val="0"/>
          <w:spacing w:val="-2"/>
        </w:rPr>
        <w:t xml:space="preserve"> </w:t>
      </w:r>
      <w:r w:rsidRPr="000335C4">
        <w:rPr>
          <w:rFonts w:ascii="Calibri" w:hAnsi="Calibri" w:cs="Calibri"/>
          <w:snapToGrid w:val="0"/>
          <w:spacing w:val="-2"/>
        </w:rPr>
        <w:t>Radomiu</w:t>
      </w:r>
    </w:p>
    <w:p w14:paraId="7FF658BE" w14:textId="77777777" w:rsidR="000335C4" w:rsidRPr="00E87D70" w:rsidRDefault="000335C4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bCs/>
          <w:snapToGrid w:val="0"/>
        </w:rPr>
      </w:pPr>
      <w:r w:rsidRPr="00E87D70">
        <w:rPr>
          <w:rFonts w:ascii="Calibri" w:hAnsi="Calibri" w:cs="Calibri"/>
          <w:bCs/>
          <w:snapToGrid w:val="0"/>
          <w:spacing w:val="-2"/>
        </w:rPr>
        <w:t>Ja/</w:t>
      </w:r>
      <w:r w:rsidRPr="00E87D70">
        <w:rPr>
          <w:rFonts w:ascii="Calibri" w:hAnsi="Calibri" w:cs="Calibri"/>
          <w:bCs/>
          <w:snapToGrid w:val="0"/>
        </w:rPr>
        <w:t>My niżej podpisany/i</w:t>
      </w:r>
    </w:p>
    <w:p w14:paraId="28B771D4" w14:textId="5F6D2CB0" w:rsidR="000335C4" w:rsidRPr="000335C4" w:rsidRDefault="00197F62" w:rsidP="00F005D8">
      <w:pPr>
        <w:suppressAutoHyphens/>
        <w:spacing w:before="120" w:line="36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Tekst2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bookmarkStart w:id="0" w:name="Tekst2"/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  <w:bookmarkEnd w:id="0"/>
    </w:p>
    <w:p w14:paraId="4AF07469" w14:textId="77777777" w:rsidR="000335C4" w:rsidRPr="000335C4" w:rsidRDefault="000335C4" w:rsidP="000335C4">
      <w:pPr>
        <w:suppressAutoHyphens/>
        <w:spacing w:before="60"/>
        <w:jc w:val="both"/>
        <w:rPr>
          <w:rFonts w:ascii="Calibri" w:hAnsi="Calibri" w:cs="Calibri"/>
          <w:snapToGrid w:val="0"/>
        </w:rPr>
      </w:pPr>
      <w:r w:rsidRPr="000335C4">
        <w:rPr>
          <w:rFonts w:ascii="Calibri" w:hAnsi="Calibri" w:cs="Calibri"/>
          <w:snapToGrid w:val="0"/>
        </w:rPr>
        <w:t>działając w imieniu i na rzecz</w:t>
      </w:r>
    </w:p>
    <w:p w14:paraId="19392035" w14:textId="7F872787" w:rsidR="000335C4" w:rsidRPr="002555D7" w:rsidRDefault="00197F62" w:rsidP="00F005D8">
      <w:pPr>
        <w:suppressAutoHyphens/>
        <w:spacing w:before="120" w:line="36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3F954E52" w14:textId="77777777" w:rsidR="000335C4" w:rsidRPr="000335C4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snapToGrid w:val="0"/>
          <w:sz w:val="20"/>
          <w:szCs w:val="20"/>
        </w:rPr>
        <w:t>(nazwa (firma) dokładny adres Wykonawcy/Wykonawców)</w:t>
      </w:r>
    </w:p>
    <w:p w14:paraId="5DEA7B0D" w14:textId="77777777" w:rsidR="000335C4" w:rsidRPr="000335C4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snapToGrid w:val="0"/>
          <w:sz w:val="20"/>
          <w:szCs w:val="20"/>
        </w:rPr>
        <w:t>(w przypadku składania oferty przez podmioty występujące wspólnie podać nazwy (firmy) i dokładne adresy wszystkich wspólników spółki cywilnej lub członków konsorcjum)</w:t>
      </w:r>
    </w:p>
    <w:p w14:paraId="077F84B5" w14:textId="081572CA" w:rsidR="000335C4" w:rsidRPr="000335C4" w:rsidRDefault="000335C4" w:rsidP="004E546A">
      <w:pPr>
        <w:numPr>
          <w:ilvl w:val="0"/>
          <w:numId w:val="29"/>
        </w:numPr>
        <w:spacing w:before="12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Oferujemy </w:t>
      </w:r>
      <w:r>
        <w:rPr>
          <w:rFonts w:ascii="Calibri" w:hAnsi="Calibri" w:cs="Calibri"/>
        </w:rPr>
        <w:t xml:space="preserve">kompleksowe </w:t>
      </w:r>
      <w:r w:rsidRPr="000335C4">
        <w:rPr>
          <w:rFonts w:ascii="Calibri" w:hAnsi="Calibri" w:cs="Calibri"/>
        </w:rPr>
        <w:t xml:space="preserve">wykonanie przedmiotu zamówienia za </w:t>
      </w:r>
      <w:r w:rsidR="009F4F61">
        <w:rPr>
          <w:rFonts w:ascii="Calibri" w:hAnsi="Calibri" w:cs="Calibri"/>
        </w:rPr>
        <w:t>łącznym wynagrodzeniem kosztorysowym brutto:</w:t>
      </w:r>
    </w:p>
    <w:p w14:paraId="366E2C73" w14:textId="27B0CC23" w:rsidR="009C0F2C" w:rsidRDefault="00F005D8" w:rsidP="004E546A">
      <w:pPr>
        <w:tabs>
          <w:tab w:val="right" w:leader="dot" w:pos="5670"/>
        </w:tabs>
        <w:spacing w:before="120"/>
        <w:ind w:left="42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1" w:name="Tekst3"/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  <w:bookmarkEnd w:id="1"/>
      <w:r w:rsidR="000335C4" w:rsidRPr="000335C4">
        <w:rPr>
          <w:rFonts w:ascii="Calibri" w:hAnsi="Calibri" w:cs="Calibri"/>
          <w:b/>
          <w:bCs/>
        </w:rPr>
        <w:t>zł</w:t>
      </w:r>
    </w:p>
    <w:p w14:paraId="17C6F914" w14:textId="513BAC3B" w:rsidR="009C0F2C" w:rsidRDefault="009C0F2C" w:rsidP="009F4F61">
      <w:pPr>
        <w:suppressAutoHyphens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(słownie: </w:t>
      </w:r>
      <w:r w:rsidR="009F4F61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"/>
            </w:textInput>
          </w:ffData>
        </w:fldChar>
      </w:r>
      <w:r w:rsidR="009F4F61">
        <w:rPr>
          <w:rFonts w:ascii="Calibri" w:hAnsi="Calibri" w:cs="Calibri"/>
          <w:snapToGrid w:val="0"/>
        </w:rPr>
        <w:instrText xml:space="preserve"> FORMTEXT </w:instrText>
      </w:r>
      <w:r w:rsidR="009F4F61">
        <w:rPr>
          <w:rFonts w:ascii="Calibri" w:hAnsi="Calibri" w:cs="Calibri"/>
          <w:snapToGrid w:val="0"/>
        </w:rPr>
      </w:r>
      <w:r w:rsidR="009F4F61">
        <w:rPr>
          <w:rFonts w:ascii="Calibri" w:hAnsi="Calibri" w:cs="Calibri"/>
          <w:snapToGrid w:val="0"/>
        </w:rPr>
        <w:fldChar w:fldCharType="separate"/>
      </w:r>
      <w:r w:rsidR="009F4F61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</w:t>
      </w:r>
      <w:r w:rsidR="009F4F61">
        <w:rPr>
          <w:rFonts w:ascii="Calibri" w:hAnsi="Calibri" w:cs="Calibri"/>
          <w:snapToGrid w:val="0"/>
        </w:rPr>
        <w:fldChar w:fldCharType="end"/>
      </w:r>
      <w:r>
        <w:rPr>
          <w:rFonts w:ascii="Calibri" w:hAnsi="Calibri" w:cs="Calibri"/>
        </w:rPr>
        <w:t>)</w:t>
      </w:r>
    </w:p>
    <w:p w14:paraId="794B3C54" w14:textId="2370705E" w:rsidR="009F4F61" w:rsidRPr="00F005D8" w:rsidRDefault="009F4F61" w:rsidP="009F4F61">
      <w:pPr>
        <w:suppressAutoHyphens/>
        <w:spacing w:before="120"/>
        <w:ind w:left="425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</w:rPr>
        <w:t>zgodnie z załączonym do oferty Kosztorysem ofertowym (Formularz 2.2).</w:t>
      </w:r>
    </w:p>
    <w:p w14:paraId="3F4075F1" w14:textId="47939C12" w:rsidR="009F4F61" w:rsidRPr="009F4F61" w:rsidRDefault="009F4F61" w:rsidP="00D16928">
      <w:pPr>
        <w:numPr>
          <w:ilvl w:val="0"/>
          <w:numId w:val="29"/>
        </w:numPr>
        <w:tabs>
          <w:tab w:val="clear" w:pos="425"/>
          <w:tab w:val="left" w:pos="426"/>
        </w:tabs>
        <w:spacing w:before="120"/>
        <w:jc w:val="both"/>
        <w:rPr>
          <w:rFonts w:ascii="Calibri" w:hAnsi="Calibri" w:cs="Calibri"/>
        </w:rPr>
      </w:pPr>
      <w:r w:rsidRPr="009F4F61">
        <w:rPr>
          <w:rFonts w:ascii="Calibri" w:hAnsi="Calibri" w:cs="Calibri"/>
        </w:rPr>
        <w:t xml:space="preserve">Zobowiązujemy się do udzielenia gwarancji jakości i rękojmi za wady na okres </w:t>
      </w:r>
      <w:r w:rsidR="0018381C" w:rsidRPr="0018381C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8381C" w:rsidRPr="0018381C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18381C" w:rsidRPr="0018381C">
        <w:rPr>
          <w:rFonts w:ascii="Calibri" w:hAnsi="Calibri" w:cs="Calibri"/>
          <w:b/>
          <w:bCs/>
          <w:bdr w:val="dotted" w:sz="4" w:space="0" w:color="auto"/>
        </w:rPr>
      </w:r>
      <w:r w:rsidR="0018381C" w:rsidRPr="0018381C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18381C" w:rsidRPr="0018381C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18381C" w:rsidRPr="0018381C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18381C" w:rsidRPr="0018381C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18381C" w:rsidRPr="0018381C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18381C" w:rsidRPr="0018381C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18381C" w:rsidRPr="0018381C">
        <w:rPr>
          <w:rFonts w:ascii="Calibri" w:hAnsi="Calibri" w:cs="Calibri"/>
          <w:b/>
          <w:bCs/>
          <w:bdr w:val="dotted" w:sz="4" w:space="0" w:color="auto"/>
        </w:rPr>
        <w:fldChar w:fldCharType="end"/>
      </w:r>
      <w:r w:rsidRPr="009F4F61">
        <w:rPr>
          <w:rFonts w:ascii="Calibri" w:hAnsi="Calibri" w:cs="Calibri"/>
          <w:b/>
          <w:bCs/>
        </w:rPr>
        <w:t xml:space="preserve"> </w:t>
      </w:r>
      <w:r w:rsidRPr="009F4F61">
        <w:rPr>
          <w:rFonts w:ascii="Calibri" w:hAnsi="Calibri" w:cs="Calibri"/>
        </w:rPr>
        <w:t xml:space="preserve">lat, licząc </w:t>
      </w:r>
      <w:r w:rsidR="00B036B3" w:rsidRPr="00B036B3">
        <w:rPr>
          <w:rFonts w:asciiTheme="minorHAnsi" w:hAnsiTheme="minorHAnsi" w:cstheme="minorHAnsi"/>
        </w:rPr>
        <w:t>od dnia następnego po dokonaniu odbioru końcowego</w:t>
      </w:r>
      <w:r w:rsidRPr="009F4F61">
        <w:rPr>
          <w:rFonts w:ascii="Calibri" w:hAnsi="Calibri" w:cs="Calibri"/>
        </w:rPr>
        <w:t>.</w:t>
      </w:r>
      <w:r w:rsidRPr="009F4F61">
        <w:rPr>
          <w:rStyle w:val="Odwoanieprzypisudolnego"/>
          <w:rFonts w:ascii="Calibri" w:hAnsi="Calibri" w:cs="Calibri"/>
          <w:b/>
          <w:bCs/>
          <w:vertAlign w:val="baseline"/>
        </w:rPr>
        <w:footnoteReference w:customMarkFollows="1" w:id="1"/>
        <w:t>*</w:t>
      </w:r>
    </w:p>
    <w:p w14:paraId="26C9610F" w14:textId="71D4E75A" w:rsidR="00483A4B" w:rsidRPr="00483A4B" w:rsidRDefault="009F4F61" w:rsidP="003E0C0F">
      <w:pPr>
        <w:numPr>
          <w:ilvl w:val="0"/>
          <w:numId w:val="29"/>
        </w:numPr>
        <w:tabs>
          <w:tab w:val="clear" w:pos="425"/>
          <w:tab w:val="left" w:pos="426"/>
        </w:tabs>
        <w:spacing w:before="120"/>
        <w:jc w:val="both"/>
        <w:rPr>
          <w:rFonts w:ascii="Calibri" w:hAnsi="Calibri" w:cs="Calibri"/>
        </w:rPr>
      </w:pPr>
      <w:r w:rsidRPr="009F4F61">
        <w:rPr>
          <w:rFonts w:ascii="Calibri" w:hAnsi="Calibri" w:cs="Calibri"/>
        </w:rPr>
        <w:t>Zobowiązujemy się do wykonania zamówienia w terminie określonym w pkt 8 Specyfikacji Istotnych Warunków Zamówienia.</w:t>
      </w:r>
    </w:p>
    <w:p w14:paraId="09D59636" w14:textId="33A41725" w:rsidR="0081576B" w:rsidRPr="000335C4" w:rsidRDefault="0081576B" w:rsidP="003E0C0F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zapoznaliśmy się ze Specyfikacją Istotnych Warunków Zamówienia (SIWZ) oraz wyjaśnieniami i zmianami SIWZ </w:t>
      </w:r>
      <w:r w:rsidR="00185B38">
        <w:rPr>
          <w:rFonts w:ascii="Calibri" w:hAnsi="Calibri" w:cs="Calibri"/>
        </w:rPr>
        <w:t xml:space="preserve">opublikowanymi </w:t>
      </w:r>
      <w:r w:rsidRPr="000335C4">
        <w:rPr>
          <w:rFonts w:ascii="Calibri" w:hAnsi="Calibri" w:cs="Calibri"/>
        </w:rPr>
        <w:t>przez Zamawiającego i uznajemy się za związanych określonymi w nich postanowieniami i zasadami postępowania.</w:t>
      </w:r>
    </w:p>
    <w:p w14:paraId="023F4B06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uważamy się za związanych niniejszą ofertą przez okres 30 dni od upływu terminu składania ofert.</w:t>
      </w:r>
    </w:p>
    <w:p w14:paraId="512DDFB3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Akceptujemy warunki płatności określone przez Zamawiającego w SIWZ.</w:t>
      </w:r>
    </w:p>
    <w:p w14:paraId="67EBAA8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Oświadczamy, że:</w:t>
      </w:r>
    </w:p>
    <w:p w14:paraId="56FAA981" w14:textId="1D5FFB60" w:rsidR="000335C4" w:rsidRPr="000335C4" w:rsidRDefault="00F005D8" w:rsidP="000335C4">
      <w:pPr>
        <w:keepNext/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bCs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Pr="00F005D8">
        <w:rPr>
          <w:rFonts w:ascii="Calibri" w:hAnsi="Calibri" w:cs="Calibri"/>
          <w:bCs/>
        </w:rPr>
        <w:instrText xml:space="preserve"> FORMCHECKBOX </w:instrText>
      </w:r>
      <w:r w:rsidR="0018381C">
        <w:rPr>
          <w:rFonts w:ascii="Calibri" w:hAnsi="Calibri" w:cs="Calibri"/>
          <w:bCs/>
        </w:rPr>
      </w:r>
      <w:r w:rsidR="0018381C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2"/>
      <w:r w:rsidR="000335C4" w:rsidRPr="000335C4">
        <w:rPr>
          <w:rFonts w:ascii="Calibri" w:hAnsi="Calibri" w:cs="Calibri"/>
          <w:bCs/>
        </w:rPr>
        <w:t xml:space="preserve"> jesteśmy małym lub średnim przedsiębiorstwem</w:t>
      </w:r>
    </w:p>
    <w:p w14:paraId="6945A23C" w14:textId="7248CDB6" w:rsidR="000335C4" w:rsidRPr="00F005D8" w:rsidRDefault="00F005D8" w:rsidP="000335C4">
      <w:pPr>
        <w:keepNext/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bCs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"/>
      <w:r w:rsidRPr="00F005D8">
        <w:rPr>
          <w:rFonts w:ascii="Calibri" w:hAnsi="Calibri" w:cs="Calibri"/>
          <w:bCs/>
        </w:rPr>
        <w:instrText xml:space="preserve"> FORMCHECKBOX </w:instrText>
      </w:r>
      <w:r w:rsidR="0018381C">
        <w:rPr>
          <w:rFonts w:ascii="Calibri" w:hAnsi="Calibri" w:cs="Calibri"/>
          <w:bCs/>
        </w:rPr>
      </w:r>
      <w:r w:rsidR="0018381C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3"/>
      <w:r w:rsidR="000335C4" w:rsidRPr="00F005D8">
        <w:rPr>
          <w:rFonts w:ascii="Calibri" w:hAnsi="Calibri" w:cs="Calibri"/>
          <w:bCs/>
        </w:rPr>
        <w:t xml:space="preserve"> nie jesteśmy małym lub średnim przedsiębiorstwem</w:t>
      </w:r>
    </w:p>
    <w:p w14:paraId="2F6DD8F9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0335C4">
        <w:rPr>
          <w:rFonts w:ascii="Calibri Light" w:hAnsi="Calibri Light" w:cs="Calibri Light"/>
          <w:i/>
          <w:iCs/>
          <w:sz w:val="22"/>
          <w:szCs w:val="22"/>
        </w:rPr>
        <w:t>(postawić znak „X” przy właściwym wyborze)</w:t>
      </w:r>
    </w:p>
    <w:p w14:paraId="2429A7FE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bCs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bCs/>
          <w:i/>
          <w:iCs/>
          <w:sz w:val="20"/>
          <w:szCs w:val="20"/>
        </w:rPr>
        <w:t>Zgodnie z zaleceniem Komisji z dnia 6 maja 2003 r. dotyczącym definicji mikroprzedsiębiorstw oraz małych i średnich przedsiębiorstw (Dz. Urz. UE L 124 z 20.05.2003r., str. 36):</w:t>
      </w:r>
    </w:p>
    <w:p w14:paraId="6D1E8573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małe przedsiębiorstwo to przedsiębiorstwo, które zatrudnia mniej niż 50 osób i którego roczny obrót lub roczna suma bilansowa nie przekracza 10 milionów EUR;</w:t>
      </w:r>
    </w:p>
    <w:p w14:paraId="46F2863C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średnie przedsiębiorstwa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1149691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Jednocześnie informujemy, że:</w:t>
      </w:r>
    </w:p>
    <w:p w14:paraId="6DE132A8" w14:textId="61B1E685" w:rsidR="000335C4" w:rsidRPr="00731A14" w:rsidRDefault="00F005D8" w:rsidP="000335C4">
      <w:pPr>
        <w:keepNext/>
        <w:suppressAutoHyphens/>
        <w:overflowPunct w:val="0"/>
        <w:autoSpaceDE w:val="0"/>
        <w:spacing w:before="60"/>
        <w:ind w:left="709" w:hanging="284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18381C">
        <w:rPr>
          <w:rFonts w:ascii="Calibri" w:hAnsi="Calibri" w:cs="Calibri"/>
          <w:bCs/>
        </w:rPr>
      </w:r>
      <w:r w:rsidR="0018381C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Pr="00F005D8">
        <w:rPr>
          <w:rFonts w:ascii="Calibri" w:hAnsi="Calibri" w:cs="Calibri"/>
          <w:bCs/>
        </w:rPr>
        <w:t xml:space="preserve"> </w:t>
      </w:r>
      <w:r w:rsidR="000335C4" w:rsidRPr="00731A14">
        <w:rPr>
          <w:rFonts w:ascii="Calibri" w:hAnsi="Calibri" w:cs="Calibri"/>
        </w:rPr>
        <w:t>wybór naszej oferty</w:t>
      </w:r>
      <w:r w:rsidR="000335C4" w:rsidRPr="00731A14">
        <w:rPr>
          <w:rFonts w:ascii="Calibri" w:hAnsi="Calibri" w:cs="Calibri"/>
          <w:b/>
        </w:rPr>
        <w:t xml:space="preserve"> 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73614C24" w14:textId="00E5666B" w:rsidR="000335C4" w:rsidRDefault="00F005D8" w:rsidP="000335C4">
      <w:pPr>
        <w:keepNext/>
        <w:suppressAutoHyphens/>
        <w:overflowPunct w:val="0"/>
        <w:autoSpaceDE w:val="0"/>
        <w:spacing w:before="60"/>
        <w:ind w:left="709" w:hanging="284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18381C">
        <w:rPr>
          <w:rFonts w:ascii="Calibri" w:hAnsi="Calibri" w:cs="Calibri"/>
          <w:bCs/>
        </w:rPr>
      </w:r>
      <w:r w:rsidR="0018381C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Pr="00F005D8">
        <w:rPr>
          <w:rFonts w:ascii="Calibri" w:hAnsi="Calibri" w:cs="Calibri"/>
          <w:bCs/>
        </w:rPr>
        <w:t xml:space="preserve"> </w:t>
      </w:r>
      <w:r w:rsidR="000335C4" w:rsidRPr="00731A14">
        <w:rPr>
          <w:rFonts w:ascii="Calibri" w:hAnsi="Calibri" w:cs="Calibri"/>
        </w:rPr>
        <w:t>wybór naszej oferty</w:t>
      </w:r>
      <w:r w:rsidR="000335C4" w:rsidRPr="00731A14">
        <w:rPr>
          <w:rFonts w:ascii="Calibri" w:hAnsi="Calibri" w:cs="Calibri"/>
          <w:b/>
        </w:rPr>
        <w:t xml:space="preserve">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</w:p>
    <w:p w14:paraId="76B2FDAE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b/>
          <w:i/>
          <w:iCs/>
          <w:sz w:val="22"/>
          <w:szCs w:val="22"/>
        </w:rPr>
      </w:pPr>
      <w:r w:rsidRPr="000335C4">
        <w:rPr>
          <w:rFonts w:ascii="Calibri Light" w:hAnsi="Calibri Light" w:cs="Calibri Light"/>
          <w:i/>
          <w:iCs/>
          <w:sz w:val="22"/>
          <w:szCs w:val="22"/>
        </w:rPr>
        <w:t>(postawić znak „X” przy właściwym wyborze, przy czym jeżeli Wykonawca nie zaznaczy żadnego z wyżej wymienionych punktów przyjmuje się, że złożył oświadczenie o tym, że wybór jego oferty nie będzie prowadził do obowiązku podatkowego po stronie Zamawiającego)</w:t>
      </w:r>
    </w:p>
    <w:p w14:paraId="4BBAFF1C" w14:textId="40EA2BF5" w:rsidR="000335C4" w:rsidRPr="00731A14" w:rsidRDefault="000335C4" w:rsidP="000335C4">
      <w:pPr>
        <w:keepNext/>
        <w:suppressAutoHyphens/>
        <w:overflowPunct w:val="0"/>
        <w:autoSpaceDE w:val="0"/>
        <w:spacing w:before="120"/>
        <w:ind w:left="425"/>
        <w:rPr>
          <w:rFonts w:ascii="Calibri" w:hAnsi="Calibri" w:cs="Calibri"/>
        </w:rPr>
      </w:pPr>
      <w:r w:rsidRPr="00731A14">
        <w:rPr>
          <w:rFonts w:ascii="Calibri" w:hAnsi="Calibri" w:cs="Calibri"/>
        </w:rPr>
        <w:t xml:space="preserve">w odniesieniu do następujących </w:t>
      </w:r>
      <w:r>
        <w:rPr>
          <w:rFonts w:ascii="Calibri" w:hAnsi="Calibri" w:cs="Calibri"/>
        </w:rPr>
        <w:t>towarów/</w:t>
      </w:r>
      <w:r w:rsidRPr="00731A14">
        <w:rPr>
          <w:rFonts w:ascii="Calibri" w:hAnsi="Calibri" w:cs="Calibri"/>
        </w:rPr>
        <w:t>usług:</w:t>
      </w:r>
    </w:p>
    <w:bookmarkStart w:id="4" w:name="_Hlk36461010"/>
    <w:p w14:paraId="5FD9BB99" w14:textId="6665A15D" w:rsidR="000335C4" w:rsidRPr="000335C4" w:rsidRDefault="00197F62" w:rsidP="00F005D8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bookmarkEnd w:id="4"/>
    <w:p w14:paraId="3EFEC209" w14:textId="5B6ADD40" w:rsidR="000335C4" w:rsidRPr="00731A14" w:rsidRDefault="000335C4" w:rsidP="000335C4">
      <w:pPr>
        <w:keepNext/>
        <w:suppressAutoHyphens/>
        <w:overflowPunct w:val="0"/>
        <w:autoSpaceDE w:val="0"/>
        <w:spacing w:before="120"/>
        <w:ind w:left="425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>
        <w:rPr>
          <w:rFonts w:ascii="Calibri" w:hAnsi="Calibri" w:cs="Calibri"/>
          <w:b/>
          <w:bCs/>
        </w:rPr>
        <w:instrText xml:space="preserve"> FORMTEXT </w:instrText>
      </w:r>
      <w:r w:rsidR="00F005D8">
        <w:rPr>
          <w:rFonts w:ascii="Calibri" w:hAnsi="Calibri" w:cs="Calibri"/>
          <w:b/>
          <w:bCs/>
        </w:rPr>
      </w:r>
      <w:r w:rsidR="00F005D8">
        <w:rPr>
          <w:rFonts w:ascii="Calibri" w:hAnsi="Calibri" w:cs="Calibri"/>
          <w:b/>
          <w:bCs/>
        </w:rPr>
        <w:fldChar w:fldCharType="separate"/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4E66AADC" w14:textId="77777777" w:rsidR="000335C4" w:rsidRPr="000335C4" w:rsidRDefault="000335C4" w:rsidP="000335C4">
      <w:pPr>
        <w:keepNext/>
        <w:suppressAutoHyphens/>
        <w:overflowPunct w:val="0"/>
        <w:autoSpaceDE w:val="0"/>
        <w:spacing w:before="60"/>
        <w:ind w:left="425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Dotyczy Wykonawców, których oferty będą generować obowiązek doliczania wartości podatku VAT do wartości netto oferty, tj. w przypadku:</w:t>
      </w:r>
    </w:p>
    <w:p w14:paraId="53B5A0B9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wewnątrzwspólnotowego nabycia towarów,</w:t>
      </w:r>
    </w:p>
    <w:p w14:paraId="79E3BB23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mechanizmu odwróconego obciążenia, o którym mowa w art. 17 ust. 1 pkt 7 ustawy o podatku od towarów i usług,</w:t>
      </w:r>
    </w:p>
    <w:p w14:paraId="308F1711" w14:textId="77777777" w:rsidR="000335C4" w:rsidRPr="000335C4" w:rsidRDefault="000335C4" w:rsidP="000335C4">
      <w:pPr>
        <w:pStyle w:val="Tekstprzypisudolnego"/>
        <w:numPr>
          <w:ilvl w:val="0"/>
          <w:numId w:val="31"/>
        </w:numPr>
        <w:tabs>
          <w:tab w:val="left" w:pos="851"/>
        </w:tabs>
        <w:ind w:left="851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importu usług lub importu towarów, z którymi wiąże się obowiązek doliczenia przez zamawiającego przy porównywaniu cen ofertowych podatku VAT.</w:t>
      </w:r>
    </w:p>
    <w:p w14:paraId="7C74A9A2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Zamierzamy powierzyć wykonanie n/w części zamówienia:</w:t>
      </w:r>
    </w:p>
    <w:p w14:paraId="03673031" w14:textId="4694BEB8" w:rsidR="00F005D8" w:rsidRPr="000335C4" w:rsidRDefault="00197F62" w:rsidP="00F005D8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77777777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>o ile jest to wiadome, 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197F62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24974633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1F0B99AB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5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18381C">
        <w:rPr>
          <w:rFonts w:ascii="Calibri" w:hAnsi="Calibri" w:cs="Calibri"/>
          <w:bCs/>
        </w:rPr>
      </w:r>
      <w:r w:rsidR="0018381C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5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 xml:space="preserve">spółki cywilnej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18381C">
        <w:rPr>
          <w:rFonts w:ascii="Calibri" w:hAnsi="Calibri" w:cs="Calibri"/>
          <w:bCs/>
        </w:rPr>
      </w:r>
      <w:r w:rsidR="0018381C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konsorcjum* dla potrzeb niniejszego zamówienia jest następujący:</w:t>
      </w:r>
    </w:p>
    <w:p w14:paraId="5FC109F7" w14:textId="011A1FF9" w:rsidR="000335C4" w:rsidRPr="003E2B88" w:rsidRDefault="00197F62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BA83A66" w14:textId="77777777" w:rsidR="000335C4" w:rsidRPr="000335C4" w:rsidRDefault="000335C4" w:rsidP="000335C4">
      <w:pPr>
        <w:keepNext/>
        <w:suppressAutoHyphens/>
        <w:overflowPunct w:val="0"/>
        <w:autoSpaceDE w:val="0"/>
        <w:spacing w:before="60"/>
        <w:ind w:left="425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(Wypełniają Wykonawcy składający ofertę wspólną – spółki cywilne lub konsorcja)</w:t>
      </w:r>
    </w:p>
    <w:p w14:paraId="4FD52396" w14:textId="0BA7C083" w:rsidR="000335C4" w:rsidRPr="000335C4" w:rsidRDefault="000335C4" w:rsidP="000335C4">
      <w:pPr>
        <w:spacing w:before="120"/>
        <w:ind w:left="426"/>
        <w:jc w:val="both"/>
        <w:rPr>
          <w:rFonts w:ascii="Calibri" w:hAnsi="Calibri" w:cs="Calibri"/>
          <w:b/>
          <w:i/>
          <w:snapToGrid w:val="0"/>
          <w:sz w:val="22"/>
          <w:szCs w:val="22"/>
        </w:rPr>
      </w:pPr>
      <w:bookmarkStart w:id="6" w:name="_Hlk21080075"/>
      <w:r w:rsidRPr="000335C4">
        <w:rPr>
          <w:rFonts w:ascii="Calibri" w:hAnsi="Calibri" w:cs="Calibri"/>
          <w:b/>
          <w:snapToGrid w:val="0"/>
          <w:sz w:val="22"/>
          <w:szCs w:val="22"/>
        </w:rPr>
        <w:t xml:space="preserve">* </w:t>
      </w:r>
      <w:bookmarkStart w:id="7" w:name="_Hlk36461957"/>
      <w:r w:rsidR="00EC261D" w:rsidRPr="00EC261D">
        <w:rPr>
          <w:rFonts w:ascii="Calibri" w:hAnsi="Calibri" w:cs="Calibri"/>
          <w:b/>
          <w:i/>
          <w:snapToGrid w:val="0"/>
          <w:sz w:val="22"/>
          <w:szCs w:val="22"/>
        </w:rPr>
        <w:t>postawić znak „X” przy właściwym wyborze</w:t>
      </w:r>
      <w:bookmarkEnd w:id="7"/>
    </w:p>
    <w:bookmarkEnd w:id="6"/>
    <w:p w14:paraId="3EC304BD" w14:textId="7A1E17D0" w:rsidR="000335C4" w:rsidRPr="000335C4" w:rsidRDefault="00E7590B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E7590B">
        <w:rPr>
          <w:rFonts w:ascii="Calibri" w:hAnsi="Calibri" w:cs="Calibri"/>
        </w:rPr>
        <w:t xml:space="preserve">Zobowiązujemy się, w przypadku wyboru naszej oferty, do wniesienia zabezpieczenia należytego wykonania umowy w wysokości </w:t>
      </w:r>
      <w:r w:rsidR="003E21E5">
        <w:rPr>
          <w:rFonts w:ascii="Calibri" w:hAnsi="Calibri" w:cs="Calibri"/>
        </w:rPr>
        <w:t>5</w:t>
      </w:r>
      <w:r w:rsidRPr="00E7590B">
        <w:rPr>
          <w:rFonts w:ascii="Calibri" w:hAnsi="Calibri" w:cs="Calibri"/>
        </w:rPr>
        <w:t>% ceny ofertowej oraz do zawarcia umowy na warunkach określonych w SIWZ, w terminie i miejscu ustalonym przez Zamawiającego.</w:t>
      </w:r>
    </w:p>
    <w:p w14:paraId="5A9998EE" w14:textId="02FF5035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informacje i dokumenty zawarte w ofercie na stronach od nr </w:t>
      </w:r>
      <w:r w:rsidR="00197F62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97F62">
        <w:rPr>
          <w:rFonts w:ascii="Calibri" w:hAnsi="Calibri" w:cs="Calibri"/>
          <w:b/>
          <w:bCs/>
        </w:rPr>
        <w:instrText xml:space="preserve"> FORMTEXT </w:instrText>
      </w:r>
      <w:r w:rsidR="00197F62">
        <w:rPr>
          <w:rFonts w:ascii="Calibri" w:hAnsi="Calibri" w:cs="Calibri"/>
          <w:b/>
          <w:bCs/>
        </w:rPr>
      </w:r>
      <w:r w:rsidR="00197F62">
        <w:rPr>
          <w:rFonts w:ascii="Calibri" w:hAnsi="Calibri" w:cs="Calibri"/>
          <w:b/>
          <w:bCs/>
        </w:rPr>
        <w:fldChar w:fldCharType="separate"/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</w:rPr>
        <w:fldChar w:fldCharType="end"/>
      </w:r>
      <w:r w:rsidR="00197F62">
        <w:rPr>
          <w:rFonts w:ascii="Calibri" w:hAnsi="Calibri" w:cs="Calibri"/>
          <w:b/>
          <w:bCs/>
        </w:rPr>
        <w:t xml:space="preserve"> </w:t>
      </w:r>
      <w:r w:rsidRPr="000335C4">
        <w:rPr>
          <w:rFonts w:ascii="Calibri" w:hAnsi="Calibri" w:cs="Calibri"/>
        </w:rPr>
        <w:t>do</w:t>
      </w:r>
      <w:r>
        <w:rPr>
          <w:rFonts w:ascii="Calibri" w:hAnsi="Calibri" w:cs="Calibri"/>
        </w:rPr>
        <w:t xml:space="preserve"> </w:t>
      </w:r>
      <w:r w:rsidRPr="000335C4">
        <w:rPr>
          <w:rFonts w:ascii="Calibri" w:hAnsi="Calibri" w:cs="Calibri"/>
        </w:rPr>
        <w:t>nr </w:t>
      </w:r>
      <w:r w:rsidR="00197F62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97F62">
        <w:rPr>
          <w:rFonts w:ascii="Calibri" w:hAnsi="Calibri" w:cs="Calibri"/>
          <w:b/>
          <w:bCs/>
        </w:rPr>
        <w:instrText xml:space="preserve"> FORMTEXT </w:instrText>
      </w:r>
      <w:r w:rsidR="00197F62">
        <w:rPr>
          <w:rFonts w:ascii="Calibri" w:hAnsi="Calibri" w:cs="Calibri"/>
          <w:b/>
          <w:bCs/>
        </w:rPr>
      </w:r>
      <w:r w:rsidR="00197F62">
        <w:rPr>
          <w:rFonts w:ascii="Calibri" w:hAnsi="Calibri" w:cs="Calibri"/>
          <w:b/>
          <w:bCs/>
        </w:rPr>
        <w:fldChar w:fldCharType="separate"/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</w:rPr>
        <w:fldChar w:fldCharType="end"/>
      </w:r>
      <w:r w:rsidR="00197F62">
        <w:rPr>
          <w:rFonts w:ascii="Calibri" w:hAnsi="Calibri" w:cs="Calibri"/>
          <w:b/>
          <w:bCs/>
        </w:rPr>
        <w:t xml:space="preserve"> </w:t>
      </w:r>
      <w:r w:rsidRPr="000335C4">
        <w:rPr>
          <w:rFonts w:ascii="Calibri" w:hAnsi="Calibri" w:cs="Calibri"/>
        </w:rPr>
        <w:t>stanowią tajemnicę przedsiębiorstwa w rozumieniu przepisów o zwalczaniu nieuczciwej konkurencji i zastrzegamy, że nie mogą być one udostępniane. Na potwierdzenie powyższego załączamy stosowne wyjaśnienia wskazujące, iż zastrzeżone informacje stanowią tajemnice przedsiębiorstwa z wyłączeniem informacji, o których mowa w art. 86 ust. 4 ustawy Pzp.</w:t>
      </w:r>
    </w:p>
    <w:p w14:paraId="518CCD3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21AA4A6B" w14:textId="3D2ABE14" w:rsidR="000335C4" w:rsidRPr="00573742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18381C">
        <w:rPr>
          <w:rFonts w:ascii="Calibri" w:hAnsi="Calibri" w:cs="Calibri"/>
          <w:bCs/>
        </w:rPr>
      </w:r>
      <w:r w:rsidR="0018381C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="000335C4"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="000335C4" w:rsidRPr="00573742">
          <w:rPr>
            <w:rFonts w:ascii="Calibri" w:hAnsi="Calibri" w:cs="Calibri"/>
          </w:rPr>
          <w:t>https://ems.ms.gov.pl/krs/</w:t>
        </w:r>
      </w:hyperlink>
      <w:r w:rsidR="000335C4" w:rsidRPr="00573742">
        <w:rPr>
          <w:rFonts w:ascii="Calibri" w:hAnsi="Calibri" w:cs="Calibri"/>
        </w:rPr>
        <w:t>*</w:t>
      </w:r>
    </w:p>
    <w:p w14:paraId="1CF5B9A0" w14:textId="1FAA4E52" w:rsidR="000335C4" w:rsidRPr="00573742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18381C">
        <w:rPr>
          <w:rFonts w:ascii="Calibri" w:hAnsi="Calibri" w:cs="Calibri"/>
          <w:bCs/>
        </w:rPr>
      </w:r>
      <w:r w:rsidR="0018381C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="000335C4" w:rsidRPr="00573742">
        <w:rPr>
          <w:rFonts w:ascii="Calibri" w:hAnsi="Calibri" w:cs="Calibri"/>
        </w:rPr>
        <w:t>bazy Centralnej Ewidencji i Informacj</w:t>
      </w:r>
      <w:r w:rsidR="000335C4">
        <w:rPr>
          <w:rFonts w:ascii="Calibri" w:hAnsi="Calibri" w:cs="Calibri"/>
        </w:rPr>
        <w:t>i</w:t>
      </w:r>
      <w:r w:rsidR="000335C4"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="000335C4" w:rsidRPr="00573742">
          <w:rPr>
            <w:rFonts w:ascii="Calibri" w:hAnsi="Calibri" w:cs="Calibri"/>
          </w:rPr>
          <w:t>https://prod.ceidg.gov.pl/CEIDG/</w:t>
        </w:r>
      </w:hyperlink>
      <w:r w:rsidR="000335C4" w:rsidRPr="00573742">
        <w:rPr>
          <w:rFonts w:ascii="Calibri" w:hAnsi="Calibri" w:cs="Calibri"/>
        </w:rPr>
        <w:t>*</w:t>
      </w:r>
    </w:p>
    <w:p w14:paraId="19DEDEEF" w14:textId="71367C8E" w:rsidR="000335C4" w:rsidRPr="00ED1801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18381C">
        <w:rPr>
          <w:rFonts w:ascii="Calibri" w:hAnsi="Calibri" w:cs="Calibri"/>
          <w:bCs/>
        </w:rPr>
      </w:r>
      <w:r w:rsidR="0018381C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snapToGrid w:val="0"/>
        </w:rPr>
        <w:t> 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</w:t>
      </w:r>
      <w:r>
        <w:rPr>
          <w:rFonts w:ascii="Calibri" w:hAnsi="Calibri" w:cs="Calibri"/>
          <w:snapToGrid w:val="0"/>
        </w:rPr>
        <w:fldChar w:fldCharType="end"/>
      </w:r>
      <w:r w:rsidR="000335C4" w:rsidRPr="00573742">
        <w:rPr>
          <w:rFonts w:ascii="Calibri" w:hAnsi="Calibri" w:cs="Calibri"/>
        </w:rPr>
        <w:t xml:space="preserve"> </w:t>
      </w:r>
      <w:r w:rsidR="000335C4" w:rsidRPr="000335C4">
        <w:rPr>
          <w:rFonts w:ascii="Calibri Light" w:hAnsi="Calibri Light" w:cs="Calibri Light"/>
          <w:i/>
          <w:iCs/>
          <w:sz w:val="20"/>
          <w:szCs w:val="20"/>
        </w:rPr>
        <w:t>(jeśli dotyczy to wpisać nazwę oraz adres internetowy innej bazy danych)</w:t>
      </w:r>
    </w:p>
    <w:p w14:paraId="161B25F5" w14:textId="6587AB69" w:rsidR="000335C4" w:rsidRPr="00ED1801" w:rsidRDefault="000335C4" w:rsidP="000335C4">
      <w:pPr>
        <w:ind w:left="425"/>
        <w:jc w:val="both"/>
        <w:rPr>
          <w:rFonts w:ascii="Calibri" w:hAnsi="Calibri" w:cs="Calibri"/>
          <w:b/>
          <w:i/>
          <w:snapToGrid w:val="0"/>
          <w:sz w:val="22"/>
          <w:szCs w:val="22"/>
        </w:rPr>
      </w:pPr>
      <w:r w:rsidRPr="00ED1801">
        <w:rPr>
          <w:rFonts w:ascii="Calibri" w:hAnsi="Calibri" w:cs="Calibri"/>
          <w:b/>
          <w:snapToGrid w:val="0"/>
          <w:sz w:val="22"/>
          <w:szCs w:val="22"/>
        </w:rPr>
        <w:t xml:space="preserve">* </w:t>
      </w:r>
      <w:r w:rsidR="00EC261D" w:rsidRPr="00EC261D">
        <w:rPr>
          <w:rFonts w:ascii="Calibri" w:hAnsi="Calibri" w:cs="Calibri"/>
          <w:b/>
          <w:i/>
          <w:snapToGrid w:val="0"/>
          <w:sz w:val="22"/>
          <w:szCs w:val="22"/>
        </w:rPr>
        <w:t>postawić znak „X” przy właściwym wyborze</w:t>
      </w:r>
    </w:p>
    <w:p w14:paraId="2A8BE526" w14:textId="77777777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Oświadczam, że wypełniłem obowiązki informacyjne przewidziane w art. 13 lub art. 14 RODO wobec osób fizycznych, od których dane osobowe bezpośrednio lub pośrednio pozyskałem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42360729" w14:textId="7429989B" w:rsidR="000335C4" w:rsidRPr="003E2B88" w:rsidRDefault="00197F62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………………………………………………………………………………………………………………………………………............</w:t>
      </w:r>
      <w:r>
        <w:rPr>
          <w:rFonts w:ascii="Calibri" w:hAnsi="Calibri" w:cs="Calibri"/>
          <w:snapToGrid w:val="0"/>
        </w:rPr>
        <w:fldChar w:fldCharType="end"/>
      </w:r>
    </w:p>
    <w:p w14:paraId="2DBD81B8" w14:textId="298157FA" w:rsidR="000335C4" w:rsidRPr="000335C4" w:rsidRDefault="000335C4" w:rsidP="000335C4">
      <w:pPr>
        <w:keepNext/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tel./faks: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5A2630CE" w14:textId="1B40D042" w:rsidR="000335C4" w:rsidRDefault="000335C4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5CB8C643" w:rsidR="00197F62" w:rsidRPr="000335C4" w:rsidRDefault="00197F62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adres skrzynki ePUAP: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62B3B30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</w:p>
    <w:p w14:paraId="438A4693" w14:textId="101D6BEC" w:rsidR="000335C4" w:rsidRPr="000335C4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2AC260B4" w14:textId="0780B8C9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012449FB" w14:textId="77777777" w:rsid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03DEB15" w14:textId="1D16AA65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32703735" w14:textId="7FF94781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602B709" w14:textId="3CFDBB9D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01349264" w14:textId="18A43948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58E0A9B1" w14:textId="1123D5C8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3DDAE151" w14:textId="22752EEC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102A297" w14:textId="4940EDAB" w:rsidR="000335C4" w:rsidRPr="000335C4" w:rsidRDefault="000335C4" w:rsidP="00DD5C8D">
      <w:pPr>
        <w:tabs>
          <w:tab w:val="center" w:pos="2268"/>
          <w:tab w:val="center" w:pos="6804"/>
        </w:tabs>
        <w:autoSpaceDE w:val="0"/>
        <w:autoSpaceDN w:val="0"/>
        <w:adjustRightInd w:val="0"/>
        <w:spacing w:before="9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ab/>
      </w:r>
      <w:r w:rsidR="00197F62"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 w:rsidR="00197F62">
        <w:rPr>
          <w:rFonts w:ascii="Calibri" w:hAnsi="Calibri" w:cs="Calibri"/>
          <w:noProof/>
          <w:snapToGrid w:val="0"/>
        </w:rPr>
        <w:instrText xml:space="preserve"> FORMTEXT </w:instrText>
      </w:r>
      <w:r w:rsidR="00197F62">
        <w:rPr>
          <w:rFonts w:ascii="Calibri" w:hAnsi="Calibri" w:cs="Calibri"/>
          <w:noProof/>
          <w:snapToGrid w:val="0"/>
        </w:rPr>
      </w:r>
      <w:r w:rsidR="00197F62">
        <w:rPr>
          <w:rFonts w:ascii="Calibri" w:hAnsi="Calibri" w:cs="Calibri"/>
          <w:noProof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....................................</w:t>
      </w:r>
      <w:r w:rsidR="00197F62">
        <w:rPr>
          <w:rFonts w:ascii="Calibri" w:hAnsi="Calibri" w:cs="Calibri"/>
          <w:noProof/>
          <w:snapToGrid w:val="0"/>
        </w:rPr>
        <w:fldChar w:fldCharType="end"/>
      </w:r>
      <w:r w:rsidRPr="000335C4">
        <w:rPr>
          <w:rFonts w:ascii="Calibri" w:hAnsi="Calibri" w:cs="Calibri"/>
        </w:rPr>
        <w:tab/>
        <w:t>….……….............................................</w:t>
      </w:r>
    </w:p>
    <w:p w14:paraId="2D243D3E" w14:textId="2DC51F3E" w:rsidR="000335C4" w:rsidRPr="000335C4" w:rsidRDefault="000335C4" w:rsidP="000335C4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0335C4">
        <w:rPr>
          <w:rFonts w:ascii="Calibri" w:hAnsi="Calibri" w:cs="Calibri"/>
          <w:i/>
          <w:iCs/>
          <w:sz w:val="20"/>
          <w:szCs w:val="20"/>
        </w:rPr>
        <w:tab/>
      </w:r>
      <w:r w:rsidRPr="00161FF6">
        <w:rPr>
          <w:rFonts w:ascii="Calibri" w:hAnsi="Calibri" w:cs="Calibri"/>
          <w:i/>
          <w:iCs/>
          <w:sz w:val="20"/>
          <w:szCs w:val="20"/>
        </w:rPr>
        <w:t>(podpis i pieczęć Wykonawcy)</w:t>
      </w:r>
    </w:p>
    <w:p w14:paraId="36A96FAD" w14:textId="681182EF" w:rsidR="009154A5" w:rsidRPr="000335C4" w:rsidRDefault="009154A5" w:rsidP="009C0F2C">
      <w:pPr>
        <w:spacing w:line="276" w:lineRule="auto"/>
        <w:jc w:val="both"/>
        <w:rPr>
          <w:rFonts w:ascii="Calibri" w:hAnsi="Calibri" w:cs="Calibri"/>
          <w:snapToGrid w:val="0"/>
          <w:sz w:val="18"/>
          <w:szCs w:val="18"/>
        </w:rPr>
      </w:pPr>
    </w:p>
    <w:sectPr w:rsidR="009154A5" w:rsidRPr="000335C4" w:rsidSect="009106BC">
      <w:headerReference w:type="default" r:id="rId10"/>
      <w:footerReference w:type="even" r:id="rId11"/>
      <w:footerReference w:type="default" r:id="rId12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93581" w14:textId="77777777" w:rsidR="00026F1C" w:rsidRDefault="00026F1C">
      <w:r>
        <w:separator/>
      </w:r>
    </w:p>
  </w:endnote>
  <w:endnote w:type="continuationSeparator" w:id="0">
    <w:p w14:paraId="11BA1608" w14:textId="77777777" w:rsidR="00026F1C" w:rsidRDefault="0002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CE0AF" w14:textId="702B1390" w:rsidR="007B772D" w:rsidRPr="000335C4" w:rsidRDefault="000335C4" w:rsidP="000335C4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0335C4">
      <w:rPr>
        <w:rFonts w:ascii="Calibri" w:hAnsi="Calibri" w:cs="Calibri"/>
        <w:sz w:val="22"/>
        <w:szCs w:val="22"/>
        <w:lang w:val="pl-PL"/>
      </w:rPr>
      <w:t xml:space="preserve">- </w:t>
    </w:r>
    <w:r w:rsidRPr="000335C4">
      <w:rPr>
        <w:rFonts w:ascii="Calibri" w:hAnsi="Calibri" w:cs="Calibri"/>
        <w:sz w:val="22"/>
        <w:szCs w:val="22"/>
        <w:lang w:val="pl-PL"/>
      </w:rPr>
      <w:fldChar w:fldCharType="begin"/>
    </w:r>
    <w:r w:rsidRPr="000335C4">
      <w:rPr>
        <w:rFonts w:ascii="Calibri" w:hAnsi="Calibri" w:cs="Calibri"/>
        <w:sz w:val="22"/>
        <w:szCs w:val="22"/>
        <w:lang w:val="pl-PL"/>
      </w:rPr>
      <w:instrText>PAGE   \* MERGEFORMAT</w:instrText>
    </w:r>
    <w:r w:rsidRPr="000335C4">
      <w:rPr>
        <w:rFonts w:ascii="Calibri" w:hAnsi="Calibri" w:cs="Calibri"/>
        <w:sz w:val="22"/>
        <w:szCs w:val="22"/>
        <w:lang w:val="pl-PL"/>
      </w:rPr>
      <w:fldChar w:fldCharType="separate"/>
    </w:r>
    <w:r w:rsidR="003E21E5">
      <w:rPr>
        <w:rFonts w:ascii="Calibri" w:hAnsi="Calibri" w:cs="Calibri"/>
        <w:noProof/>
        <w:sz w:val="22"/>
        <w:szCs w:val="22"/>
        <w:lang w:val="pl-PL"/>
      </w:rPr>
      <w:t>2</w:t>
    </w:r>
    <w:r w:rsidRPr="000335C4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89C53" w14:textId="77777777" w:rsidR="00026F1C" w:rsidRDefault="00026F1C">
      <w:r>
        <w:separator/>
      </w:r>
    </w:p>
  </w:footnote>
  <w:footnote w:type="continuationSeparator" w:id="0">
    <w:p w14:paraId="1B4D6589" w14:textId="77777777" w:rsidR="00026F1C" w:rsidRDefault="00026F1C">
      <w:r>
        <w:continuationSeparator/>
      </w:r>
    </w:p>
  </w:footnote>
  <w:footnote w:id="1">
    <w:p w14:paraId="01A25B8C" w14:textId="16C3CF88" w:rsidR="009F4F61" w:rsidRPr="009F4F61" w:rsidRDefault="009F4F61" w:rsidP="009F4F61">
      <w:pPr>
        <w:pStyle w:val="Tekstprzypisudolneg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F4F61">
        <w:rPr>
          <w:rStyle w:val="Odwoanieprzypisudolnego"/>
          <w:rFonts w:asciiTheme="minorHAnsi" w:hAnsiTheme="minorHAnsi" w:cstheme="minorHAnsi"/>
          <w:sz w:val="22"/>
          <w:szCs w:val="22"/>
          <w:vertAlign w:val="baseline"/>
        </w:rPr>
        <w:t>*</w:t>
      </w:r>
      <w:r w:rsidRPr="009F4F61">
        <w:rPr>
          <w:rFonts w:asciiTheme="minorHAnsi" w:hAnsiTheme="minorHAnsi" w:cstheme="minorHAnsi"/>
          <w:sz w:val="22"/>
          <w:szCs w:val="22"/>
        </w:rPr>
        <w:t xml:space="preserve"> </w:t>
      </w:r>
      <w:r w:rsidRPr="009F4F61">
        <w:rPr>
          <w:rFonts w:asciiTheme="minorHAnsi" w:hAnsiTheme="minorHAnsi" w:cstheme="minorHAnsi"/>
          <w:i/>
          <w:iCs/>
          <w:sz w:val="22"/>
          <w:szCs w:val="22"/>
        </w:rPr>
        <w:t>Okres gwarancji należy podawać wyłącznie w pełnych latach. Zgodnie z wymogami SIWZ zastosowana zostanie następująca metoda punktacji: 5 lat – 0 punktów, 6 lat – 20 punktów, 7 lat – 40 punktów.</w:t>
      </w:r>
    </w:p>
    <w:p w14:paraId="70FD57FD" w14:textId="4633F0F2" w:rsidR="009F4F61" w:rsidRPr="009F4F61" w:rsidRDefault="009F4F61" w:rsidP="009F4F61">
      <w:pPr>
        <w:pStyle w:val="Tekstprzypisudolnego"/>
        <w:jc w:val="both"/>
        <w:rPr>
          <w:rFonts w:asciiTheme="minorHAnsi" w:hAnsiTheme="minorHAnsi" w:cstheme="minorHAnsi"/>
          <w:sz w:val="22"/>
          <w:szCs w:val="22"/>
        </w:rPr>
      </w:pPr>
      <w:r w:rsidRPr="009F4F61">
        <w:rPr>
          <w:rFonts w:ascii="Calibri" w:hAnsi="Calibri" w:cs="Calibri"/>
          <w:b/>
          <w:bCs/>
          <w:i/>
          <w:iCs/>
          <w:sz w:val="22"/>
          <w:szCs w:val="22"/>
        </w:rPr>
        <w:t>W przypadku błędnego wypełnienia oferty w zakresie okresu gwarancji jakości i rękojmi za wady dla robót, tj. braku wskazania, bądź wskazania innego, niż opisany w pkt 21.2.2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.</w:t>
      </w:r>
      <w:r w:rsidRPr="009F4F61">
        <w:rPr>
          <w:rFonts w:ascii="Calibri" w:hAnsi="Calibri" w:cs="Calibri"/>
          <w:b/>
          <w:bCs/>
          <w:i/>
          <w:iCs/>
          <w:sz w:val="22"/>
          <w:szCs w:val="22"/>
        </w:rPr>
        <w:t xml:space="preserve"> SIWZ okres gwarancji, oferta otrzyma 0 pkt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.</w:t>
      </w:r>
      <w:r w:rsidRPr="009F4F61">
        <w:rPr>
          <w:rFonts w:ascii="Calibri" w:hAnsi="Calibri" w:cs="Calibri"/>
          <w:b/>
          <w:bCs/>
          <w:i/>
          <w:iCs/>
          <w:sz w:val="22"/>
          <w:szCs w:val="22"/>
        </w:rPr>
        <w:t>, a okres gwarancji jakości i rękojmi za wady dla robót zostanie przyjęty jako minimalny (5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 </w:t>
      </w:r>
      <w:r w:rsidRPr="009F4F61">
        <w:rPr>
          <w:rFonts w:ascii="Calibri" w:hAnsi="Calibri" w:cs="Calibri"/>
          <w:b/>
          <w:bCs/>
          <w:i/>
          <w:iCs/>
          <w:sz w:val="22"/>
          <w:szCs w:val="22"/>
        </w:rPr>
        <w:t>lat)</w:t>
      </w:r>
      <w:r w:rsidRPr="009F4F61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33125" w14:textId="51AD537F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>Formularz 2.1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5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9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2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0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27"/>
  </w:num>
  <w:num w:numId="5">
    <w:abstractNumId w:val="31"/>
  </w:num>
  <w:num w:numId="6">
    <w:abstractNumId w:val="18"/>
  </w:num>
  <w:num w:numId="7">
    <w:abstractNumId w:val="17"/>
  </w:num>
  <w:num w:numId="8">
    <w:abstractNumId w:val="35"/>
  </w:num>
  <w:num w:numId="9">
    <w:abstractNumId w:val="22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34"/>
  </w:num>
  <w:num w:numId="15">
    <w:abstractNumId w:val="39"/>
  </w:num>
  <w:num w:numId="16">
    <w:abstractNumId w:val="24"/>
  </w:num>
  <w:num w:numId="17">
    <w:abstractNumId w:val="37"/>
  </w:num>
  <w:num w:numId="18">
    <w:abstractNumId w:val="23"/>
  </w:num>
  <w:num w:numId="19">
    <w:abstractNumId w:val="33"/>
  </w:num>
  <w:num w:numId="20">
    <w:abstractNumId w:val="20"/>
  </w:num>
  <w:num w:numId="21">
    <w:abstractNumId w:val="36"/>
  </w:num>
  <w:num w:numId="22">
    <w:abstractNumId w:val="15"/>
  </w:num>
  <w:num w:numId="23">
    <w:abstractNumId w:val="16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</w:num>
  <w:num w:numId="27">
    <w:abstractNumId w:val="29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2"/>
  </w:num>
  <w:num w:numId="29">
    <w:abstractNumId w:val="28"/>
  </w:num>
  <w:num w:numId="30">
    <w:abstractNumId w:val="26"/>
  </w:num>
  <w:num w:numId="31">
    <w:abstractNumId w:val="30"/>
  </w:num>
  <w:num w:numId="32">
    <w:abstractNumId w:val="21"/>
  </w:num>
  <w:num w:numId="33">
    <w:abstractNumId w:val="40"/>
  </w:num>
  <w:num w:numId="34">
    <w:abstractNumId w:val="4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cufl97dne7uAa++c1lofen08z/HZkMlaorRmg6jxnbvVz8EZZKFDyA2lF0or/IsRFefAuBFIa/+EU0Nk+ZFyTg==" w:salt="+QAc9Rq0bp4pMOxZppCvB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28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4DDD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81C"/>
    <w:rsid w:val="001839FD"/>
    <w:rsid w:val="00184203"/>
    <w:rsid w:val="00184C88"/>
    <w:rsid w:val="00185B1A"/>
    <w:rsid w:val="00185B38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1E5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C01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46A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6FFE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9E6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4F61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6B3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49"/>
    <w:rsid w:val="00D058DC"/>
    <w:rsid w:val="00D065EC"/>
    <w:rsid w:val="00D07333"/>
    <w:rsid w:val="00D07B64"/>
    <w:rsid w:val="00D10126"/>
    <w:rsid w:val="00D103D6"/>
    <w:rsid w:val="00D11237"/>
    <w:rsid w:val="00D11F73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0E9B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C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590B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152D"/>
    <w:rsid w:val="00EF2B97"/>
    <w:rsid w:val="00EF39FC"/>
    <w:rsid w:val="00EF4EA7"/>
    <w:rsid w:val="00EF6447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0D9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E44384DD-3011-4BB7-B925-CB4D412D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7D00B-098A-42CA-AD1C-5309740C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1102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7705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31</cp:revision>
  <cp:lastPrinted>2020-12-30T08:09:00Z</cp:lastPrinted>
  <dcterms:created xsi:type="dcterms:W3CDTF">2020-02-21T12:13:00Z</dcterms:created>
  <dcterms:modified xsi:type="dcterms:W3CDTF">2020-12-30T08:13:00Z</dcterms:modified>
</cp:coreProperties>
</file>