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4890"/>
      </w:tblGrid>
      <w:tr w:rsidR="00FF70B1" w:rsidRPr="0069685E" w14:paraId="12354617" w14:textId="77777777" w:rsidTr="00476762">
        <w:trPr>
          <w:cantSplit/>
          <w:trHeight w:val="1418"/>
        </w:trPr>
        <w:tc>
          <w:tcPr>
            <w:tcW w:w="2536" w:type="pct"/>
          </w:tcPr>
          <w:p w14:paraId="639F1718" w14:textId="615307D6" w:rsidR="00FF70B1" w:rsidRPr="00FF70B1" w:rsidRDefault="00FF70B1" w:rsidP="00FF70B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F70B1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464" w:type="pct"/>
            <w:vAlign w:val="center"/>
          </w:tcPr>
          <w:p w14:paraId="6945F08C" w14:textId="49607C93" w:rsidR="00FF70B1" w:rsidRPr="00FF70B1" w:rsidRDefault="00FF70B1" w:rsidP="0047676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F70B1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</w:p>
          <w:p w14:paraId="5989B017" w14:textId="7F6C31A1" w:rsidR="00FF70B1" w:rsidRPr="00FF70B1" w:rsidRDefault="00FF70B1" w:rsidP="00FF70B1">
            <w:pPr>
              <w:jc w:val="center"/>
              <w:rPr>
                <w:rFonts w:ascii="Calibri" w:hAnsi="Calibri" w:cs="Calibri"/>
              </w:rPr>
            </w:pPr>
            <w:r w:rsidRPr="00FF70B1">
              <w:rPr>
                <w:rFonts w:ascii="Calibri" w:hAnsi="Calibri" w:cs="Calibri"/>
                <w:sz w:val="22"/>
                <w:szCs w:val="22"/>
              </w:rPr>
              <w:t>składane na podstawie art. 25a ust. 1 ustawy z dnia 29.01.2004</w:t>
            </w:r>
            <w:r w:rsidR="00130B04">
              <w:rPr>
                <w:rFonts w:ascii="Calibri" w:hAnsi="Calibri" w:cs="Calibri"/>
                <w:sz w:val="22"/>
                <w:szCs w:val="22"/>
              </w:rPr>
              <w:t> </w:t>
            </w:r>
            <w:r w:rsidRPr="00FF70B1">
              <w:rPr>
                <w:rFonts w:ascii="Calibri" w:hAnsi="Calibri" w:cs="Calibri"/>
                <w:sz w:val="22"/>
                <w:szCs w:val="22"/>
              </w:rPr>
              <w:t>r. Prawo zamówień publicznych</w:t>
            </w:r>
          </w:p>
        </w:tc>
      </w:tr>
    </w:tbl>
    <w:p w14:paraId="20CE8AC4" w14:textId="77777777" w:rsidR="00FF70B1" w:rsidRPr="00FF70B1" w:rsidRDefault="00FF70B1" w:rsidP="001505A4">
      <w:pPr>
        <w:spacing w:before="240" w:after="240"/>
        <w:jc w:val="center"/>
        <w:rPr>
          <w:rFonts w:ascii="Calibri" w:hAnsi="Calibri" w:cs="Calibri"/>
          <w:b/>
          <w:bCs/>
          <w:u w:val="single"/>
        </w:rPr>
      </w:pPr>
      <w:r w:rsidRPr="00FF70B1">
        <w:rPr>
          <w:rFonts w:ascii="Calibri" w:hAnsi="Calibri" w:cs="Calibri"/>
          <w:b/>
          <w:bCs/>
          <w:u w:val="single"/>
        </w:rPr>
        <w:t>DOTYCZĄCE SPEŁNIANIA WARUNKÓW UDZIAŁU W POSTĘPOWANIA</w:t>
      </w:r>
    </w:p>
    <w:p w14:paraId="6AE46E7A" w14:textId="69E8C396" w:rsidR="00EA1133" w:rsidRPr="004C31A2" w:rsidRDefault="00130B04" w:rsidP="001505A4">
      <w:pPr>
        <w:pStyle w:val="Tekstpodstawowy"/>
        <w:jc w:val="both"/>
        <w:rPr>
          <w:rFonts w:ascii="Calibri" w:hAnsi="Calibri" w:cs="Calibri"/>
          <w:sz w:val="24"/>
          <w:szCs w:val="24"/>
        </w:rPr>
      </w:pPr>
      <w:bookmarkStart w:id="0" w:name="_Hlk42164313"/>
      <w:r w:rsidRPr="00130B04">
        <w:rPr>
          <w:rFonts w:ascii="Calibri" w:hAnsi="Calibri" w:cs="Calibri"/>
          <w:sz w:val="24"/>
          <w:szCs w:val="24"/>
          <w:lang w:val="pl-PL"/>
        </w:rPr>
        <w:t>Składając ofertę w postępowaniu o zamówienie publiczne pn. „</w:t>
      </w:r>
      <w:r w:rsidR="008A1C69" w:rsidRPr="008A1C69">
        <w:rPr>
          <w:rFonts w:ascii="Calibri" w:hAnsi="Calibri" w:cs="Calibri"/>
          <w:b/>
          <w:bCs/>
          <w:sz w:val="24"/>
          <w:szCs w:val="24"/>
          <w:lang w:val="pl-PL"/>
        </w:rPr>
        <w:t>Bieżące utrzymanie dróg powiatowych w 2021 roku na terenie powiatu radomskiego</w:t>
      </w:r>
      <w:r w:rsidRPr="00130B04">
        <w:rPr>
          <w:rFonts w:ascii="Calibri" w:hAnsi="Calibri" w:cs="Calibri"/>
          <w:sz w:val="24"/>
          <w:szCs w:val="24"/>
          <w:lang w:val="pl-PL"/>
        </w:rPr>
        <w:t>”, znak PZD.I.252.1.</w:t>
      </w:r>
      <w:r w:rsidR="001505A4">
        <w:rPr>
          <w:rFonts w:ascii="Calibri" w:hAnsi="Calibri" w:cs="Calibri"/>
          <w:sz w:val="24"/>
          <w:szCs w:val="24"/>
          <w:lang w:val="pl-PL"/>
        </w:rPr>
        <w:t>2</w:t>
      </w:r>
      <w:r w:rsidR="008A1C69">
        <w:rPr>
          <w:rFonts w:ascii="Calibri" w:hAnsi="Calibri" w:cs="Calibri"/>
          <w:sz w:val="24"/>
          <w:szCs w:val="24"/>
          <w:lang w:val="pl-PL"/>
        </w:rPr>
        <w:t>2</w:t>
      </w:r>
      <w:r w:rsidRPr="00130B04">
        <w:rPr>
          <w:rFonts w:ascii="Calibri" w:hAnsi="Calibri" w:cs="Calibri"/>
          <w:sz w:val="24"/>
          <w:szCs w:val="24"/>
          <w:lang w:val="pl-PL"/>
        </w:rPr>
        <w:t xml:space="preserve">.2020, </w:t>
      </w:r>
      <w:bookmarkEnd w:id="0"/>
      <w:r w:rsidR="00EA1133" w:rsidRPr="004C31A2">
        <w:rPr>
          <w:rFonts w:ascii="Calibri" w:hAnsi="Calibri" w:cs="Calibri"/>
          <w:sz w:val="24"/>
          <w:szCs w:val="24"/>
        </w:rPr>
        <w:t>oświadczam, co następuje:</w:t>
      </w:r>
    </w:p>
    <w:p w14:paraId="70CDD357" w14:textId="77777777" w:rsidR="00FF70B1" w:rsidRPr="00FF70B1" w:rsidRDefault="00FF70B1" w:rsidP="001505A4">
      <w:pPr>
        <w:keepNext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DOTYCZĄCA WYKONAWCY:</w:t>
      </w:r>
    </w:p>
    <w:p w14:paraId="23319E3A" w14:textId="40094ACD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spełniam warunki udziału w postępowaniu określone przez Zamawiającego w pkt 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</w:t>
      </w:r>
    </w:p>
    <w:p w14:paraId="61A5FCFA" w14:textId="77777777" w:rsidR="001505A4" w:rsidRPr="00161FF6" w:rsidRDefault="001505A4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7E6E307" w14:textId="77777777" w:rsidR="001505A4" w:rsidRPr="00D013A0" w:rsidRDefault="001505A4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p w14:paraId="033D1F40" w14:textId="77777777" w:rsidR="00FF70B1" w:rsidRPr="00FF70B1" w:rsidRDefault="00FF70B1" w:rsidP="001505A4">
      <w:pPr>
        <w:keepNext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t>INFORMACJA W ZWIAZKU Z POLEGANIEM NA ZASOBACH INNYCH PODMIOTÓW:</w:t>
      </w:r>
    </w:p>
    <w:p w14:paraId="5AE49D62" w14:textId="7DC66B24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 celu wykazania spełniania warunków udziału w postępowaniu, określonych przez zamawiającego w pkt 9.2</w:t>
      </w:r>
      <w:r w:rsidR="00EA1133">
        <w:rPr>
          <w:rFonts w:ascii="Calibri" w:hAnsi="Calibri" w:cs="Calibri"/>
        </w:rPr>
        <w:t>.</w:t>
      </w:r>
      <w:r w:rsidRPr="00FF70B1">
        <w:rPr>
          <w:rFonts w:ascii="Calibri" w:hAnsi="Calibri" w:cs="Calibri"/>
        </w:rPr>
        <w:t xml:space="preserve"> Instrukcji dla Wykonawców (Rozdział 1 SIWZ), polegam na zasobach następującego/ych podmiotu/ów:</w:t>
      </w:r>
    </w:p>
    <w:p w14:paraId="0F76AF38" w14:textId="52BCFEE0" w:rsidR="00FF70B1" w:rsidRPr="00D632DC" w:rsidRDefault="00A36A63" w:rsidP="001505A4">
      <w:pPr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79748FE4" w14:textId="77777777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w następującym zakresie:</w:t>
      </w:r>
    </w:p>
    <w:p w14:paraId="07C12620" w14:textId="1D03C6B2" w:rsidR="00FF70B1" w:rsidRPr="00D632DC" w:rsidRDefault="00A36A63" w:rsidP="00A36A63">
      <w:pPr>
        <w:keepNext/>
        <w:spacing w:before="12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4F79518C" w14:textId="3E0492C1" w:rsidR="00FF70B1" w:rsidRPr="00161FF6" w:rsidRDefault="00FF70B1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A36A63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A36A63">
        <w:rPr>
          <w:rFonts w:ascii="Calibri" w:hAnsi="Calibri" w:cs="Calibri"/>
        </w:rPr>
        <w:instrText xml:space="preserve"> FORMTEXT </w:instrText>
      </w:r>
      <w:r w:rsidR="00A36A63">
        <w:rPr>
          <w:rFonts w:ascii="Calibri" w:hAnsi="Calibri" w:cs="Calibri"/>
        </w:rPr>
      </w:r>
      <w:r w:rsidR="00A36A63">
        <w:rPr>
          <w:rFonts w:ascii="Calibri" w:hAnsi="Calibri" w:cs="Calibri"/>
        </w:rPr>
        <w:fldChar w:fldCharType="separate"/>
      </w:r>
      <w:r w:rsidR="00A36A63">
        <w:rPr>
          <w:rFonts w:ascii="Calibri" w:hAnsi="Calibri" w:cs="Calibri"/>
          <w:noProof/>
        </w:rPr>
        <w:t>......................................................</w:t>
      </w:r>
      <w:r w:rsidR="00A36A63">
        <w:rPr>
          <w:rFonts w:ascii="Calibri" w:hAnsi="Calibri" w:cs="Calibri"/>
        </w:rPr>
        <w:fldChar w:fldCharType="end"/>
      </w:r>
    </w:p>
    <w:p w14:paraId="7C3A3748" w14:textId="784FAA96" w:rsidR="00FF70B1" w:rsidRPr="00D013A0" w:rsidRDefault="00FF70B1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="001505A4"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p w14:paraId="6067B3AD" w14:textId="77777777" w:rsidR="00FF70B1" w:rsidRPr="00FF70B1" w:rsidRDefault="00FF70B1" w:rsidP="001505A4">
      <w:pPr>
        <w:keepNext/>
        <w:pageBreakBefore/>
        <w:shd w:val="clear" w:color="auto" w:fill="BFBFBF"/>
        <w:spacing w:before="360" w:after="240"/>
        <w:jc w:val="center"/>
        <w:rPr>
          <w:rFonts w:ascii="Calibri" w:hAnsi="Calibri" w:cs="Calibri"/>
          <w:b/>
          <w:bCs/>
        </w:rPr>
      </w:pPr>
      <w:r w:rsidRPr="00FF70B1">
        <w:rPr>
          <w:rFonts w:ascii="Calibri" w:hAnsi="Calibri" w:cs="Calibri"/>
          <w:b/>
          <w:bCs/>
        </w:rPr>
        <w:lastRenderedPageBreak/>
        <w:t>OŚWIADCZENIE DOTYCZĄCE PODANYCH INFORMACJI:</w:t>
      </w:r>
    </w:p>
    <w:p w14:paraId="0564CAB2" w14:textId="19B2DC9E" w:rsidR="00FF70B1" w:rsidRPr="00FF70B1" w:rsidRDefault="00FF70B1" w:rsidP="001505A4">
      <w:pPr>
        <w:keepNext/>
        <w:jc w:val="both"/>
        <w:rPr>
          <w:rFonts w:ascii="Calibri" w:hAnsi="Calibri" w:cs="Calibri"/>
        </w:rPr>
      </w:pPr>
      <w:r w:rsidRPr="00FF70B1">
        <w:rPr>
          <w:rFonts w:ascii="Calibri" w:hAnsi="Calibri" w:cs="Calibri"/>
        </w:rPr>
        <w:t>Oświadczam, że wszystkie informacje podane w powyższych oświadczeniach są aktualne i zgodne z</w:t>
      </w:r>
      <w:r w:rsidR="00EA1133">
        <w:rPr>
          <w:rFonts w:ascii="Calibri" w:hAnsi="Calibri" w:cs="Calibri"/>
        </w:rPr>
        <w:t> </w:t>
      </w:r>
      <w:r w:rsidRPr="00FF70B1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7281E324" w14:textId="77777777" w:rsidR="001505A4" w:rsidRPr="00161FF6" w:rsidRDefault="001505A4" w:rsidP="001505A4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34AC481A" w14:textId="73DA44DF" w:rsidR="001907A2" w:rsidRPr="001505A4" w:rsidRDefault="001505A4" w:rsidP="001505A4">
      <w:pPr>
        <w:tabs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>podpis i pieczęć Wykonawcy</w:t>
      </w:r>
    </w:p>
    <w:sectPr w:rsidR="001907A2" w:rsidRPr="001505A4" w:rsidSect="00FF70B1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461BA" w14:textId="77777777" w:rsidR="00C45643" w:rsidRDefault="00C45643">
      <w:r>
        <w:separator/>
      </w:r>
    </w:p>
  </w:endnote>
  <w:endnote w:type="continuationSeparator" w:id="0">
    <w:p w14:paraId="598D6C2A" w14:textId="77777777" w:rsidR="00C45643" w:rsidRDefault="00C4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6DDA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C13286A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C6D07" w14:textId="796C1CA2" w:rsidR="007B772D" w:rsidRPr="00EA1133" w:rsidRDefault="00EA1133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EA1133">
      <w:rPr>
        <w:rFonts w:ascii="Calibri" w:hAnsi="Calibri" w:cs="Calibri"/>
        <w:sz w:val="22"/>
        <w:szCs w:val="22"/>
        <w:lang w:val="pl-PL"/>
      </w:rPr>
      <w:t xml:space="preserve">- </w:t>
    </w:r>
    <w:r w:rsidRPr="00EA1133">
      <w:rPr>
        <w:rFonts w:ascii="Calibri" w:hAnsi="Calibri" w:cs="Calibri"/>
        <w:sz w:val="22"/>
        <w:szCs w:val="22"/>
        <w:lang w:val="pl-PL"/>
      </w:rPr>
      <w:fldChar w:fldCharType="begin"/>
    </w:r>
    <w:r w:rsidRPr="00EA1133">
      <w:rPr>
        <w:rFonts w:ascii="Calibri" w:hAnsi="Calibri" w:cs="Calibri"/>
        <w:sz w:val="22"/>
        <w:szCs w:val="22"/>
        <w:lang w:val="pl-PL"/>
      </w:rPr>
      <w:instrText>PAGE   \* MERGEFORMAT</w:instrText>
    </w:r>
    <w:r w:rsidRPr="00EA1133">
      <w:rPr>
        <w:rFonts w:ascii="Calibri" w:hAnsi="Calibri" w:cs="Calibri"/>
        <w:sz w:val="22"/>
        <w:szCs w:val="22"/>
        <w:lang w:val="pl-PL"/>
      </w:rPr>
      <w:fldChar w:fldCharType="separate"/>
    </w:r>
    <w:r w:rsidR="00A926F3">
      <w:rPr>
        <w:rFonts w:ascii="Calibri" w:hAnsi="Calibri" w:cs="Calibri"/>
        <w:noProof/>
        <w:sz w:val="22"/>
        <w:szCs w:val="22"/>
        <w:lang w:val="pl-PL"/>
      </w:rPr>
      <w:t>2</w:t>
    </w:r>
    <w:r w:rsidRPr="00EA1133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419A7" w14:textId="77777777" w:rsidR="00C45643" w:rsidRDefault="00C45643">
      <w:r>
        <w:separator/>
      </w:r>
    </w:p>
  </w:footnote>
  <w:footnote w:type="continuationSeparator" w:id="0">
    <w:p w14:paraId="6BDE9B9B" w14:textId="77777777" w:rsidR="00C45643" w:rsidRDefault="00C45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22DE5" w14:textId="5D093CC6" w:rsidR="007B772D" w:rsidRPr="00EA1133" w:rsidRDefault="00FF70B1" w:rsidP="00FF70B1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EA1133">
      <w:rPr>
        <w:rFonts w:ascii="Calibri" w:hAnsi="Calibri" w:cs="Calibri"/>
        <w:b/>
        <w:bCs/>
        <w:sz w:val="22"/>
        <w:szCs w:val="22"/>
        <w:lang w:val="pl-PL"/>
      </w:rPr>
      <w:t>Formularz 3.2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qkBw85D9IS5JJpX3sAn6B/kt72Ts07MTYWAe/sNOWHMejU2ZzfD1j4XlXH+tjsCS89OYLcctCGjV/9OWZxwyw==" w:salt="ehUW6MWS4yjfjrNmTA2Jb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54B8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0B04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05A4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5B1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374"/>
    <w:rsid w:val="002277E5"/>
    <w:rsid w:val="00227CC7"/>
    <w:rsid w:val="00227DF8"/>
    <w:rsid w:val="00227E3E"/>
    <w:rsid w:val="00230B7A"/>
    <w:rsid w:val="00232E36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557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88B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16917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762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2BC2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4BF0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1C69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6C64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288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6A6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26F3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2503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0E59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C0A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7AE9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5643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1E0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1133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47C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A9E4E"/>
  <w15:docId w15:val="{74775186-82F9-4F5D-B4BA-820E031C3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BCAE0-17C4-45C8-8DCD-6A5050850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2039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 Bębenek</cp:lastModifiedBy>
  <cp:revision>17</cp:revision>
  <cp:lastPrinted>2020-04-29T12:53:00Z</cp:lastPrinted>
  <dcterms:created xsi:type="dcterms:W3CDTF">2020-03-31T10:03:00Z</dcterms:created>
  <dcterms:modified xsi:type="dcterms:W3CDTF">2020-12-22T13:05:00Z</dcterms:modified>
</cp:coreProperties>
</file>