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28730D10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8E017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DOŚWIADCZENIA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6D2328A" w14:textId="4D6317A7" w:rsidR="001D2DAB" w:rsidRPr="000A6B68" w:rsidRDefault="00030F5D" w:rsidP="0019453A">
      <w:pPr>
        <w:pStyle w:val="Bezodstpw"/>
        <w:spacing w:before="240" w:after="120"/>
        <w:jc w:val="both"/>
        <w:rPr>
          <w:rFonts w:cs="Calibri"/>
          <w:sz w:val="24"/>
          <w:szCs w:val="24"/>
        </w:rPr>
      </w:pPr>
      <w:bookmarkStart w:id="0" w:name="_Hlk33525001"/>
      <w:r w:rsidRPr="004C31A2">
        <w:rPr>
          <w:rFonts w:cs="Calibri"/>
          <w:sz w:val="24"/>
          <w:szCs w:val="24"/>
        </w:rPr>
        <w:t>Składając ofertę w p</w:t>
      </w:r>
      <w:r>
        <w:rPr>
          <w:rFonts w:cs="Calibri"/>
          <w:sz w:val="24"/>
          <w:szCs w:val="24"/>
        </w:rPr>
        <w:t xml:space="preserve">ostępowaniu o zamówienie </w:t>
      </w:r>
      <w:r w:rsidRPr="00FE7D89">
        <w:rPr>
          <w:rFonts w:asciiTheme="minorHAnsi" w:hAnsiTheme="minorHAnsi" w:cstheme="minorHAnsi"/>
          <w:sz w:val="24"/>
          <w:szCs w:val="24"/>
        </w:rPr>
        <w:t>publiczne pn. „</w:t>
      </w:r>
      <w:r w:rsidR="008E017B" w:rsidRPr="008E017B">
        <w:rPr>
          <w:b/>
          <w:sz w:val="24"/>
          <w:szCs w:val="24"/>
          <w:lang w:eastAsia="en-US"/>
        </w:rPr>
        <w:t>Wykonanie pomiarów ruchu drogowego na drogach powiatowych w 2020 r.</w:t>
      </w:r>
      <w:r w:rsidRPr="00FE7D89">
        <w:rPr>
          <w:rFonts w:asciiTheme="minorHAnsi" w:hAnsiTheme="minorHAnsi" w:cstheme="minorHAnsi"/>
          <w:sz w:val="24"/>
          <w:szCs w:val="24"/>
        </w:rPr>
        <w:t>”,</w:t>
      </w:r>
      <w:r w:rsidR="000A6B68" w:rsidRPr="00FE7D89">
        <w:rPr>
          <w:rFonts w:asciiTheme="minorHAnsi" w:hAnsiTheme="minorHAnsi" w:cstheme="minorHAnsi"/>
          <w:sz w:val="24"/>
          <w:szCs w:val="24"/>
        </w:rPr>
        <w:t xml:space="preserve"> znak PZD.I.252.</w:t>
      </w:r>
      <w:r w:rsidR="008E017B">
        <w:rPr>
          <w:rFonts w:asciiTheme="minorHAnsi" w:hAnsiTheme="minorHAnsi" w:cstheme="minorHAnsi"/>
          <w:sz w:val="24"/>
          <w:szCs w:val="24"/>
        </w:rPr>
        <w:t>2</w:t>
      </w:r>
      <w:r w:rsidR="000A6B68" w:rsidRPr="00FE7D89">
        <w:rPr>
          <w:rFonts w:asciiTheme="minorHAnsi" w:hAnsiTheme="minorHAnsi" w:cstheme="minorHAnsi"/>
          <w:sz w:val="24"/>
          <w:szCs w:val="24"/>
        </w:rPr>
        <w:t>.</w:t>
      </w:r>
      <w:r w:rsidR="008E017B">
        <w:rPr>
          <w:rFonts w:asciiTheme="minorHAnsi" w:hAnsiTheme="minorHAnsi" w:cstheme="minorHAnsi"/>
          <w:sz w:val="24"/>
          <w:szCs w:val="24"/>
        </w:rPr>
        <w:t>14</w:t>
      </w:r>
      <w:r w:rsidR="000A6B68" w:rsidRPr="00FE7D89">
        <w:rPr>
          <w:rFonts w:asciiTheme="minorHAnsi" w:hAnsiTheme="minorHAnsi" w:cstheme="minorHAnsi"/>
          <w:sz w:val="24"/>
          <w:szCs w:val="24"/>
        </w:rPr>
        <w:t>.2020</w:t>
      </w:r>
      <w:r w:rsidR="000A6B68" w:rsidRPr="000A6B68">
        <w:rPr>
          <w:rFonts w:cs="Calibri"/>
          <w:sz w:val="24"/>
          <w:szCs w:val="24"/>
        </w:rPr>
        <w:t xml:space="preserve">, </w:t>
      </w:r>
      <w:r w:rsidRPr="000A6B68">
        <w:rPr>
          <w:rFonts w:cs="Calibri"/>
          <w:sz w:val="24"/>
          <w:szCs w:val="24"/>
        </w:rPr>
        <w:t>prowadzon</w:t>
      </w:r>
      <w:r w:rsidRPr="004C31A2">
        <w:rPr>
          <w:rFonts w:cs="Calibri"/>
          <w:sz w:val="24"/>
          <w:szCs w:val="24"/>
        </w:rPr>
        <w:t>ym</w:t>
      </w:r>
      <w:r w:rsidRPr="000A6B6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 </w:t>
      </w:r>
      <w:r w:rsidRPr="000A6B68">
        <w:rPr>
          <w:rFonts w:cs="Calibri"/>
          <w:sz w:val="24"/>
          <w:szCs w:val="24"/>
        </w:rPr>
        <w:t>przez Powiatowy Zarząd Dróg Publicznych w</w:t>
      </w:r>
      <w:r w:rsidR="0019453A">
        <w:rPr>
          <w:rFonts w:cs="Calibri"/>
          <w:sz w:val="24"/>
          <w:szCs w:val="24"/>
        </w:rPr>
        <w:t xml:space="preserve"> </w:t>
      </w:r>
      <w:r w:rsidRPr="000A6B68">
        <w:rPr>
          <w:rFonts w:cs="Calibri"/>
          <w:sz w:val="24"/>
          <w:szCs w:val="24"/>
        </w:rPr>
        <w:t>Radomiu</w:t>
      </w:r>
      <w:r w:rsidR="000A6B68">
        <w:rPr>
          <w:rFonts w:cs="Calibri"/>
          <w:sz w:val="24"/>
          <w:szCs w:val="24"/>
        </w:rPr>
        <w:t xml:space="preserve">, </w:t>
      </w:r>
      <w:bookmarkEnd w:id="0"/>
      <w:r w:rsidRPr="000A6B68">
        <w:rPr>
          <w:rFonts w:cs="Calibri"/>
          <w:sz w:val="24"/>
          <w:szCs w:val="24"/>
        </w:rPr>
        <w:t>o</w:t>
      </w:r>
      <w:r w:rsidR="001D2DAB" w:rsidRPr="000A6B68">
        <w:rPr>
          <w:rFonts w:cs="Calibri"/>
          <w:sz w:val="24"/>
          <w:szCs w:val="24"/>
        </w:rPr>
        <w:t xml:space="preserve">świadczamy, że w okresie ostatnich </w:t>
      </w:r>
      <w:r w:rsidR="000A6B68">
        <w:rPr>
          <w:rFonts w:cs="Calibri"/>
          <w:sz w:val="24"/>
          <w:szCs w:val="24"/>
        </w:rPr>
        <w:t>5</w:t>
      </w:r>
      <w:r w:rsidR="001D2DAB" w:rsidRPr="000A6B68">
        <w:rPr>
          <w:rFonts w:cs="Calibri"/>
          <w:sz w:val="24"/>
          <w:szCs w:val="24"/>
        </w:rPr>
        <w:t xml:space="preserve"> lat przed upływem terminu składania ofert (a</w:t>
      </w:r>
      <w:r w:rsidR="0019453A">
        <w:rPr>
          <w:rFonts w:cs="Calibri"/>
          <w:sz w:val="24"/>
          <w:szCs w:val="24"/>
        </w:rPr>
        <w:t xml:space="preserve"> </w:t>
      </w:r>
      <w:r w:rsidR="001D2DAB" w:rsidRPr="000A6B68">
        <w:rPr>
          <w:rFonts w:cs="Calibri"/>
          <w:sz w:val="24"/>
          <w:szCs w:val="24"/>
        </w:rPr>
        <w:t>jeżeli okres działalności jest krótszy – w</w:t>
      </w:r>
      <w:r w:rsidR="00D40D69">
        <w:rPr>
          <w:rFonts w:cs="Calibri"/>
          <w:sz w:val="24"/>
          <w:szCs w:val="24"/>
        </w:rPr>
        <w:t xml:space="preserve"> </w:t>
      </w:r>
      <w:r w:rsidR="001D2DAB" w:rsidRPr="000A6B68">
        <w:rPr>
          <w:rFonts w:cs="Calibri"/>
          <w:sz w:val="24"/>
          <w:szCs w:val="24"/>
        </w:rPr>
        <w:t>tym okresie) wykonaliśmy</w:t>
      </w:r>
      <w:r w:rsidR="000A6B68">
        <w:rPr>
          <w:rFonts w:cs="Calibri"/>
          <w:sz w:val="24"/>
          <w:szCs w:val="24"/>
        </w:rPr>
        <w:t xml:space="preserve"> należycie (zakończyliśmy)</w:t>
      </w:r>
      <w:r w:rsidR="001D2DAB" w:rsidRPr="000A6B68">
        <w:rPr>
          <w:rFonts w:cs="Calibri"/>
          <w:sz w:val="24"/>
          <w:szCs w:val="24"/>
        </w:rPr>
        <w:t xml:space="preserve">, następujące </w:t>
      </w:r>
      <w:r w:rsidR="008E017B">
        <w:rPr>
          <w:rFonts w:cs="Calibri"/>
          <w:sz w:val="24"/>
          <w:szCs w:val="24"/>
        </w:rPr>
        <w:t>usługi</w:t>
      </w:r>
      <w:r w:rsidR="001D2DAB" w:rsidRPr="000A6B68">
        <w:rPr>
          <w:rFonts w:cs="Calibri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3ABE8E3D" w14:textId="6D8F4F83" w:rsidR="001D2DAB" w:rsidRPr="00CB3106" w:rsidRDefault="001D2DAB" w:rsidP="0019453A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9685" w14:textId="77777777" w:rsidR="000767E6" w:rsidRDefault="000767E6">
      <w:r>
        <w:separator/>
      </w:r>
    </w:p>
  </w:endnote>
  <w:endnote w:type="continuationSeparator" w:id="0">
    <w:p w14:paraId="4255DAB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Pr="00030F5D">
      <w:rPr>
        <w:rFonts w:ascii="Calibri" w:hAnsi="Calibri" w:cs="Calibri"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0D1" w14:textId="77777777" w:rsidR="000767E6" w:rsidRDefault="000767E6">
      <w:r>
        <w:separator/>
      </w:r>
    </w:p>
  </w:footnote>
  <w:footnote w:type="continuationSeparator" w:id="0">
    <w:p w14:paraId="22163D0C" w14:textId="77777777" w:rsidR="000767E6" w:rsidRDefault="000767E6">
      <w:r>
        <w:continuationSeparator/>
      </w:r>
    </w:p>
  </w:footnote>
  <w:footnote w:id="1">
    <w:p w14:paraId="23F1C9F4" w14:textId="2A6D1ED4" w:rsidR="00030F5D" w:rsidRPr="008E017B" w:rsidRDefault="00030F5D" w:rsidP="000A6B68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8E017B">
        <w:rPr>
          <w:rStyle w:val="Odwoanieprzypisudolnego"/>
          <w:rFonts w:asciiTheme="minorHAnsi" w:hAnsiTheme="minorHAnsi" w:cstheme="minorHAnsi"/>
          <w:sz w:val="24"/>
          <w:szCs w:val="24"/>
          <w:vertAlign w:val="baseline"/>
        </w:rPr>
        <w:t>*</w:t>
      </w:r>
      <w:r w:rsidRPr="008E017B">
        <w:rPr>
          <w:rFonts w:asciiTheme="minorHAnsi" w:hAnsiTheme="minorHAnsi" w:cstheme="minorHAnsi"/>
          <w:sz w:val="24"/>
          <w:szCs w:val="24"/>
        </w:rPr>
        <w:t xml:space="preserve"> </w:t>
      </w:r>
      <w:r w:rsidR="000A6B68" w:rsidRPr="008E017B">
        <w:rPr>
          <w:rFonts w:asciiTheme="minorHAnsi" w:hAnsiTheme="minorHAnsi" w:cstheme="minorHAnsi"/>
          <w:sz w:val="24"/>
          <w:szCs w:val="24"/>
        </w:rPr>
        <w:t xml:space="preserve">Do wykazu należy załączyć dowody określające czy wskazane </w:t>
      </w:r>
      <w:r w:rsidR="008E017B" w:rsidRPr="008E017B">
        <w:rPr>
          <w:rFonts w:asciiTheme="minorHAnsi" w:hAnsiTheme="minorHAnsi" w:cstheme="minorHAnsi"/>
          <w:sz w:val="24"/>
          <w:szCs w:val="24"/>
        </w:rPr>
        <w:t>usługi</w:t>
      </w:r>
      <w:r w:rsidR="000A6B68" w:rsidRPr="008E017B">
        <w:rPr>
          <w:rFonts w:asciiTheme="minorHAnsi" w:hAnsiTheme="minorHAnsi" w:cstheme="minorHAnsi"/>
          <w:sz w:val="24"/>
          <w:szCs w:val="24"/>
        </w:rPr>
        <w:t xml:space="preserve"> zostały wykonane należycie</w:t>
      </w:r>
      <w:r w:rsidR="008E017B" w:rsidRPr="008E017B">
        <w:rPr>
          <w:rFonts w:asciiTheme="minorHAnsi" w:hAnsiTheme="minorHAnsi"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1D161449" w:rsidR="007B772D" w:rsidRPr="0019453A" w:rsidRDefault="008E017B" w:rsidP="00030F5D">
    <w:pPr>
      <w:pStyle w:val="Nagwek"/>
      <w:spacing w:after="120"/>
      <w:jc w:val="right"/>
      <w:rPr>
        <w:rFonts w:ascii="Calibri" w:hAnsi="Calibri" w:cs="Calibri"/>
        <w:sz w:val="22"/>
        <w:szCs w:val="22"/>
        <w:lang w:val="pl-PL"/>
      </w:rPr>
    </w:pPr>
    <w:r w:rsidRPr="0019453A">
      <w:rPr>
        <w:rFonts w:ascii="Calibri" w:hAnsi="Calibri" w:cs="Calibri"/>
        <w:sz w:val="22"/>
        <w:szCs w:val="22"/>
        <w:lang w:val="pl-PL"/>
      </w:rPr>
      <w:t xml:space="preserve">Załącznik nr </w:t>
    </w:r>
    <w:r w:rsidR="0019453A" w:rsidRPr="0019453A">
      <w:rPr>
        <w:rFonts w:ascii="Calibri" w:hAnsi="Calibri" w:cs="Calibri"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6B68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53A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5678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1463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17B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46E1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454A"/>
    <w:rsid w:val="00D2745B"/>
    <w:rsid w:val="00D3025D"/>
    <w:rsid w:val="00D31384"/>
    <w:rsid w:val="00D31E05"/>
    <w:rsid w:val="00D32F2D"/>
    <w:rsid w:val="00D40D69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EDA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E7D89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1D63-80BF-4577-9133-E6AA166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1253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18</cp:revision>
  <cp:lastPrinted>2019-05-14T10:22:00Z</cp:lastPrinted>
  <dcterms:created xsi:type="dcterms:W3CDTF">2020-02-21T12:17:00Z</dcterms:created>
  <dcterms:modified xsi:type="dcterms:W3CDTF">2020-09-09T11:55:00Z</dcterms:modified>
</cp:coreProperties>
</file>