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10D6395E" w:rsidR="00F76769" w:rsidRPr="004C31A2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</w:t>
      </w:r>
      <w:r w:rsidRPr="00BE211B">
        <w:rPr>
          <w:rFonts w:asciiTheme="minorHAnsi" w:hAnsiTheme="minorHAnsi" w:cstheme="minorHAnsi"/>
          <w:sz w:val="24"/>
          <w:szCs w:val="24"/>
          <w:lang w:val="pl-PL"/>
        </w:rPr>
        <w:t>publiczne pn. „</w:t>
      </w:r>
      <w:r w:rsidR="000A4963" w:rsidRPr="000A4963">
        <w:rPr>
          <w:rFonts w:ascii="Calibri" w:hAnsi="Calibri" w:cs="Calibri"/>
          <w:b/>
          <w:bCs/>
          <w:sz w:val="24"/>
          <w:szCs w:val="24"/>
        </w:rPr>
        <w:t>Umocnienie rowów przydrożnych w</w:t>
      </w:r>
      <w:r w:rsidR="000A4963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0A4963" w:rsidRPr="000A4963">
        <w:rPr>
          <w:rFonts w:ascii="Calibri" w:hAnsi="Calibri" w:cs="Calibri"/>
          <w:b/>
          <w:bCs/>
          <w:sz w:val="24"/>
          <w:szCs w:val="24"/>
        </w:rPr>
        <w:t>ciągu drogi powiatowej 3539W Radom – Gębarzów - Polany</w:t>
      </w:r>
      <w:r w:rsidR="002C3CC1" w:rsidRPr="00BE211B">
        <w:rPr>
          <w:rFonts w:asciiTheme="minorHAnsi" w:hAnsiTheme="minorHAnsi" w:cstheme="minorHAnsi"/>
          <w:sz w:val="24"/>
          <w:szCs w:val="24"/>
          <w:lang w:val="pl-PL"/>
        </w:rPr>
        <w:t>”, znak PZD.I.252.1.</w:t>
      </w:r>
      <w:r w:rsidR="000A4963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2C3CC1" w:rsidRPr="00BE211B">
        <w:rPr>
          <w:rFonts w:asciiTheme="minorHAnsi" w:hAnsiTheme="minorHAnsi" w:cstheme="minorHAnsi"/>
          <w:sz w:val="24"/>
          <w:szCs w:val="24"/>
          <w:lang w:val="pl-PL"/>
        </w:rPr>
        <w:t>.2020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</w:t>
      </w:r>
      <w:r w:rsidR="000A4963">
        <w:rPr>
          <w:rFonts w:ascii="Calibri" w:hAnsi="Calibri" w:cs="Calibri"/>
          <w:sz w:val="24"/>
          <w:szCs w:val="24"/>
          <w:lang w:val="pl-PL"/>
        </w:rPr>
        <w:t> </w:t>
      </w:r>
      <w:r w:rsidRPr="004C31A2">
        <w:rPr>
          <w:rFonts w:ascii="Calibri" w:hAnsi="Calibri" w:cs="Calibri"/>
          <w:sz w:val="24"/>
          <w:szCs w:val="24"/>
        </w:rPr>
        <w:t>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2C3CC1" w:rsidRPr="002C3CC1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1"/>
        <w:t>*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0A4963">
        <w:rPr>
          <w:rFonts w:ascii="Calibri" w:hAnsi="Calibri" w:cs="Calibri"/>
          <w:b/>
          <w:szCs w:val="24"/>
        </w:rPr>
      </w:r>
      <w:r w:rsidR="000A4963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0A4963">
        <w:rPr>
          <w:rFonts w:ascii="Calibri" w:hAnsi="Calibri" w:cs="Calibri"/>
          <w:b/>
          <w:szCs w:val="24"/>
        </w:rPr>
      </w:r>
      <w:r w:rsidR="000A4963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BE211B">
      <w:headerReference w:type="default" r:id="rId8"/>
      <w:footerReference w:type="even" r:id="rId9"/>
      <w:pgSz w:w="11909" w:h="16834" w:code="9"/>
      <w:pgMar w:top="851" w:right="851" w:bottom="851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42BCDDE1" w14:textId="588CEBC2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3CC1">
        <w:rPr>
          <w:rStyle w:val="Odwoanieprzypisudolnego"/>
          <w:vertAlign w:val="baseline"/>
        </w:rPr>
        <w:t>*</w:t>
      </w:r>
      <w:r>
        <w:rPr>
          <w:rStyle w:val="Odwoanieprzypisudolnego"/>
          <w:vertAlign w:val="baseline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art. 86 ust. 5 ustawy Pzp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7EA088" w14:textId="15171D83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składa go każdy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4963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B3A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53A3"/>
    <w:rsid w:val="00BD65F1"/>
    <w:rsid w:val="00BD6A92"/>
    <w:rsid w:val="00BD725E"/>
    <w:rsid w:val="00BD7F40"/>
    <w:rsid w:val="00BE1F5C"/>
    <w:rsid w:val="00BE211B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40BB-69AC-488B-BBD8-92FA35F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1868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15</cp:revision>
  <cp:lastPrinted>2019-05-14T10:22:00Z</cp:lastPrinted>
  <dcterms:created xsi:type="dcterms:W3CDTF">2020-02-21T12:17:00Z</dcterms:created>
  <dcterms:modified xsi:type="dcterms:W3CDTF">2020-09-08T07:28:00Z</dcterms:modified>
</cp:coreProperties>
</file>