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4057280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0A6B68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66D2328A" w14:textId="0035EBB9" w:rsidR="001D2DAB" w:rsidRPr="000A6B68" w:rsidRDefault="00030F5D" w:rsidP="000A6B68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Pr="00F76769">
        <w:rPr>
          <w:rFonts w:ascii="Calibri" w:hAnsi="Calibri" w:cs="Calibri"/>
          <w:sz w:val="24"/>
          <w:szCs w:val="24"/>
          <w:lang w:val="pl-PL"/>
        </w:rPr>
        <w:t>„</w:t>
      </w:r>
      <w:r w:rsidR="005F067A" w:rsidRPr="005F067A">
        <w:rPr>
          <w:rFonts w:ascii="Calibri" w:hAnsi="Calibri" w:cs="Calibri"/>
          <w:b/>
          <w:bCs/>
          <w:sz w:val="24"/>
          <w:szCs w:val="24"/>
          <w:lang w:val="pl-PL"/>
        </w:rPr>
        <w:t>Przebudowa drogi powiatowej nr</w:t>
      </w:r>
      <w:r w:rsidR="005F067A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5F067A" w:rsidRPr="005F067A">
        <w:rPr>
          <w:rFonts w:ascii="Calibri" w:hAnsi="Calibri" w:cs="Calibri"/>
          <w:b/>
          <w:bCs/>
          <w:sz w:val="24"/>
          <w:szCs w:val="24"/>
          <w:lang w:val="pl-PL"/>
        </w:rPr>
        <w:t>3536W Odechów – Kowalków – Sienno oraz remont mostu nad rzeką Młynówka</w:t>
      </w:r>
      <w:r w:rsidRPr="00F76769">
        <w:rPr>
          <w:rFonts w:ascii="Calibri" w:hAnsi="Calibri" w:cs="Calibri"/>
          <w:sz w:val="24"/>
          <w:szCs w:val="24"/>
          <w:lang w:val="pl-PL"/>
        </w:rPr>
        <w:t>”</w:t>
      </w:r>
      <w:r w:rsidRPr="000A6B68">
        <w:rPr>
          <w:rFonts w:ascii="Calibri" w:hAnsi="Calibri" w:cs="Calibri"/>
          <w:sz w:val="24"/>
          <w:szCs w:val="24"/>
          <w:lang w:val="pl-PL"/>
        </w:rPr>
        <w:t>,</w:t>
      </w:r>
      <w:r w:rsidR="000A6B68" w:rsidRPr="000A6B68">
        <w:rPr>
          <w:rFonts w:ascii="Calibri" w:hAnsi="Calibri" w:cs="Calibri"/>
          <w:sz w:val="24"/>
          <w:szCs w:val="24"/>
          <w:lang w:val="pl-PL"/>
        </w:rPr>
        <w:t xml:space="preserve"> znak PZD.I.252.1.</w:t>
      </w:r>
      <w:r w:rsidR="005F067A">
        <w:rPr>
          <w:rFonts w:ascii="Calibri" w:hAnsi="Calibri" w:cs="Calibri"/>
          <w:sz w:val="24"/>
          <w:szCs w:val="24"/>
          <w:lang w:val="pl-PL"/>
        </w:rPr>
        <w:t>20</w:t>
      </w:r>
      <w:r w:rsidR="000A6B68" w:rsidRPr="000A6B68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A6B68">
        <w:rPr>
          <w:rFonts w:ascii="Calibri" w:hAnsi="Calibri" w:cs="Calibri"/>
          <w:sz w:val="24"/>
          <w:szCs w:val="24"/>
          <w:lang w:val="pl-PL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0A6B68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A6B68">
        <w:rPr>
          <w:rFonts w:ascii="Calibri" w:hAnsi="Calibri" w:cs="Calibri"/>
          <w:sz w:val="24"/>
          <w:szCs w:val="24"/>
          <w:lang w:val="pl-PL"/>
        </w:rPr>
        <w:t>przez Powiatowy Zarząd Dróg Publicznych w Radomiu</w:t>
      </w:r>
      <w:r w:rsidR="000A6B68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0"/>
      <w:r w:rsidRPr="000A6B68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 xml:space="preserve">świadczamy, że w okresie ostatnich </w:t>
      </w:r>
      <w:r w:rsidR="000A6B68">
        <w:rPr>
          <w:rFonts w:ascii="Calibri" w:hAnsi="Calibri" w:cs="Calibri"/>
          <w:sz w:val="24"/>
          <w:szCs w:val="24"/>
          <w:lang w:val="pl-PL"/>
        </w:rPr>
        <w:t>5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</w:t>
      </w:r>
      <w:r w:rsidR="005F067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>tym okresie) wykonaliśmy</w:t>
      </w:r>
      <w:r w:rsidR="000A6B68">
        <w:rPr>
          <w:rFonts w:ascii="Calibri" w:hAnsi="Calibri" w:cs="Calibri"/>
          <w:sz w:val="24"/>
          <w:szCs w:val="24"/>
          <w:lang w:val="pl-PL"/>
        </w:rPr>
        <w:t xml:space="preserve"> należycie (zakończyliśmy)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>, zgodnie z warunkiem określonym w</w:t>
      </w:r>
      <w:r w:rsidR="0045567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 xml:space="preserve">SIWZ, następujące </w:t>
      </w:r>
      <w:r w:rsidR="000A6B68">
        <w:rPr>
          <w:rFonts w:ascii="Calibri" w:hAnsi="Calibri" w:cs="Calibri"/>
          <w:sz w:val="24"/>
          <w:szCs w:val="24"/>
          <w:lang w:val="pl-PL"/>
        </w:rPr>
        <w:t>roboty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E220E2">
        <w:trPr>
          <w:trHeight w:val="427"/>
        </w:trPr>
        <w:tc>
          <w:tcPr>
            <w:tcW w:w="197" w:type="pct"/>
            <w:vMerge w:val="restart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E220E2">
        <w:trPr>
          <w:trHeight w:val="581"/>
        </w:trPr>
        <w:tc>
          <w:tcPr>
            <w:tcW w:w="197" w:type="pct"/>
            <w:vMerge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vAlign w:val="center"/>
          </w:tcPr>
          <w:p w14:paraId="1B76E1BB" w14:textId="113EC58B" w:rsidR="001D2DAB" w:rsidRPr="00CB3106" w:rsidRDefault="001D2DAB" w:rsidP="00395160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7A361CE2" w:rsidR="001D2DAB" w:rsidRPr="00CB3106" w:rsidRDefault="00CB3106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0A6B68"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4" w:type="pct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9685" w14:textId="77777777" w:rsidR="000767E6" w:rsidRDefault="000767E6">
      <w:r>
        <w:separator/>
      </w:r>
    </w:p>
  </w:endnote>
  <w:endnote w:type="continuationSeparator" w:id="0">
    <w:p w14:paraId="4255DAB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Pr="00030F5D">
      <w:rPr>
        <w:rFonts w:ascii="Calibri" w:hAnsi="Calibri" w:cs="Calibri"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90D1" w14:textId="77777777" w:rsidR="000767E6" w:rsidRDefault="000767E6">
      <w:r>
        <w:separator/>
      </w:r>
    </w:p>
  </w:footnote>
  <w:footnote w:type="continuationSeparator" w:id="0">
    <w:p w14:paraId="22163D0C" w14:textId="77777777" w:rsidR="000767E6" w:rsidRDefault="000767E6">
      <w:r>
        <w:continuationSeparator/>
      </w:r>
    </w:p>
  </w:footnote>
  <w:footnote w:id="1">
    <w:p w14:paraId="23F1C9F4" w14:textId="25C1D7A0" w:rsidR="00030F5D" w:rsidRPr="005F067A" w:rsidRDefault="00030F5D" w:rsidP="000A6B68">
      <w:pPr>
        <w:pStyle w:val="Tekstprzypisudolnego"/>
        <w:jc w:val="both"/>
        <w:rPr>
          <w:rFonts w:asciiTheme="minorHAnsi" w:hAnsiTheme="minorHAnsi" w:cstheme="minorHAnsi"/>
        </w:rPr>
      </w:pPr>
      <w:r w:rsidRPr="005F067A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5F067A">
        <w:rPr>
          <w:rFonts w:asciiTheme="minorHAnsi" w:hAnsiTheme="minorHAnsi" w:cstheme="minorHAnsi"/>
        </w:rPr>
        <w:t xml:space="preserve"> </w:t>
      </w:r>
      <w:r w:rsidR="000A6B68" w:rsidRPr="005F067A">
        <w:rPr>
          <w:rFonts w:asciiTheme="minorHAnsi" w:hAnsiTheme="minorHAnsi" w:cstheme="minorHAnsi"/>
        </w:rPr>
        <w:t>Do wykazu należy załączyć dowody określające czy wskazane roboty budowlane zostały wykonane należycie, w 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6B68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5678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67A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454A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1D63-80BF-4577-9133-E6AA1663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1437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12</cp:revision>
  <cp:lastPrinted>2019-05-14T10:22:00Z</cp:lastPrinted>
  <dcterms:created xsi:type="dcterms:W3CDTF">2020-02-21T12:17:00Z</dcterms:created>
  <dcterms:modified xsi:type="dcterms:W3CDTF">2020-09-03T05:58:00Z</dcterms:modified>
</cp:coreProperties>
</file>