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3"/>
        <w:gridCol w:w="4749"/>
      </w:tblGrid>
      <w:tr w:rsidR="00F76769" w:rsidRPr="0069685E" w14:paraId="3C280F2B" w14:textId="77777777" w:rsidTr="004A6EA1">
        <w:trPr>
          <w:cantSplit/>
          <w:trHeight w:val="1418"/>
        </w:trPr>
        <w:tc>
          <w:tcPr>
            <w:tcW w:w="2607" w:type="pct"/>
          </w:tcPr>
          <w:p w14:paraId="5EEA1323" w14:textId="444FC917" w:rsidR="00F76769" w:rsidRPr="00F76769" w:rsidRDefault="00F76769" w:rsidP="00F76769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F76769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Firma (nazwa) i adres Wykonawcy/ pieczęć</w:t>
            </w:r>
          </w:p>
        </w:tc>
        <w:tc>
          <w:tcPr>
            <w:tcW w:w="2393" w:type="pct"/>
            <w:vAlign w:val="center"/>
            <w:hideMark/>
          </w:tcPr>
          <w:p w14:paraId="54ED052C" w14:textId="77777777" w:rsidR="00F76769" w:rsidRPr="00F76769" w:rsidRDefault="00F76769" w:rsidP="00214CC2">
            <w:pPr>
              <w:spacing w:after="60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</w:pPr>
            <w:r w:rsidRPr="00F76769"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  <w:t>Oświadczenie Wykonawcy</w:t>
            </w:r>
          </w:p>
          <w:p w14:paraId="23EC528F" w14:textId="754A4E73" w:rsidR="00F76769" w:rsidRPr="00F76769" w:rsidRDefault="00F76769" w:rsidP="0030540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76769">
              <w:rPr>
                <w:rFonts w:ascii="Calibri" w:hAnsi="Calibri" w:cs="Calibri"/>
                <w:sz w:val="22"/>
                <w:szCs w:val="22"/>
              </w:rPr>
              <w:t>o przynależności lub braku przynależności do tej samej grupy kapitałowej, o której mowa w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Pr="00F76769">
              <w:rPr>
                <w:rFonts w:ascii="Calibri" w:hAnsi="Calibri" w:cs="Calibri"/>
                <w:sz w:val="22"/>
                <w:szCs w:val="22"/>
              </w:rPr>
              <w:t>art.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Pr="00F76769">
              <w:rPr>
                <w:rFonts w:ascii="Calibri" w:hAnsi="Calibri" w:cs="Calibri"/>
                <w:sz w:val="22"/>
                <w:szCs w:val="22"/>
              </w:rPr>
              <w:t>24 ust.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Pr="00F76769">
              <w:rPr>
                <w:rFonts w:ascii="Calibri" w:hAnsi="Calibri" w:cs="Calibri"/>
                <w:sz w:val="22"/>
                <w:szCs w:val="22"/>
              </w:rPr>
              <w:t>1 pkt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Pr="00F76769">
              <w:rPr>
                <w:rFonts w:ascii="Calibri" w:hAnsi="Calibri" w:cs="Calibri"/>
                <w:sz w:val="22"/>
                <w:szCs w:val="22"/>
              </w:rPr>
              <w:t>23 ustawy P</w:t>
            </w:r>
            <w:r>
              <w:rPr>
                <w:rFonts w:ascii="Calibri" w:hAnsi="Calibri" w:cs="Calibri"/>
                <w:sz w:val="22"/>
                <w:szCs w:val="22"/>
              </w:rPr>
              <w:t>rawo zamówień publicznych</w:t>
            </w:r>
          </w:p>
        </w:tc>
      </w:tr>
    </w:tbl>
    <w:p w14:paraId="05E9D7A9" w14:textId="77777777" w:rsidR="00BF7110" w:rsidRDefault="00BF7110" w:rsidP="00BF7110">
      <w:pPr>
        <w:pStyle w:val="Tekstpodstawowy"/>
        <w:keepNext/>
        <w:spacing w:before="360"/>
        <w:jc w:val="both"/>
        <w:rPr>
          <w:rFonts w:ascii="Calibri" w:hAnsi="Calibri" w:cs="Calibri"/>
          <w:sz w:val="24"/>
          <w:szCs w:val="24"/>
          <w:lang w:val="pl-PL"/>
        </w:rPr>
      </w:pPr>
      <w:bookmarkStart w:id="0" w:name="_Hlk33525001"/>
      <w:r w:rsidRPr="004C31A2">
        <w:rPr>
          <w:rFonts w:ascii="Calibri" w:hAnsi="Calibri" w:cs="Calibri"/>
          <w:sz w:val="24"/>
          <w:szCs w:val="24"/>
          <w:lang w:val="pl-PL"/>
        </w:rPr>
        <w:t>Składając ofertę w p</w:t>
      </w:r>
      <w:r>
        <w:rPr>
          <w:rFonts w:ascii="Calibri" w:hAnsi="Calibri" w:cs="Calibri"/>
          <w:sz w:val="24"/>
          <w:szCs w:val="24"/>
          <w:lang w:val="pl-PL"/>
        </w:rPr>
        <w:t xml:space="preserve">ostępowaniu o zamówienie publiczne, znak PZD.I.252.1.19.2020, </w:t>
      </w:r>
      <w:r w:rsidRPr="000E5E36">
        <w:rPr>
          <w:rFonts w:ascii="Calibri" w:hAnsi="Calibri" w:cs="Calibri"/>
          <w:sz w:val="24"/>
          <w:szCs w:val="24"/>
        </w:rPr>
        <w:t>prowadzon</w:t>
      </w:r>
      <w:r w:rsidRPr="000E5E36">
        <w:rPr>
          <w:rFonts w:ascii="Calibri" w:hAnsi="Calibri" w:cs="Calibri"/>
          <w:sz w:val="24"/>
          <w:szCs w:val="24"/>
          <w:lang w:val="pl-PL"/>
        </w:rPr>
        <w:t>ym</w:t>
      </w:r>
      <w:r w:rsidRPr="004C31A2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  <w:lang w:val="pl-PL"/>
        </w:rPr>
        <w:t xml:space="preserve">w trybie przetargu nieograniczonego </w:t>
      </w:r>
      <w:r w:rsidRPr="004C31A2">
        <w:rPr>
          <w:rFonts w:ascii="Calibri" w:hAnsi="Calibri" w:cs="Calibri"/>
          <w:sz w:val="24"/>
          <w:szCs w:val="24"/>
        </w:rPr>
        <w:t>przez Powiatowy Zarząd Dróg Publicznych w Radomiu</w:t>
      </w:r>
      <w:r>
        <w:rPr>
          <w:rFonts w:ascii="Calibri" w:hAnsi="Calibri" w:cs="Calibri"/>
          <w:sz w:val="24"/>
          <w:szCs w:val="24"/>
          <w:lang w:val="pl-PL"/>
        </w:rPr>
        <w:t>,</w:t>
      </w:r>
      <w:r w:rsidRPr="004C31A2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  <w:lang w:val="pl-PL"/>
        </w:rPr>
        <w:t>na</w:t>
      </w:r>
      <w:r w:rsidRPr="00BF7110">
        <w:rPr>
          <w:rStyle w:val="Odwoanieprzypisudolnego"/>
          <w:rFonts w:ascii="Calibri" w:hAnsi="Calibri" w:cs="Calibri"/>
          <w:sz w:val="24"/>
          <w:szCs w:val="24"/>
          <w:vertAlign w:val="baseline"/>
          <w:lang w:val="pl-PL"/>
        </w:rPr>
        <w:footnoteReference w:customMarkFollows="1" w:id="1"/>
        <w:t>*</w:t>
      </w:r>
    </w:p>
    <w:bookmarkStart w:id="1" w:name="_Hlk39134167"/>
    <w:p w14:paraId="770319A0" w14:textId="77777777" w:rsidR="00BF7110" w:rsidRDefault="00BF7110" w:rsidP="00BF7110">
      <w:pPr>
        <w:tabs>
          <w:tab w:val="left" w:pos="709"/>
        </w:tabs>
        <w:spacing w:before="120"/>
        <w:ind w:left="709" w:hanging="709"/>
        <w:rPr>
          <w:rFonts w:ascii="Calibri" w:hAnsi="Calibri" w:cs="Calibri"/>
          <w:b/>
          <w:bCs/>
        </w:rPr>
      </w:pPr>
      <w:r w:rsidRPr="007D01F1">
        <w:rPr>
          <w:rFonts w:ascii="Calibri" w:hAnsi="Calibri" w:cs="Calibri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D01F1">
        <w:rPr>
          <w:rFonts w:ascii="Calibri" w:hAnsi="Calibri" w:cs="Calibri"/>
          <w:b/>
        </w:rPr>
        <w:instrText xml:space="preserve"> FORMCHECKBOX </w:instrText>
      </w:r>
      <w:r>
        <w:rPr>
          <w:rFonts w:ascii="Calibri" w:hAnsi="Calibri" w:cs="Calibri"/>
          <w:b/>
        </w:rPr>
      </w:r>
      <w:r>
        <w:rPr>
          <w:rFonts w:ascii="Calibri" w:hAnsi="Calibri" w:cs="Calibri"/>
          <w:b/>
        </w:rPr>
        <w:fldChar w:fldCharType="separate"/>
      </w:r>
      <w:r w:rsidRPr="007D01F1">
        <w:rPr>
          <w:rFonts w:ascii="Calibri" w:hAnsi="Calibri" w:cs="Calibri"/>
          <w:b/>
        </w:rPr>
        <w:fldChar w:fldCharType="end"/>
      </w:r>
      <w:r>
        <w:rPr>
          <w:rFonts w:ascii="Calibri" w:hAnsi="Calibri" w:cs="Calibri"/>
          <w:b/>
        </w:rPr>
        <w:tab/>
      </w:r>
      <w:r w:rsidRPr="000E5E36">
        <w:rPr>
          <w:rFonts w:ascii="Calibri" w:hAnsi="Calibri" w:cs="Calibri"/>
          <w:b/>
          <w:bCs/>
        </w:rPr>
        <w:t>Częś</w:t>
      </w:r>
      <w:r>
        <w:rPr>
          <w:rFonts w:ascii="Calibri" w:hAnsi="Calibri" w:cs="Calibri"/>
          <w:b/>
          <w:bCs/>
        </w:rPr>
        <w:t>ć</w:t>
      </w:r>
      <w:r w:rsidRPr="000E5E36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1:</w:t>
      </w:r>
      <w:r w:rsidRPr="000E5E36">
        <w:rPr>
          <w:rFonts w:ascii="Calibri" w:hAnsi="Calibri" w:cs="Calibri"/>
          <w:b/>
          <w:bCs/>
        </w:rPr>
        <w:t xml:space="preserve"> </w:t>
      </w:r>
      <w:r w:rsidRPr="00E35F51">
        <w:rPr>
          <w:rFonts w:ascii="Calibri" w:hAnsi="Calibri" w:cs="Calibri"/>
          <w:b/>
          <w:bCs/>
        </w:rPr>
        <w:t>Zimowe utrzymanie dróg powiatowych na terenie gmin: Przytyk, Wolanów, Zakrzew, Kowala, Wierzbica, Iłża oraz ulic leżących w ciągach dróg powiatowych na terenie miasta Iłża</w:t>
      </w:r>
      <w:r w:rsidRPr="000E5E36">
        <w:rPr>
          <w:rFonts w:ascii="Calibri" w:hAnsi="Calibri" w:cs="Calibri"/>
          <w:b/>
          <w:bCs/>
        </w:rPr>
        <w:t>,</w:t>
      </w:r>
    </w:p>
    <w:p w14:paraId="4CFB07E9" w14:textId="77777777" w:rsidR="00BF7110" w:rsidRPr="000E5E36" w:rsidRDefault="00BF7110" w:rsidP="00BF7110">
      <w:pPr>
        <w:tabs>
          <w:tab w:val="left" w:pos="709"/>
        </w:tabs>
        <w:spacing w:before="120"/>
        <w:ind w:left="709" w:hanging="709"/>
        <w:rPr>
          <w:rFonts w:ascii="Calibri" w:hAnsi="Calibri" w:cs="Calibri"/>
          <w:b/>
          <w:bCs/>
        </w:rPr>
      </w:pPr>
      <w:r w:rsidRPr="007D01F1">
        <w:rPr>
          <w:rFonts w:ascii="Calibri" w:hAnsi="Calibri" w:cs="Calibri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D01F1">
        <w:rPr>
          <w:rFonts w:ascii="Calibri" w:hAnsi="Calibri" w:cs="Calibri"/>
          <w:b/>
        </w:rPr>
        <w:instrText xml:space="preserve"> FORMCHECKBOX </w:instrText>
      </w:r>
      <w:r>
        <w:rPr>
          <w:rFonts w:ascii="Calibri" w:hAnsi="Calibri" w:cs="Calibri"/>
          <w:b/>
        </w:rPr>
      </w:r>
      <w:r>
        <w:rPr>
          <w:rFonts w:ascii="Calibri" w:hAnsi="Calibri" w:cs="Calibri"/>
          <w:b/>
        </w:rPr>
        <w:fldChar w:fldCharType="separate"/>
      </w:r>
      <w:r w:rsidRPr="007D01F1">
        <w:rPr>
          <w:rFonts w:ascii="Calibri" w:hAnsi="Calibri" w:cs="Calibri"/>
          <w:b/>
        </w:rPr>
        <w:fldChar w:fldCharType="end"/>
      </w:r>
      <w:r>
        <w:rPr>
          <w:rFonts w:ascii="Calibri" w:hAnsi="Calibri" w:cs="Calibri"/>
          <w:b/>
        </w:rPr>
        <w:tab/>
      </w:r>
      <w:r w:rsidRPr="000E5E36">
        <w:rPr>
          <w:rFonts w:ascii="Calibri" w:hAnsi="Calibri" w:cs="Calibri"/>
          <w:b/>
          <w:bCs/>
        </w:rPr>
        <w:t>Częś</w:t>
      </w:r>
      <w:r>
        <w:rPr>
          <w:rFonts w:ascii="Calibri" w:hAnsi="Calibri" w:cs="Calibri"/>
          <w:b/>
          <w:bCs/>
        </w:rPr>
        <w:t>ć</w:t>
      </w:r>
      <w:r w:rsidRPr="000E5E36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2:</w:t>
      </w:r>
      <w:r w:rsidRPr="000E5E36">
        <w:rPr>
          <w:rFonts w:ascii="Calibri" w:hAnsi="Calibri" w:cs="Calibri"/>
          <w:b/>
          <w:bCs/>
        </w:rPr>
        <w:t xml:space="preserve"> </w:t>
      </w:r>
      <w:r w:rsidRPr="00E35F51">
        <w:rPr>
          <w:rFonts w:ascii="Calibri" w:hAnsi="Calibri" w:cs="Calibri"/>
          <w:b/>
          <w:bCs/>
        </w:rPr>
        <w:t>Zimowe utrzymanie dróg powiatowych na terenie gmin: Pionki, Jedlińsk, Jedlnia Letnisko, Jastrzębia, Gózd, Skaryszew oraz ulic leżących w ciągu dróg powiatowych w</w:t>
      </w:r>
      <w:r>
        <w:rPr>
          <w:rFonts w:ascii="Calibri" w:hAnsi="Calibri" w:cs="Calibri"/>
          <w:b/>
          <w:bCs/>
        </w:rPr>
        <w:t> </w:t>
      </w:r>
      <w:r w:rsidRPr="00E35F51">
        <w:rPr>
          <w:rFonts w:ascii="Calibri" w:hAnsi="Calibri" w:cs="Calibri"/>
          <w:b/>
          <w:bCs/>
        </w:rPr>
        <w:t>m.</w:t>
      </w:r>
      <w:r>
        <w:rPr>
          <w:rFonts w:ascii="Calibri" w:hAnsi="Calibri" w:cs="Calibri"/>
          <w:b/>
          <w:bCs/>
        </w:rPr>
        <w:t> </w:t>
      </w:r>
      <w:r w:rsidRPr="00E35F51">
        <w:rPr>
          <w:rFonts w:ascii="Calibri" w:hAnsi="Calibri" w:cs="Calibri"/>
          <w:b/>
          <w:bCs/>
        </w:rPr>
        <w:t>Pionki i częściowo w mieście Skaryszew</w:t>
      </w:r>
      <w:r w:rsidRPr="000E5E36">
        <w:rPr>
          <w:rFonts w:ascii="Calibri" w:hAnsi="Calibri" w:cs="Calibri"/>
          <w:b/>
          <w:bCs/>
        </w:rPr>
        <w:t>,</w:t>
      </w:r>
    </w:p>
    <w:bookmarkEnd w:id="1"/>
    <w:p w14:paraId="4F1007AD" w14:textId="7258ACB9" w:rsidR="00F76769" w:rsidRPr="004C31A2" w:rsidRDefault="00F76769" w:rsidP="00BF7110">
      <w:pPr>
        <w:pStyle w:val="Tekstpodstawowy"/>
        <w:keepNext/>
        <w:spacing w:before="60"/>
        <w:jc w:val="both"/>
        <w:rPr>
          <w:rFonts w:ascii="Calibri" w:hAnsi="Calibri" w:cs="Calibri"/>
          <w:sz w:val="24"/>
          <w:szCs w:val="24"/>
        </w:rPr>
      </w:pPr>
      <w:r w:rsidRPr="004C31A2">
        <w:rPr>
          <w:rFonts w:ascii="Calibri" w:hAnsi="Calibri" w:cs="Calibri"/>
          <w:sz w:val="24"/>
          <w:szCs w:val="24"/>
        </w:rPr>
        <w:t xml:space="preserve">oświadczam, </w:t>
      </w:r>
      <w:r>
        <w:rPr>
          <w:rFonts w:ascii="Calibri" w:hAnsi="Calibri" w:cs="Calibri"/>
          <w:sz w:val="24"/>
          <w:szCs w:val="24"/>
          <w:lang w:val="pl-PL"/>
        </w:rPr>
        <w:t>że</w:t>
      </w:r>
      <w:r w:rsidRPr="004C31A2">
        <w:rPr>
          <w:rFonts w:ascii="Calibri" w:hAnsi="Calibri" w:cs="Calibri"/>
          <w:sz w:val="24"/>
          <w:szCs w:val="24"/>
        </w:rPr>
        <w:t>:</w:t>
      </w:r>
      <w:r w:rsidR="00BF7110" w:rsidRPr="00BF7110">
        <w:rPr>
          <w:rStyle w:val="Odwoanieprzypisudolnego"/>
          <w:rFonts w:ascii="Calibri" w:hAnsi="Calibri" w:cs="Calibri"/>
          <w:sz w:val="24"/>
          <w:szCs w:val="24"/>
          <w:vertAlign w:val="baseline"/>
        </w:rPr>
        <w:footnoteReference w:customMarkFollows="1" w:id="2"/>
        <w:t>**</w:t>
      </w:r>
    </w:p>
    <w:bookmarkEnd w:id="0"/>
    <w:p w14:paraId="4A822C4D" w14:textId="71BDD59A" w:rsidR="00F76769" w:rsidRPr="00F76769" w:rsidRDefault="00CF30DC" w:rsidP="007F39AF">
      <w:pPr>
        <w:pStyle w:val="Normalny1"/>
        <w:widowControl/>
        <w:tabs>
          <w:tab w:val="left" w:pos="426"/>
        </w:tabs>
        <w:spacing w:before="120" w:line="240" w:lineRule="auto"/>
        <w:ind w:left="426" w:hanging="426"/>
        <w:jc w:val="both"/>
        <w:rPr>
          <w:rFonts w:ascii="Calibri" w:hAnsi="Calibri" w:cs="Calibri"/>
          <w:iCs/>
          <w:szCs w:val="24"/>
        </w:rPr>
      </w:pPr>
      <w:r w:rsidRPr="00CF30DC">
        <w:rPr>
          <w:rFonts w:ascii="Calibri" w:hAnsi="Calibri" w:cs="Calibri"/>
          <w:b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1"/>
      <w:r w:rsidRPr="00CF30DC">
        <w:rPr>
          <w:rFonts w:ascii="Calibri" w:hAnsi="Calibri" w:cs="Calibri"/>
          <w:b/>
          <w:szCs w:val="24"/>
        </w:rPr>
        <w:instrText xml:space="preserve"> FORMCHECKBOX </w:instrText>
      </w:r>
      <w:r w:rsidR="00BF7110">
        <w:rPr>
          <w:rFonts w:ascii="Calibri" w:hAnsi="Calibri" w:cs="Calibri"/>
          <w:b/>
          <w:szCs w:val="24"/>
        </w:rPr>
      </w:r>
      <w:r w:rsidR="00BF7110">
        <w:rPr>
          <w:rFonts w:ascii="Calibri" w:hAnsi="Calibri" w:cs="Calibri"/>
          <w:b/>
          <w:szCs w:val="24"/>
        </w:rPr>
        <w:fldChar w:fldCharType="separate"/>
      </w:r>
      <w:r w:rsidRPr="00CF30DC">
        <w:rPr>
          <w:rFonts w:ascii="Calibri" w:hAnsi="Calibri" w:cs="Calibri"/>
          <w:b/>
          <w:szCs w:val="24"/>
        </w:rPr>
        <w:fldChar w:fldCharType="end"/>
      </w:r>
      <w:bookmarkEnd w:id="2"/>
      <w:r w:rsidR="007F39AF">
        <w:rPr>
          <w:rFonts w:ascii="Calibri" w:hAnsi="Calibri" w:cs="Calibri"/>
          <w:bCs/>
          <w:sz w:val="32"/>
          <w:szCs w:val="32"/>
        </w:rPr>
        <w:tab/>
      </w:r>
      <w:r w:rsidR="00F76769" w:rsidRPr="00F76769">
        <w:rPr>
          <w:rFonts w:ascii="Calibri" w:hAnsi="Calibri" w:cs="Calibri"/>
          <w:iCs/>
          <w:szCs w:val="24"/>
        </w:rPr>
        <w:t xml:space="preserve">nie należę do grupy kapitałowej, do której należą inni Wykonawcy składający oferty w przedmiotowym postępowaniu (tj. nie zachodzi okoliczność, o której mowa w art. 24 ust. 1 pkt 23 ustawy </w:t>
      </w:r>
      <w:proofErr w:type="spellStart"/>
      <w:r w:rsidR="00F76769" w:rsidRPr="00F76769">
        <w:rPr>
          <w:rFonts w:ascii="Calibri" w:hAnsi="Calibri" w:cs="Calibri"/>
          <w:iCs/>
          <w:szCs w:val="24"/>
        </w:rPr>
        <w:t>Pzp</w:t>
      </w:r>
      <w:proofErr w:type="spellEnd"/>
      <w:r w:rsidR="00F76769" w:rsidRPr="00F76769">
        <w:rPr>
          <w:rFonts w:ascii="Calibri" w:hAnsi="Calibri" w:cs="Calibri"/>
          <w:iCs/>
          <w:szCs w:val="24"/>
        </w:rPr>
        <w:t>)</w:t>
      </w:r>
    </w:p>
    <w:p w14:paraId="7EEA6D72" w14:textId="0AEB2A4C" w:rsidR="00F76769" w:rsidRPr="00F76769" w:rsidRDefault="00CF30DC" w:rsidP="007F39AF">
      <w:pPr>
        <w:pStyle w:val="Normalny1"/>
        <w:widowControl/>
        <w:tabs>
          <w:tab w:val="left" w:pos="426"/>
        </w:tabs>
        <w:spacing w:before="120" w:line="240" w:lineRule="auto"/>
        <w:ind w:left="426" w:hanging="426"/>
        <w:jc w:val="both"/>
        <w:rPr>
          <w:rFonts w:ascii="Calibri" w:hAnsi="Calibri" w:cs="Calibri"/>
          <w:iCs/>
          <w:szCs w:val="24"/>
        </w:rPr>
      </w:pPr>
      <w:r w:rsidRPr="00CF30DC">
        <w:rPr>
          <w:rFonts w:ascii="Calibri" w:hAnsi="Calibri" w:cs="Calibri"/>
          <w:b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2"/>
      <w:r w:rsidRPr="00CF30DC">
        <w:rPr>
          <w:rFonts w:ascii="Calibri" w:hAnsi="Calibri" w:cs="Calibri"/>
          <w:b/>
          <w:szCs w:val="24"/>
        </w:rPr>
        <w:instrText xml:space="preserve"> FORMCHECKBOX </w:instrText>
      </w:r>
      <w:r w:rsidR="00BF7110">
        <w:rPr>
          <w:rFonts w:ascii="Calibri" w:hAnsi="Calibri" w:cs="Calibri"/>
          <w:b/>
          <w:szCs w:val="24"/>
        </w:rPr>
      </w:r>
      <w:r w:rsidR="00BF7110">
        <w:rPr>
          <w:rFonts w:ascii="Calibri" w:hAnsi="Calibri" w:cs="Calibri"/>
          <w:b/>
          <w:szCs w:val="24"/>
        </w:rPr>
        <w:fldChar w:fldCharType="separate"/>
      </w:r>
      <w:r w:rsidRPr="00CF30DC">
        <w:rPr>
          <w:rFonts w:ascii="Calibri" w:hAnsi="Calibri" w:cs="Calibri"/>
          <w:b/>
          <w:szCs w:val="24"/>
        </w:rPr>
        <w:fldChar w:fldCharType="end"/>
      </w:r>
      <w:bookmarkEnd w:id="3"/>
      <w:r w:rsidR="007F39AF">
        <w:rPr>
          <w:rFonts w:ascii="Calibri" w:hAnsi="Calibri" w:cs="Calibri"/>
          <w:iCs/>
          <w:szCs w:val="24"/>
        </w:rPr>
        <w:tab/>
      </w:r>
      <w:r w:rsidR="00F76769" w:rsidRPr="00F76769">
        <w:rPr>
          <w:rFonts w:ascii="Calibri" w:hAnsi="Calibri" w:cs="Calibri"/>
          <w:iCs/>
          <w:szCs w:val="24"/>
        </w:rPr>
        <w:t xml:space="preserve">należę do grupy kapitałowej, do której należą inni Wykonawcy składający oferty w przedmiotowym postępowaniu (tj. zachodzi okoliczność, o której mowa w art. 24 ust. 1 pkt 23 ustawy </w:t>
      </w:r>
      <w:proofErr w:type="spellStart"/>
      <w:r w:rsidR="00F76769" w:rsidRPr="00F76769">
        <w:rPr>
          <w:rFonts w:ascii="Calibri" w:hAnsi="Calibri" w:cs="Calibri"/>
          <w:iCs/>
          <w:szCs w:val="24"/>
        </w:rPr>
        <w:t>Pzp</w:t>
      </w:r>
      <w:proofErr w:type="spellEnd"/>
      <w:r w:rsidR="00F76769" w:rsidRPr="00F76769">
        <w:rPr>
          <w:rFonts w:ascii="Calibri" w:hAnsi="Calibri" w:cs="Calibri"/>
          <w:iCs/>
          <w:szCs w:val="24"/>
        </w:rPr>
        <w:t>), w skład której wchodzą następujące podmioty:</w:t>
      </w:r>
    </w:p>
    <w:bookmarkStart w:id="4" w:name="_Hlk36465413"/>
    <w:p w14:paraId="0275A8B3" w14:textId="5D49AF78" w:rsidR="00F76769" w:rsidRPr="00BF7110" w:rsidRDefault="00CF30DC" w:rsidP="00BF7110">
      <w:pPr>
        <w:pStyle w:val="Akapitzlist"/>
        <w:numPr>
          <w:ilvl w:val="0"/>
          <w:numId w:val="29"/>
        </w:numPr>
        <w:tabs>
          <w:tab w:val="left" w:pos="851"/>
        </w:tabs>
        <w:spacing w:before="120" w:line="360" w:lineRule="auto"/>
        <w:ind w:left="850" w:hanging="425"/>
        <w:jc w:val="both"/>
        <w:rPr>
          <w:rFonts w:ascii="Calibri" w:hAnsi="Calibri" w:cs="Calibri"/>
        </w:rPr>
      </w:pPr>
      <w:r w:rsidRPr="00BF7110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 w:rsidRPr="00BF7110">
        <w:rPr>
          <w:rFonts w:ascii="Calibri" w:hAnsi="Calibri" w:cs="Calibri"/>
        </w:rPr>
        <w:instrText xml:space="preserve"> FORMTEXT </w:instrText>
      </w:r>
      <w:r w:rsidRPr="00BF7110">
        <w:rPr>
          <w:rFonts w:ascii="Calibri" w:hAnsi="Calibri" w:cs="Calibri"/>
        </w:rPr>
        <w:fldChar w:fldCharType="separate"/>
      </w:r>
      <w:r w:rsidRPr="00BF7110"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F7110">
        <w:rPr>
          <w:rFonts w:ascii="Calibri" w:hAnsi="Calibri" w:cs="Calibri"/>
        </w:rPr>
        <w:fldChar w:fldCharType="end"/>
      </w:r>
      <w:bookmarkEnd w:id="4"/>
    </w:p>
    <w:p w14:paraId="331A45DE" w14:textId="77777777" w:rsidR="00F76769" w:rsidRPr="00F76769" w:rsidRDefault="00F76769" w:rsidP="00BF7110">
      <w:pPr>
        <w:keepNext/>
        <w:autoSpaceDE w:val="0"/>
        <w:autoSpaceDN w:val="0"/>
        <w:adjustRightInd w:val="0"/>
        <w:spacing w:before="120"/>
        <w:ind w:left="426"/>
        <w:jc w:val="both"/>
        <w:rPr>
          <w:rFonts w:ascii="Calibri" w:eastAsia="Calibri" w:hAnsi="Calibri" w:cs="Calibri"/>
        </w:rPr>
      </w:pPr>
      <w:r w:rsidRPr="00F76769">
        <w:rPr>
          <w:rFonts w:ascii="Calibri" w:eastAsia="Calibri" w:hAnsi="Calibri" w:cs="Calibri"/>
        </w:rPr>
        <w:t>Jednocześnie przedstawiam dowody, że powiązania z tymi wykonawcami nie prowadzą do zakłócenia konkurencji w postępowaniu o udzielenie zamówienia:</w:t>
      </w:r>
    </w:p>
    <w:p w14:paraId="11F711D2" w14:textId="6932B1B4" w:rsidR="00F76769" w:rsidRDefault="00CF30DC" w:rsidP="00BF7110">
      <w:pPr>
        <w:pStyle w:val="Akapitzlist"/>
        <w:keepNext/>
        <w:numPr>
          <w:ilvl w:val="0"/>
          <w:numId w:val="29"/>
        </w:numPr>
        <w:tabs>
          <w:tab w:val="left" w:pos="851"/>
        </w:tabs>
        <w:spacing w:before="120" w:line="360" w:lineRule="auto"/>
        <w:ind w:left="851" w:hanging="425"/>
        <w:jc w:val="both"/>
        <w:rPr>
          <w:rFonts w:ascii="Calibri" w:hAnsi="Calibri" w:cs="Calibri"/>
          <w:noProof/>
        </w:rPr>
      </w:pPr>
      <w:r>
        <w:rPr>
          <w:rFonts w:ascii="Calibri" w:hAnsi="Calibri" w:cs="Calibri"/>
          <w:noProof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  <w:noProof/>
        </w:rPr>
        <w:instrText xml:space="preserve"> FORMTEXT </w:instrText>
      </w:r>
      <w:r>
        <w:rPr>
          <w:rFonts w:ascii="Calibri" w:hAnsi="Calibri" w:cs="Calibri"/>
          <w:noProof/>
        </w:rPr>
      </w:r>
      <w:r>
        <w:rPr>
          <w:rFonts w:ascii="Calibri" w:hAnsi="Calibri" w:cs="Calibri"/>
          <w:noProof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noProof/>
        </w:rPr>
        <w:fldChar w:fldCharType="end"/>
      </w:r>
    </w:p>
    <w:p w14:paraId="649038A0" w14:textId="17037035" w:rsidR="00F76769" w:rsidRPr="00161FF6" w:rsidRDefault="00F76769" w:rsidP="00F76769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r w:rsidR="00CF30DC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="00CF30DC">
        <w:rPr>
          <w:rFonts w:ascii="Calibri" w:hAnsi="Calibri" w:cs="Calibri"/>
        </w:rPr>
        <w:instrText xml:space="preserve"> FORMTEXT </w:instrText>
      </w:r>
      <w:r w:rsidR="00CF30DC">
        <w:rPr>
          <w:rFonts w:ascii="Calibri" w:hAnsi="Calibri" w:cs="Calibri"/>
        </w:rPr>
      </w:r>
      <w:r w:rsidR="00CF30DC">
        <w:rPr>
          <w:rFonts w:ascii="Calibri" w:hAnsi="Calibri" w:cs="Calibri"/>
        </w:rPr>
        <w:fldChar w:fldCharType="separate"/>
      </w:r>
      <w:r w:rsidR="00CF30DC">
        <w:rPr>
          <w:rFonts w:ascii="Calibri" w:hAnsi="Calibri" w:cs="Calibri"/>
          <w:noProof/>
        </w:rPr>
        <w:t>......................................................</w:t>
      </w:r>
      <w:r w:rsidR="00CF30DC">
        <w:rPr>
          <w:rFonts w:ascii="Calibri" w:hAnsi="Calibri" w:cs="Calibri"/>
        </w:rPr>
        <w:fldChar w:fldCharType="end"/>
      </w:r>
      <w:r w:rsidRPr="00161FF6">
        <w:rPr>
          <w:rFonts w:ascii="Calibri" w:hAnsi="Calibri" w:cs="Calibri"/>
        </w:rPr>
        <w:tab/>
        <w:t>….……….……….................................................</w:t>
      </w:r>
    </w:p>
    <w:p w14:paraId="2763FE4A" w14:textId="5474B7F7" w:rsidR="00F76769" w:rsidRPr="00F76769" w:rsidRDefault="00F76769" w:rsidP="00F76769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161FF6">
        <w:rPr>
          <w:rFonts w:ascii="Calibri" w:hAnsi="Calibri" w:cs="Calibri"/>
          <w:i/>
          <w:iCs/>
          <w:sz w:val="20"/>
          <w:szCs w:val="20"/>
        </w:rPr>
        <w:tab/>
        <w:t>(podpis i pieczęć Wykonawcy)</w:t>
      </w:r>
    </w:p>
    <w:sectPr w:rsidR="00F76769" w:rsidRPr="00F76769" w:rsidSect="00F76769">
      <w:headerReference w:type="default" r:id="rId8"/>
      <w:footerReference w:type="even" r:id="rId9"/>
      <w:footerReference w:type="default" r:id="rId10"/>
      <w:pgSz w:w="11909" w:h="16834" w:code="9"/>
      <w:pgMar w:top="425" w:right="851" w:bottom="284" w:left="1276" w:header="709" w:footer="709" w:gutter="0"/>
      <w:pgNumType w:start="1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E38C36" w14:textId="77777777" w:rsidR="00D53173" w:rsidRDefault="00D53173">
      <w:r>
        <w:separator/>
      </w:r>
    </w:p>
  </w:endnote>
  <w:endnote w:type="continuationSeparator" w:id="0">
    <w:p w14:paraId="4A44BC9F" w14:textId="77777777" w:rsidR="00D53173" w:rsidRDefault="00D53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BCEEFD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2293AF2" w14:textId="77777777" w:rsidR="007B772D" w:rsidRDefault="007B77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62A5A" w14:textId="7CC95FFF" w:rsidR="007B772D" w:rsidRPr="00F76769" w:rsidRDefault="00F76769">
    <w:pPr>
      <w:pStyle w:val="Stopka"/>
      <w:jc w:val="center"/>
      <w:rPr>
        <w:rFonts w:ascii="Calibri" w:hAnsi="Calibri" w:cs="Calibri"/>
        <w:sz w:val="22"/>
        <w:szCs w:val="22"/>
        <w:lang w:val="pl-PL"/>
      </w:rPr>
    </w:pPr>
    <w:r w:rsidRPr="00F76769">
      <w:rPr>
        <w:rFonts w:ascii="Calibri" w:hAnsi="Calibri" w:cs="Calibri"/>
        <w:sz w:val="22"/>
        <w:szCs w:val="22"/>
        <w:lang w:val="pl-PL"/>
      </w:rPr>
      <w:t xml:space="preserve">- </w:t>
    </w:r>
    <w:r w:rsidRPr="00F76769">
      <w:rPr>
        <w:rFonts w:ascii="Calibri" w:hAnsi="Calibri" w:cs="Calibri"/>
        <w:sz w:val="22"/>
        <w:szCs w:val="22"/>
        <w:lang w:val="pl-PL"/>
      </w:rPr>
      <w:fldChar w:fldCharType="begin"/>
    </w:r>
    <w:r w:rsidRPr="00F76769">
      <w:rPr>
        <w:rFonts w:ascii="Calibri" w:hAnsi="Calibri" w:cs="Calibri"/>
        <w:sz w:val="22"/>
        <w:szCs w:val="22"/>
        <w:lang w:val="pl-PL"/>
      </w:rPr>
      <w:instrText>PAGE   \* MERGEFORMAT</w:instrText>
    </w:r>
    <w:r w:rsidRPr="00F76769">
      <w:rPr>
        <w:rFonts w:ascii="Calibri" w:hAnsi="Calibri" w:cs="Calibri"/>
        <w:sz w:val="22"/>
        <w:szCs w:val="22"/>
        <w:lang w:val="pl-PL"/>
      </w:rPr>
      <w:fldChar w:fldCharType="separate"/>
    </w:r>
    <w:r w:rsidR="00486805">
      <w:rPr>
        <w:rFonts w:ascii="Calibri" w:hAnsi="Calibri" w:cs="Calibri"/>
        <w:noProof/>
        <w:sz w:val="22"/>
        <w:szCs w:val="22"/>
        <w:lang w:val="pl-PL"/>
      </w:rPr>
      <w:t>1</w:t>
    </w:r>
    <w:r w:rsidRPr="00F76769">
      <w:rPr>
        <w:rFonts w:ascii="Calibri" w:hAnsi="Calibri" w:cs="Calibri"/>
        <w:sz w:val="22"/>
        <w:szCs w:val="22"/>
        <w:lang w:val="pl-PL"/>
      </w:rPr>
      <w:fldChar w:fldCharType="end"/>
    </w:r>
    <w:r>
      <w:rPr>
        <w:rFonts w:ascii="Calibri" w:hAnsi="Calibri" w:cs="Calibri"/>
        <w:sz w:val="22"/>
        <w:szCs w:val="22"/>
        <w:lang w:val="pl-PL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9E297D" w14:textId="77777777" w:rsidR="00D53173" w:rsidRDefault="00D53173">
      <w:r>
        <w:separator/>
      </w:r>
    </w:p>
  </w:footnote>
  <w:footnote w:type="continuationSeparator" w:id="0">
    <w:p w14:paraId="29FB5C9B" w14:textId="77777777" w:rsidR="00D53173" w:rsidRDefault="00D53173">
      <w:r>
        <w:continuationSeparator/>
      </w:r>
    </w:p>
  </w:footnote>
  <w:footnote w:id="1">
    <w:p w14:paraId="556B47FD" w14:textId="56886AA9" w:rsidR="00BF7110" w:rsidRPr="00E35F51" w:rsidRDefault="00BF7110" w:rsidP="00BF7110">
      <w:pPr>
        <w:pStyle w:val="Tekstprzypisudolnego"/>
        <w:spacing w:after="120"/>
        <w:rPr>
          <w:rFonts w:asciiTheme="minorHAnsi" w:hAnsiTheme="minorHAnsi" w:cstheme="minorHAnsi"/>
          <w:i/>
          <w:iCs/>
          <w:sz w:val="24"/>
          <w:szCs w:val="24"/>
        </w:rPr>
      </w:pPr>
      <w:r w:rsidRPr="00E35F51">
        <w:rPr>
          <w:rStyle w:val="Odwoanieprzypisudolnego"/>
          <w:rFonts w:asciiTheme="minorHAnsi" w:hAnsiTheme="minorHAnsi" w:cstheme="minorHAnsi"/>
          <w:i/>
          <w:iCs/>
          <w:sz w:val="24"/>
          <w:szCs w:val="24"/>
          <w:vertAlign w:val="baseline"/>
        </w:rPr>
        <w:t>*</w:t>
      </w:r>
      <w:r w:rsidRPr="00E35F51">
        <w:rPr>
          <w:rFonts w:asciiTheme="minorHAnsi" w:hAnsiTheme="minorHAnsi" w:cstheme="minorHAnsi"/>
          <w:i/>
          <w:iCs/>
          <w:sz w:val="24"/>
          <w:szCs w:val="24"/>
        </w:rPr>
        <w:t xml:space="preserve"> Należy </w:t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postawić znak „X” przy </w:t>
      </w:r>
      <w:r w:rsidRPr="00E35F51">
        <w:rPr>
          <w:rFonts w:asciiTheme="minorHAnsi" w:hAnsiTheme="minorHAnsi" w:cstheme="minorHAnsi"/>
          <w:i/>
          <w:iCs/>
          <w:sz w:val="24"/>
          <w:szCs w:val="24"/>
        </w:rPr>
        <w:t>właściw</w:t>
      </w:r>
      <w:r>
        <w:rPr>
          <w:rFonts w:asciiTheme="minorHAnsi" w:hAnsiTheme="minorHAnsi" w:cstheme="minorHAnsi"/>
          <w:i/>
          <w:iCs/>
          <w:sz w:val="24"/>
          <w:szCs w:val="24"/>
        </w:rPr>
        <w:t>ej</w:t>
      </w:r>
      <w:r w:rsidRPr="00E35F51">
        <w:rPr>
          <w:rFonts w:asciiTheme="minorHAnsi" w:hAnsiTheme="minorHAnsi" w:cstheme="minorHAnsi"/>
          <w:i/>
          <w:iCs/>
          <w:sz w:val="24"/>
          <w:szCs w:val="24"/>
        </w:rPr>
        <w:t xml:space="preserve"> częś</w:t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ci </w:t>
      </w:r>
      <w:r w:rsidRPr="00E35F51">
        <w:rPr>
          <w:rFonts w:asciiTheme="minorHAnsi" w:hAnsiTheme="minorHAnsi" w:cstheme="minorHAnsi"/>
          <w:i/>
          <w:iCs/>
          <w:sz w:val="24"/>
          <w:szCs w:val="24"/>
        </w:rPr>
        <w:t>(części</w:t>
      </w:r>
      <w:r>
        <w:rPr>
          <w:rFonts w:asciiTheme="minorHAnsi" w:hAnsiTheme="minorHAnsi" w:cstheme="minorHAnsi"/>
          <w:i/>
          <w:iCs/>
          <w:sz w:val="24"/>
          <w:szCs w:val="24"/>
        </w:rPr>
        <w:t>ach</w:t>
      </w:r>
      <w:r w:rsidRPr="00E35F51">
        <w:rPr>
          <w:rFonts w:asciiTheme="minorHAnsi" w:hAnsiTheme="minorHAnsi" w:cstheme="minorHAnsi"/>
          <w:i/>
          <w:iCs/>
          <w:sz w:val="24"/>
          <w:szCs w:val="24"/>
        </w:rPr>
        <w:t>) zamówienia, na którą składana jest oferta</w:t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 (oferty)</w:t>
      </w:r>
      <w:r w:rsidRPr="00E35F51">
        <w:rPr>
          <w:rFonts w:asciiTheme="minorHAnsi" w:hAnsiTheme="minorHAnsi" w:cstheme="minorHAnsi"/>
          <w:i/>
          <w:iCs/>
          <w:sz w:val="24"/>
          <w:szCs w:val="24"/>
        </w:rPr>
        <w:t>.</w:t>
      </w:r>
    </w:p>
  </w:footnote>
  <w:footnote w:id="2">
    <w:p w14:paraId="5EBAC007" w14:textId="5D84F039" w:rsidR="00BF7110" w:rsidRPr="00BF7110" w:rsidRDefault="00BF7110">
      <w:pPr>
        <w:pStyle w:val="Tekstprzypisudolnego"/>
        <w:rPr>
          <w:rFonts w:asciiTheme="minorHAnsi" w:hAnsiTheme="minorHAnsi" w:cstheme="minorHAnsi"/>
          <w:i/>
          <w:iCs/>
          <w:sz w:val="24"/>
          <w:szCs w:val="24"/>
        </w:rPr>
      </w:pPr>
      <w:r w:rsidRPr="00BF7110">
        <w:rPr>
          <w:rStyle w:val="Odwoanieprzypisudolnego"/>
          <w:rFonts w:asciiTheme="minorHAnsi" w:hAnsiTheme="minorHAnsi" w:cstheme="minorHAnsi"/>
          <w:i/>
          <w:iCs/>
          <w:sz w:val="24"/>
          <w:szCs w:val="24"/>
          <w:vertAlign w:val="baseline"/>
        </w:rPr>
        <w:t>**</w:t>
      </w:r>
      <w:r w:rsidRPr="00BF7110">
        <w:rPr>
          <w:rFonts w:asciiTheme="minorHAnsi" w:hAnsiTheme="minorHAnsi" w:cstheme="minorHAnsi"/>
          <w:i/>
          <w:iCs/>
          <w:sz w:val="24"/>
          <w:szCs w:val="24"/>
        </w:rPr>
        <w:t xml:space="preserve"> Należy </w:t>
      </w:r>
      <w:r>
        <w:rPr>
          <w:rFonts w:asciiTheme="minorHAnsi" w:hAnsiTheme="minorHAnsi" w:cstheme="minorHAnsi"/>
          <w:i/>
          <w:iCs/>
          <w:sz w:val="24"/>
          <w:szCs w:val="24"/>
        </w:rPr>
        <w:t>postawić znak „X” przy właściwym wyborze.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BA99B0" w14:textId="64499663" w:rsidR="007B772D" w:rsidRPr="00F76769" w:rsidRDefault="00F76769" w:rsidP="00F76769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F76769">
      <w:rPr>
        <w:rFonts w:ascii="Calibri" w:hAnsi="Calibri" w:cs="Calibri"/>
        <w:b/>
        <w:bCs/>
        <w:sz w:val="22"/>
        <w:szCs w:val="22"/>
        <w:lang w:val="pl-PL"/>
      </w:rPr>
      <w:t>Formularz 3.3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33754D7C"/>
    <w:multiLevelType w:val="hybridMultilevel"/>
    <w:tmpl w:val="888AAF36"/>
    <w:lvl w:ilvl="0" w:tplc="8EAAB22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8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9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5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7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</w:num>
  <w:num w:numId="4">
    <w:abstractNumId w:val="25"/>
  </w:num>
  <w:num w:numId="5">
    <w:abstractNumId w:val="28"/>
  </w:num>
  <w:num w:numId="6">
    <w:abstractNumId w:val="18"/>
  </w:num>
  <w:num w:numId="7">
    <w:abstractNumId w:val="17"/>
  </w:num>
  <w:num w:numId="8">
    <w:abstractNumId w:val="32"/>
  </w:num>
  <w:num w:numId="9">
    <w:abstractNumId w:val="21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</w:num>
  <w:num w:numId="14">
    <w:abstractNumId w:val="31"/>
  </w:num>
  <w:num w:numId="15">
    <w:abstractNumId w:val="36"/>
  </w:num>
  <w:num w:numId="16">
    <w:abstractNumId w:val="23"/>
  </w:num>
  <w:num w:numId="17">
    <w:abstractNumId w:val="34"/>
  </w:num>
  <w:num w:numId="18">
    <w:abstractNumId w:val="22"/>
  </w:num>
  <w:num w:numId="19">
    <w:abstractNumId w:val="30"/>
  </w:num>
  <w:num w:numId="20">
    <w:abstractNumId w:val="20"/>
  </w:num>
  <w:num w:numId="21">
    <w:abstractNumId w:val="33"/>
  </w:num>
  <w:num w:numId="22">
    <w:abstractNumId w:val="15"/>
  </w:num>
  <w:num w:numId="23">
    <w:abstractNumId w:val="16"/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</w:num>
  <w:num w:numId="27">
    <w:abstractNumId w:val="26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29"/>
  </w:num>
  <w:num w:numId="29">
    <w:abstractNumId w:val="2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1E91"/>
    <w:rsid w:val="00032AD7"/>
    <w:rsid w:val="000338F7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3C4C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125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4CC2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4A65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5228"/>
    <w:rsid w:val="00485335"/>
    <w:rsid w:val="00485635"/>
    <w:rsid w:val="00485957"/>
    <w:rsid w:val="0048649C"/>
    <w:rsid w:val="0048651C"/>
    <w:rsid w:val="00486805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A6EA1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1D9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4DC8"/>
    <w:rsid w:val="00607019"/>
    <w:rsid w:val="006074A5"/>
    <w:rsid w:val="00607CF3"/>
    <w:rsid w:val="006104A0"/>
    <w:rsid w:val="0061122C"/>
    <w:rsid w:val="00611939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092"/>
    <w:rsid w:val="006D2D28"/>
    <w:rsid w:val="006D47E1"/>
    <w:rsid w:val="006D4879"/>
    <w:rsid w:val="006D4896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049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39AF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222D8"/>
    <w:rsid w:val="008227C4"/>
    <w:rsid w:val="00826150"/>
    <w:rsid w:val="00826B84"/>
    <w:rsid w:val="00826E05"/>
    <w:rsid w:val="0082757F"/>
    <w:rsid w:val="008277E9"/>
    <w:rsid w:val="00830829"/>
    <w:rsid w:val="00830DFC"/>
    <w:rsid w:val="008345BB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D6CF2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1E72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38E0"/>
    <w:rsid w:val="00BD515D"/>
    <w:rsid w:val="00BD65F1"/>
    <w:rsid w:val="00BD6A92"/>
    <w:rsid w:val="00BD725E"/>
    <w:rsid w:val="00BD7F40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110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5FAF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0DC"/>
    <w:rsid w:val="00CF3B62"/>
    <w:rsid w:val="00CF48F7"/>
    <w:rsid w:val="00CF4FE5"/>
    <w:rsid w:val="00CF5121"/>
    <w:rsid w:val="00CF6B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173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EA8"/>
    <w:rsid w:val="00EB1759"/>
    <w:rsid w:val="00EB1E79"/>
    <w:rsid w:val="00EB296A"/>
    <w:rsid w:val="00EB3B94"/>
    <w:rsid w:val="00EB47A2"/>
    <w:rsid w:val="00EB4825"/>
    <w:rsid w:val="00EB6B96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6769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4072F0"/>
  <w15:docId w15:val="{623E3CE4-DD32-4E2A-BD09-8B3EEA230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A44E0-B91C-459E-A083-3CC5D994B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310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2169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Robert Bębenek</cp:lastModifiedBy>
  <cp:revision>12</cp:revision>
  <cp:lastPrinted>2020-04-29T12:54:00Z</cp:lastPrinted>
  <dcterms:created xsi:type="dcterms:W3CDTF">2020-04-02T05:56:00Z</dcterms:created>
  <dcterms:modified xsi:type="dcterms:W3CDTF">2020-07-30T08:49:00Z</dcterms:modified>
</cp:coreProperties>
</file>