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38439B">
      <w:pPr>
        <w:spacing w:before="240" w:after="24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23D77A47" w14:textId="77777777" w:rsidR="0038439B" w:rsidRDefault="0038439B" w:rsidP="0038439B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9134167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 xml:space="preserve">ostępowaniu o zamówienie publiczne, znak PZD.I.252.1.19.2020,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>na</w:t>
      </w:r>
      <w:r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customMarkFollows="1" w:id="1"/>
        <w:t>*</w:t>
      </w:r>
    </w:p>
    <w:p w14:paraId="1C7AC572" w14:textId="77777777" w:rsidR="0038439B" w:rsidRDefault="0038439B" w:rsidP="0038439B">
      <w:pPr>
        <w:tabs>
          <w:tab w:val="left" w:pos="709"/>
        </w:tabs>
        <w:spacing w:before="120"/>
        <w:ind w:left="709" w:hanging="709"/>
        <w:rPr>
          <w:rFonts w:ascii="Calibri" w:hAnsi="Calibri" w:cs="Calibri"/>
          <w:b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ab/>
      </w: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1:</w:t>
      </w:r>
      <w:r w:rsidRPr="000E5E36">
        <w:rPr>
          <w:rFonts w:ascii="Calibri" w:hAnsi="Calibri" w:cs="Calibri"/>
          <w:b/>
          <w:bCs/>
        </w:rPr>
        <w:t xml:space="preserve"> </w:t>
      </w:r>
      <w:r w:rsidRPr="00E35F51">
        <w:rPr>
          <w:rFonts w:ascii="Calibri" w:hAnsi="Calibri" w:cs="Calibri"/>
          <w:b/>
          <w:bCs/>
        </w:rPr>
        <w:t>Zimowe utrzymanie dróg powiatowych na terenie gmin: Przytyk, Wolanów, Zakrzew, Kowala, Wierzbica, Iłża oraz ulic leżących w ciągach dróg powiatowych na terenie miasta Iłża</w:t>
      </w:r>
      <w:r w:rsidRPr="000E5E36">
        <w:rPr>
          <w:rFonts w:ascii="Calibri" w:hAnsi="Calibri" w:cs="Calibri"/>
          <w:b/>
          <w:bCs/>
        </w:rPr>
        <w:t>,</w:t>
      </w:r>
    </w:p>
    <w:p w14:paraId="63297185" w14:textId="44B2F282" w:rsidR="0038439B" w:rsidRPr="000E5E36" w:rsidRDefault="0038439B" w:rsidP="0038439B">
      <w:pPr>
        <w:tabs>
          <w:tab w:val="left" w:pos="709"/>
        </w:tabs>
        <w:spacing w:before="120"/>
        <w:ind w:left="709" w:hanging="709"/>
        <w:rPr>
          <w:rFonts w:ascii="Calibri" w:hAnsi="Calibri" w:cs="Calibri"/>
          <w:b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ab/>
      </w: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2:</w:t>
      </w:r>
      <w:r w:rsidRPr="000E5E36">
        <w:rPr>
          <w:rFonts w:ascii="Calibri" w:hAnsi="Calibri" w:cs="Calibri"/>
          <w:b/>
          <w:bCs/>
        </w:rPr>
        <w:t xml:space="preserve"> </w:t>
      </w:r>
      <w:r w:rsidRPr="00E35F51">
        <w:rPr>
          <w:rFonts w:ascii="Calibri" w:hAnsi="Calibri" w:cs="Calibri"/>
          <w:b/>
          <w:bCs/>
        </w:rPr>
        <w:t>Zimowe utrzymanie dróg powiatowych na terenie gmin: Pionki, Jedlińsk, Jedlnia Letnisko, Jastrzębia, Gózd, Skaryszew oraz ulic leżących w ciągu dróg powiatowych w</w:t>
      </w:r>
      <w:r>
        <w:rPr>
          <w:rFonts w:ascii="Calibri" w:hAnsi="Calibri" w:cs="Calibri"/>
          <w:b/>
          <w:bCs/>
        </w:rPr>
        <w:t> </w:t>
      </w:r>
      <w:r w:rsidRPr="00E35F51">
        <w:rPr>
          <w:rFonts w:ascii="Calibri" w:hAnsi="Calibri" w:cs="Calibri"/>
          <w:b/>
          <w:bCs/>
        </w:rPr>
        <w:t>m.</w:t>
      </w:r>
      <w:r>
        <w:rPr>
          <w:rFonts w:ascii="Calibri" w:hAnsi="Calibri" w:cs="Calibri"/>
          <w:b/>
          <w:bCs/>
        </w:rPr>
        <w:t> </w:t>
      </w:r>
      <w:r w:rsidRPr="00E35F51">
        <w:rPr>
          <w:rFonts w:ascii="Calibri" w:hAnsi="Calibri" w:cs="Calibri"/>
          <w:b/>
          <w:bCs/>
        </w:rPr>
        <w:t>Pionki i częściowo w mieście Skaryszew</w:t>
      </w:r>
      <w:r w:rsidRPr="000E5E36">
        <w:rPr>
          <w:rFonts w:ascii="Calibri" w:hAnsi="Calibri" w:cs="Calibri"/>
          <w:b/>
          <w:bCs/>
        </w:rPr>
        <w:t>,</w:t>
      </w:r>
    </w:p>
    <w:bookmarkEnd w:id="0"/>
    <w:p w14:paraId="6AE46E7A" w14:textId="77777777" w:rsidR="00EA1133" w:rsidRPr="004C31A2" w:rsidRDefault="00EA1133" w:rsidP="00EA1133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</w:t>
      </w:r>
      <w:proofErr w:type="spellStart"/>
      <w:r w:rsidRPr="00FF70B1">
        <w:rPr>
          <w:rFonts w:ascii="Calibri" w:hAnsi="Calibri" w:cs="Calibri"/>
        </w:rPr>
        <w:t>ych</w:t>
      </w:r>
      <w:proofErr w:type="spellEnd"/>
      <w:r w:rsidRPr="00FF70B1">
        <w:rPr>
          <w:rFonts w:ascii="Calibri" w:hAnsi="Calibri" w:cs="Calibri"/>
        </w:rPr>
        <w:t xml:space="preserve">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61BA" w14:textId="77777777" w:rsidR="00C45643" w:rsidRDefault="00C45643">
      <w:r>
        <w:separator/>
      </w:r>
    </w:p>
  </w:endnote>
  <w:endnote w:type="continuationSeparator" w:id="0">
    <w:p w14:paraId="598D6C2A" w14:textId="77777777" w:rsidR="00C45643" w:rsidRDefault="00C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785FD3">
      <w:rPr>
        <w:rFonts w:ascii="Calibri" w:hAnsi="Calibri" w:cs="Calibri"/>
        <w:noProof/>
        <w:sz w:val="22"/>
        <w:szCs w:val="22"/>
        <w:lang w:val="pl-PL"/>
      </w:rPr>
      <w:t>2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19A7" w14:textId="77777777" w:rsidR="00C45643" w:rsidRDefault="00C45643">
      <w:r>
        <w:separator/>
      </w:r>
    </w:p>
  </w:footnote>
  <w:footnote w:type="continuationSeparator" w:id="0">
    <w:p w14:paraId="6BDE9B9B" w14:textId="77777777" w:rsidR="00C45643" w:rsidRDefault="00C45643">
      <w:r>
        <w:continuationSeparator/>
      </w:r>
    </w:p>
  </w:footnote>
  <w:footnote w:id="1">
    <w:p w14:paraId="5C01EBF0" w14:textId="77777777" w:rsidR="0038439B" w:rsidRPr="00E35F51" w:rsidRDefault="0038439B" w:rsidP="0038439B">
      <w:pPr>
        <w:pStyle w:val="Tekstprzypisudolnego"/>
        <w:spacing w:after="120"/>
        <w:rPr>
          <w:rFonts w:asciiTheme="minorHAnsi" w:hAnsiTheme="minorHAnsi" w:cstheme="minorHAnsi"/>
          <w:i/>
          <w:iCs/>
          <w:sz w:val="24"/>
          <w:szCs w:val="24"/>
        </w:rPr>
      </w:pPr>
      <w:r w:rsidRPr="00E35F51">
        <w:rPr>
          <w:rStyle w:val="Odwoanieprzypisudolnego"/>
          <w:rFonts w:asciiTheme="minorHAnsi" w:hAnsiTheme="minorHAnsi" w:cstheme="minorHAnsi"/>
          <w:i/>
          <w:iCs/>
          <w:sz w:val="24"/>
          <w:szCs w:val="24"/>
          <w:vertAlign w:val="baseline"/>
        </w:rPr>
        <w:t>*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 xml:space="preserve"> Należy zaznaczyć właściwą część (części) zamówienia, na którą składana jest oferta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(oferty)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5B1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374"/>
    <w:rsid w:val="002277E5"/>
    <w:rsid w:val="00227CC7"/>
    <w:rsid w:val="00227DF8"/>
    <w:rsid w:val="00227E3E"/>
    <w:rsid w:val="00230B7A"/>
    <w:rsid w:val="00232E36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705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88B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439B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5FD3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4E4F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6C64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288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6F3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0E59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5643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34BE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47C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623E3CE4-DD32-4E2A-BD09-8B3EEA2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0796-6448-43E8-A7BC-C4E40949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2670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15</cp:revision>
  <cp:lastPrinted>2020-04-29T12:53:00Z</cp:lastPrinted>
  <dcterms:created xsi:type="dcterms:W3CDTF">2020-03-31T10:03:00Z</dcterms:created>
  <dcterms:modified xsi:type="dcterms:W3CDTF">2020-07-30T08:43:00Z</dcterms:modified>
</cp:coreProperties>
</file>