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1241AE">
        <w:trPr>
          <w:cantSplit/>
          <w:trHeight w:val="1418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326BD29A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E4036E" w:rsidRDefault="009C55E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2D2C3277" w14:textId="58931F2F" w:rsidR="001241AE" w:rsidRPr="000654B8" w:rsidRDefault="001241AE" w:rsidP="001241AE">
      <w:pPr>
        <w:pStyle w:val="Tekstpodstawowy"/>
        <w:spacing w:before="36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5275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</w:t>
      </w:r>
      <w:r w:rsidR="009A0136">
        <w:rPr>
          <w:rFonts w:ascii="Calibri" w:hAnsi="Calibri" w:cs="Calibri"/>
          <w:sz w:val="24"/>
          <w:szCs w:val="24"/>
          <w:lang w:val="pl-PL"/>
        </w:rPr>
        <w:t>8</w:t>
      </w:r>
      <w:r w:rsidRPr="00130B04">
        <w:rPr>
          <w:rFonts w:ascii="Calibri" w:hAnsi="Calibri" w:cs="Calibri"/>
          <w:sz w:val="24"/>
          <w:szCs w:val="24"/>
          <w:lang w:val="pl-PL"/>
        </w:rPr>
        <w:t>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1241AE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1"/>
        <w:t>*</w:t>
      </w:r>
    </w:p>
    <w:p w14:paraId="1398D76D" w14:textId="6DF3F700" w:rsidR="001241AE" w:rsidRDefault="001241AE" w:rsidP="001241AE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3163BA">
        <w:rPr>
          <w:rFonts w:ascii="Calibri" w:hAnsi="Calibri" w:cs="Calibri"/>
          <w:b/>
          <w:bCs/>
          <w:szCs w:val="28"/>
          <w:lang w:val="pl-PL"/>
        </w:rPr>
      </w:r>
      <w:r w:rsidR="003163BA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9A0136">
        <w:rPr>
          <w:rFonts w:ascii="Calibri" w:hAnsi="Calibri" w:cs="Calibri"/>
          <w:sz w:val="24"/>
          <w:szCs w:val="24"/>
          <w:lang w:val="pl-PL"/>
        </w:rPr>
        <w:t> 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250</w:t>
      </w:r>
      <w:r w:rsidR="009A0136">
        <w:rPr>
          <w:rFonts w:ascii="Calibri" w:hAnsi="Calibri" w:cs="Calibri"/>
          <w:sz w:val="24"/>
          <w:szCs w:val="24"/>
          <w:lang w:val="pl-PL"/>
        </w:rPr>
        <w:t> 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7BFC4773" w14:textId="2CE83905" w:rsidR="00E735C4" w:rsidRPr="001241AE" w:rsidRDefault="001241AE" w:rsidP="009A0136">
      <w:pPr>
        <w:pStyle w:val="Tekstpodstawowy"/>
        <w:tabs>
          <w:tab w:val="left" w:pos="709"/>
        </w:tabs>
        <w:spacing w:before="60" w:after="12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3163BA">
        <w:rPr>
          <w:rFonts w:ascii="Calibri" w:hAnsi="Calibri" w:cs="Calibri"/>
          <w:b/>
          <w:bCs/>
          <w:szCs w:val="28"/>
          <w:lang w:val="pl-PL"/>
        </w:rPr>
      </w:r>
      <w:r w:rsidR="003163BA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="009A0136" w:rsidRPr="009A0136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9A0136">
        <w:rPr>
          <w:rFonts w:ascii="Calibri" w:hAnsi="Calibri" w:cs="Calibri"/>
          <w:sz w:val="24"/>
          <w:szCs w:val="24"/>
          <w:lang w:val="pl-PL"/>
        </w:rPr>
        <w:t> </w:t>
      </w:r>
      <w:r w:rsidR="003163BA">
        <w:rPr>
          <w:rFonts w:ascii="Calibri" w:hAnsi="Calibri" w:cs="Calibri"/>
          <w:sz w:val="24"/>
          <w:szCs w:val="24"/>
          <w:lang w:val="pl-PL"/>
        </w:rPr>
        <w:t>2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00</w:t>
      </w:r>
      <w:r w:rsidR="009A0136">
        <w:rPr>
          <w:rFonts w:ascii="Calibri" w:hAnsi="Calibri" w:cs="Calibri"/>
          <w:sz w:val="24"/>
          <w:szCs w:val="24"/>
          <w:lang w:val="pl-PL"/>
        </w:rPr>
        <w:t> 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3163BA">
        <w:rPr>
          <w:rFonts w:ascii="Calibri" w:hAnsi="Calibri" w:cs="Calibri"/>
          <w:sz w:val="24"/>
          <w:szCs w:val="24"/>
          <w:lang w:val="pl-PL"/>
        </w:rPr>
        <w:t>7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+</w:t>
      </w:r>
      <w:r w:rsidR="003163BA">
        <w:rPr>
          <w:rFonts w:ascii="Calibri" w:hAnsi="Calibri" w:cs="Calibri"/>
          <w:sz w:val="24"/>
          <w:szCs w:val="24"/>
          <w:lang w:val="pl-PL"/>
        </w:rPr>
        <w:t>6</w:t>
      </w:r>
      <w:r w:rsidR="009A0136" w:rsidRPr="009A0136">
        <w:rPr>
          <w:rFonts w:ascii="Calibri" w:hAnsi="Calibri" w:cs="Calibri"/>
          <w:sz w:val="24"/>
          <w:szCs w:val="24"/>
          <w:lang w:val="pl-PL"/>
        </w:rPr>
        <w:t>80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3589"/>
        <w:gridCol w:w="2332"/>
      </w:tblGrid>
      <w:tr w:rsidR="001241AE" w:rsidRPr="00E4036E" w14:paraId="550C2134" w14:textId="77777777" w:rsidTr="001241AE">
        <w:trPr>
          <w:cantSplit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6F6F359E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1241AE" w:rsidRPr="001241A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sz w:val="22"/>
                <w:szCs w:val="22"/>
              </w:rPr>
              <w:t>Kwalifikacje zawodowe</w:t>
            </w:r>
            <w:r w:rsidRPr="001241AE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  <w:p w14:paraId="5517F440" w14:textId="1FF96030" w:rsidR="001241AE" w:rsidRPr="00E4036E" w:rsidRDefault="001241A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1241AE">
              <w:rPr>
                <w:rFonts w:asciiTheme="minorHAnsi" w:hAnsiTheme="minorHAnsi" w:cstheme="minorHAnsi"/>
                <w:sz w:val="22"/>
                <w:szCs w:val="22"/>
                <w:u w:val="none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pl-PL"/>
              </w:rPr>
              <w:t>s</w:t>
            </w:r>
            <w:r w:rsidRPr="001241AE">
              <w:rPr>
                <w:rFonts w:asciiTheme="minorHAnsi" w:hAnsiTheme="minorHAnsi" w:cstheme="minorHAnsi"/>
                <w:b w:val="0"/>
                <w:snapToGrid w:val="0"/>
                <w:color w:val="000000"/>
                <w:sz w:val="22"/>
                <w:szCs w:val="22"/>
                <w:u w:val="none"/>
              </w:rPr>
              <w:t>pecjalność, zakres, nr uprawnień)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5C535A29" w:rsidR="001241AE" w:rsidRPr="001241AE" w:rsidRDefault="001241A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podstawie dysponowania osobą</w:t>
            </w:r>
            <w:r w:rsidRPr="001241AE">
              <w:rPr>
                <w:rStyle w:val="Odwoanieprzypisudolnego"/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</w:tr>
      <w:tr w:rsidR="001241AE" w:rsidRPr="00E4036E" w14:paraId="0016FCDE" w14:textId="77777777" w:rsidTr="001241AE">
        <w:trPr>
          <w:cantSplit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241AE" w:rsidRPr="00E4036E" w:rsidRDefault="001241A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0B7569E3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241AE" w:rsidRPr="00E4036E" w14:paraId="57860836" w14:textId="77777777" w:rsidTr="001241AE">
        <w:trPr>
          <w:cantSplit/>
          <w:trHeight w:val="2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550485" w:rsidR="001241AE" w:rsidRPr="00E4036E" w:rsidRDefault="001241A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robót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241AE" w:rsidRPr="00E4036E" w:rsidRDefault="001241A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241AE" w:rsidRPr="00E4036E" w:rsidRDefault="001241A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241AE" w:rsidRPr="00E4036E" w14:paraId="4396B2CC" w14:textId="77777777" w:rsidTr="001241AE">
        <w:trPr>
          <w:cantSplit/>
          <w:trHeight w:val="2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1EC4" w14:textId="48C8102D" w:rsidR="001241AE" w:rsidRPr="00EA28D3" w:rsidRDefault="00EA28D3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bCs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408DD" w14:textId="195C7064" w:rsidR="001241A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4E0F2" w14:textId="1F71905A" w:rsidR="001241AE" w:rsidRPr="00E4036E" w:rsidRDefault="001241AE" w:rsidP="001241A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69BE0" w14:textId="70F685A3" w:rsidR="001241AE" w:rsidRDefault="001241A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1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1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55205">
      <w:rPr>
        <w:rFonts w:ascii="Calibri" w:hAnsi="Calibri" w:cs="Calibri"/>
        <w:noProof/>
        <w:sz w:val="22"/>
        <w:szCs w:val="22"/>
        <w:lang w:val="pl-PL"/>
      </w:rPr>
      <w:t>2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F8AB5C2" w14:textId="32AD9ADB" w:rsidR="001241AE" w:rsidRPr="001241AE" w:rsidRDefault="001241AE" w:rsidP="001241AE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zaznaczyć właściwą część (części) zamówienia, na którą składana jest oferta.</w:t>
      </w:r>
    </w:p>
  </w:footnote>
  <w:footnote w:id="2">
    <w:p w14:paraId="320EDC9C" w14:textId="2C3271FF" w:rsidR="001241AE" w:rsidRPr="001241AE" w:rsidRDefault="001241AE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**</w:t>
      </w:r>
      <w:r w:rsidRPr="001241AE">
        <w:rPr>
          <w:rFonts w:asciiTheme="minorHAnsi" w:hAnsiTheme="minorHAnsi" w:cstheme="minorHAnsi"/>
          <w:sz w:val="22"/>
          <w:szCs w:val="22"/>
        </w:rPr>
        <w:tab/>
        <w:t>Należy podać dane zgodnie z decyzją o nadaniu uprawnień.</w:t>
      </w:r>
    </w:p>
  </w:footnote>
  <w:footnote w:id="3">
    <w:p w14:paraId="547DC7F7" w14:textId="6EC9F847" w:rsidR="001241AE" w:rsidRPr="001241AE" w:rsidRDefault="001241AE" w:rsidP="004C519C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1241AE">
        <w:rPr>
          <w:rFonts w:asciiTheme="minorHAnsi" w:hAnsiTheme="minorHAnsi" w:cstheme="minorHAnsi"/>
          <w:sz w:val="22"/>
          <w:szCs w:val="22"/>
        </w:rPr>
        <w:t xml:space="preserve"> W przypadku, gdy wskazana osoba:</w:t>
      </w:r>
    </w:p>
    <w:p w14:paraId="786D3FCB" w14:textId="643B36CA" w:rsidR="001241AE" w:rsidRPr="001241AE" w:rsidRDefault="001241AE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1)</w:t>
      </w:r>
      <w:r w:rsidRPr="001241AE">
        <w:rPr>
          <w:rFonts w:asciiTheme="minorHAnsi" w:hAnsiTheme="minorHAnsi" w:cstheme="minorHAnsi"/>
          <w:sz w:val="22"/>
          <w:szCs w:val="22"/>
        </w:rPr>
        <w:tab/>
        <w:t>jest Wykonawcą lub związana jest z Wykonawcą stosunkiem prawnym (np. umowa cywilnoprawna lub umowa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41AE">
        <w:rPr>
          <w:rFonts w:asciiTheme="minorHAnsi" w:hAnsiTheme="minorHAnsi" w:cstheme="minorHAnsi"/>
          <w:sz w:val="22"/>
          <w:szCs w:val="22"/>
        </w:rPr>
        <w:t xml:space="preserve">pracę) – w kolumnie </w:t>
      </w:r>
      <w:r w:rsidR="00EA28D3">
        <w:rPr>
          <w:rFonts w:asciiTheme="minorHAnsi" w:hAnsiTheme="minorHAnsi" w:cstheme="minorHAnsi"/>
          <w:sz w:val="22"/>
          <w:szCs w:val="22"/>
        </w:rPr>
        <w:t>4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wpisać „zasób własny”,</w:t>
      </w:r>
    </w:p>
    <w:p w14:paraId="1235529F" w14:textId="36A5AB0C" w:rsidR="001241AE" w:rsidRPr="001241AE" w:rsidRDefault="001241AE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2)</w:t>
      </w:r>
      <w:r w:rsidRPr="001241AE">
        <w:rPr>
          <w:rFonts w:asciiTheme="minorHAnsi" w:hAnsiTheme="minorHAnsi" w:cstheme="minorHAnsi"/>
          <w:sz w:val="22"/>
          <w:szCs w:val="22"/>
        </w:rPr>
        <w:tab/>
        <w:t xml:space="preserve">jest udostępniona Wykonawcy przez inny podmiot (związana jest z podmiotem udostępniającym zasób stosunkiem prawnym) – w kolumnie </w:t>
      </w:r>
      <w:r w:rsidR="00EA28D3">
        <w:rPr>
          <w:rFonts w:asciiTheme="minorHAnsi" w:hAnsiTheme="minorHAnsi" w:cstheme="minorHAnsi"/>
          <w:sz w:val="22"/>
          <w:szCs w:val="22"/>
        </w:rPr>
        <w:t>4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3BA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36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20</cp:revision>
  <cp:lastPrinted>2020-04-29T12:56:00Z</cp:lastPrinted>
  <dcterms:created xsi:type="dcterms:W3CDTF">2020-03-31T10:05:00Z</dcterms:created>
  <dcterms:modified xsi:type="dcterms:W3CDTF">2020-07-24T13:04:00Z</dcterms:modified>
</cp:coreProperties>
</file>