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B5052F">
        <w:trPr>
          <w:cantSplit/>
          <w:trHeight w:val="1418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0C88C14A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B5052F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BD1FA32" w14:textId="746E9AB7" w:rsidR="00B5052F" w:rsidRPr="000654B8" w:rsidRDefault="00B5052F" w:rsidP="00B5052F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Pr="00130B04">
        <w:rPr>
          <w:rFonts w:ascii="Calibri" w:hAnsi="Calibri" w:cs="Calibri"/>
          <w:b/>
          <w:bCs/>
          <w:sz w:val="24"/>
          <w:szCs w:val="24"/>
          <w:lang w:val="pl-PL"/>
        </w:rPr>
        <w:t>Remonty dróg powiatowych na terenie powiatu radomskiego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PZD.I.252.1.1</w:t>
      </w:r>
      <w:r w:rsidR="00165A0F">
        <w:rPr>
          <w:rFonts w:ascii="Calibri" w:hAnsi="Calibri" w:cs="Calibri"/>
          <w:sz w:val="24"/>
          <w:szCs w:val="24"/>
          <w:lang w:val="pl-PL"/>
        </w:rPr>
        <w:t>8</w:t>
      </w:r>
      <w:r w:rsidRPr="00130B04">
        <w:rPr>
          <w:rFonts w:ascii="Calibri" w:hAnsi="Calibri" w:cs="Calibri"/>
          <w:sz w:val="24"/>
          <w:szCs w:val="24"/>
          <w:lang w:val="pl-PL"/>
        </w:rPr>
        <w:t>.2020, na niżej zaznaczoną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130B04">
        <w:rPr>
          <w:rFonts w:ascii="Calibri" w:hAnsi="Calibri" w:cs="Calibri"/>
          <w:sz w:val="24"/>
          <w:szCs w:val="24"/>
          <w:lang w:val="pl-PL"/>
        </w:rPr>
        <w:t>(e) część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130B04">
        <w:rPr>
          <w:rFonts w:ascii="Calibri" w:hAnsi="Calibri" w:cs="Calibri"/>
          <w:sz w:val="24"/>
          <w:szCs w:val="24"/>
          <w:lang w:val="pl-PL"/>
        </w:rPr>
        <w:t>(ci) zamówienia</w:t>
      </w:r>
      <w:r>
        <w:rPr>
          <w:rFonts w:ascii="Calibri" w:hAnsi="Calibri" w:cs="Calibri"/>
          <w:sz w:val="24"/>
          <w:szCs w:val="24"/>
          <w:lang w:val="pl-PL"/>
        </w:rPr>
        <w:t>:</w:t>
      </w:r>
      <w:r w:rsidRPr="00B5052F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  <w:lang w:val="pl-PL"/>
        </w:rPr>
        <w:footnoteReference w:customMarkFollows="1" w:id="2"/>
        <w:t>**</w:t>
      </w:r>
    </w:p>
    <w:p w14:paraId="7178395C" w14:textId="31F7603F" w:rsidR="00B5052F" w:rsidRDefault="00B5052F" w:rsidP="00B5052F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6D7DD9">
        <w:rPr>
          <w:rFonts w:ascii="Calibri" w:hAnsi="Calibri" w:cs="Calibri"/>
          <w:b/>
          <w:bCs/>
          <w:szCs w:val="28"/>
          <w:lang w:val="pl-PL"/>
        </w:rPr>
      </w:r>
      <w:r w:rsidR="006D7DD9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1: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65A0F" w:rsidRPr="00165A0F">
        <w:rPr>
          <w:rFonts w:ascii="Calibri" w:hAnsi="Calibri" w:cs="Calibri"/>
          <w:sz w:val="24"/>
          <w:szCs w:val="24"/>
          <w:lang w:val="pl-PL"/>
        </w:rPr>
        <w:t>Remont drogi powiatowej nr 3520W Suskowola – Policzna, odcinek długości 1</w:t>
      </w:r>
      <w:r w:rsidR="00165A0F">
        <w:rPr>
          <w:rFonts w:ascii="Calibri" w:hAnsi="Calibri" w:cs="Calibri"/>
          <w:sz w:val="24"/>
          <w:szCs w:val="24"/>
          <w:lang w:val="pl-PL"/>
        </w:rPr>
        <w:t> </w:t>
      </w:r>
      <w:r w:rsidR="00165A0F" w:rsidRPr="00165A0F">
        <w:rPr>
          <w:rFonts w:ascii="Calibri" w:hAnsi="Calibri" w:cs="Calibri"/>
          <w:sz w:val="24"/>
          <w:szCs w:val="24"/>
          <w:lang w:val="pl-PL"/>
        </w:rPr>
        <w:t>250</w:t>
      </w:r>
      <w:r w:rsidR="00165A0F">
        <w:rPr>
          <w:rFonts w:ascii="Calibri" w:hAnsi="Calibri" w:cs="Calibri"/>
          <w:sz w:val="24"/>
          <w:szCs w:val="24"/>
          <w:lang w:val="pl-PL"/>
        </w:rPr>
        <w:t> </w:t>
      </w:r>
      <w:r w:rsidR="00165A0F" w:rsidRPr="00165A0F">
        <w:rPr>
          <w:rFonts w:ascii="Calibri" w:hAnsi="Calibri" w:cs="Calibri"/>
          <w:sz w:val="24"/>
          <w:szCs w:val="24"/>
          <w:lang w:val="pl-PL"/>
        </w:rPr>
        <w:t>m, od km 0+681 do km 1+931</w:t>
      </w:r>
    </w:p>
    <w:p w14:paraId="2C3D7F86" w14:textId="60D66252" w:rsidR="00B5052F" w:rsidRDefault="00B5052F" w:rsidP="00B5052F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6D7DD9">
        <w:rPr>
          <w:rFonts w:ascii="Calibri" w:hAnsi="Calibri" w:cs="Calibri"/>
          <w:b/>
          <w:bCs/>
          <w:szCs w:val="28"/>
          <w:lang w:val="pl-PL"/>
        </w:rPr>
      </w:r>
      <w:r w:rsidR="006D7DD9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2: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65A0F" w:rsidRPr="00165A0F">
        <w:rPr>
          <w:rFonts w:ascii="Calibri" w:hAnsi="Calibri" w:cs="Calibri"/>
          <w:sz w:val="24"/>
          <w:szCs w:val="24"/>
          <w:lang w:val="pl-PL"/>
        </w:rPr>
        <w:t>Remont drogi powiatowej nr 3547W Iłża – Antoniów, odcinek długości 2</w:t>
      </w:r>
      <w:r w:rsidR="00165A0F">
        <w:rPr>
          <w:rFonts w:ascii="Calibri" w:hAnsi="Calibri" w:cs="Calibri"/>
          <w:sz w:val="24"/>
          <w:szCs w:val="24"/>
          <w:lang w:val="pl-PL"/>
        </w:rPr>
        <w:t> </w:t>
      </w:r>
      <w:r w:rsidR="006D7DD9">
        <w:rPr>
          <w:rFonts w:ascii="Calibri" w:hAnsi="Calibri" w:cs="Calibri"/>
          <w:sz w:val="24"/>
          <w:szCs w:val="24"/>
          <w:lang w:val="pl-PL"/>
        </w:rPr>
        <w:t>2</w:t>
      </w:r>
      <w:r w:rsidR="00165A0F" w:rsidRPr="00165A0F">
        <w:rPr>
          <w:rFonts w:ascii="Calibri" w:hAnsi="Calibri" w:cs="Calibri"/>
          <w:sz w:val="24"/>
          <w:szCs w:val="24"/>
          <w:lang w:val="pl-PL"/>
        </w:rPr>
        <w:t>00</w:t>
      </w:r>
      <w:r w:rsidR="00165A0F">
        <w:rPr>
          <w:rFonts w:ascii="Calibri" w:hAnsi="Calibri" w:cs="Calibri"/>
          <w:sz w:val="24"/>
          <w:szCs w:val="24"/>
          <w:lang w:val="pl-PL"/>
        </w:rPr>
        <w:t> </w:t>
      </w:r>
      <w:r w:rsidR="00165A0F" w:rsidRPr="00165A0F">
        <w:rPr>
          <w:rFonts w:ascii="Calibri" w:hAnsi="Calibri" w:cs="Calibri"/>
          <w:sz w:val="24"/>
          <w:szCs w:val="24"/>
          <w:lang w:val="pl-PL"/>
        </w:rPr>
        <w:t xml:space="preserve">m, od km 5+480 do km </w:t>
      </w:r>
      <w:r w:rsidR="006D7DD9">
        <w:rPr>
          <w:rFonts w:ascii="Calibri" w:hAnsi="Calibri" w:cs="Calibri"/>
          <w:sz w:val="24"/>
          <w:szCs w:val="24"/>
          <w:lang w:val="pl-PL"/>
        </w:rPr>
        <w:t>7</w:t>
      </w:r>
      <w:r w:rsidR="00165A0F" w:rsidRPr="00165A0F">
        <w:rPr>
          <w:rFonts w:ascii="Calibri" w:hAnsi="Calibri" w:cs="Calibri"/>
          <w:sz w:val="24"/>
          <w:szCs w:val="24"/>
          <w:lang w:val="pl-PL"/>
        </w:rPr>
        <w:t>+</w:t>
      </w:r>
      <w:r w:rsidR="006D7DD9">
        <w:rPr>
          <w:rFonts w:ascii="Calibri" w:hAnsi="Calibri" w:cs="Calibri"/>
          <w:sz w:val="24"/>
          <w:szCs w:val="24"/>
          <w:lang w:val="pl-PL"/>
        </w:rPr>
        <w:t>6</w:t>
      </w:r>
      <w:r w:rsidR="00165A0F" w:rsidRPr="00165A0F">
        <w:rPr>
          <w:rFonts w:ascii="Calibri" w:hAnsi="Calibri" w:cs="Calibri"/>
          <w:sz w:val="24"/>
          <w:szCs w:val="24"/>
          <w:lang w:val="pl-PL"/>
        </w:rPr>
        <w:t>80</w:t>
      </w:r>
    </w:p>
    <w:p w14:paraId="66D2328A" w14:textId="70C6A8B2" w:rsidR="001D2DAB" w:rsidRPr="00030F5D" w:rsidRDefault="00030F5D" w:rsidP="00B5052F">
      <w:pPr>
        <w:pStyle w:val="Tekstpodstawowy21"/>
        <w:spacing w:before="60" w:after="60"/>
        <w:jc w:val="both"/>
        <w:rPr>
          <w:rFonts w:ascii="Calibri" w:hAnsi="Calibri" w:cs="Calibri"/>
          <w:b w:val="0"/>
          <w:i w:val="0"/>
        </w:rPr>
      </w:pPr>
      <w:r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o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 xml:space="preserve">świadczamy, że w okresie ostatnich </w:t>
      </w:r>
      <w:r w:rsidR="00B5052F">
        <w:rPr>
          <w:rFonts w:ascii="Calibri" w:hAnsi="Calibri" w:cs="Calibri"/>
          <w:b w:val="0"/>
          <w:bCs w:val="0"/>
          <w:i w:val="0"/>
          <w:iCs w:val="0"/>
          <w:lang w:eastAsia="pl-PL"/>
        </w:rPr>
        <w:t>5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 xml:space="preserve"> lat przed upływem terminu składania ofert (a jeżeli okres działalności jest krótszy – w tym okresie) </w:t>
      </w:r>
      <w:r w:rsidR="00B5052F" w:rsidRPr="00B5052F">
        <w:rPr>
          <w:rFonts w:ascii="Calibri" w:hAnsi="Calibri" w:cs="Calibri"/>
          <w:b w:val="0"/>
          <w:bCs w:val="0"/>
          <w:i w:val="0"/>
          <w:iCs w:val="0"/>
          <w:lang w:eastAsia="pl-PL"/>
        </w:rPr>
        <w:t>wykonaliśmy (zakończyliśmy), zgodnie z warunkiem określonym w SIWZ, następujące roboty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B217F1">
        <w:trPr>
          <w:trHeight w:val="427"/>
        </w:trPr>
        <w:tc>
          <w:tcPr>
            <w:tcW w:w="197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shd w:val="clear" w:color="auto" w:fill="D9D9D9" w:themeFill="background1" w:themeFillShade="D9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B217F1">
        <w:trPr>
          <w:trHeight w:val="581"/>
        </w:trPr>
        <w:tc>
          <w:tcPr>
            <w:tcW w:w="197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shd w:val="clear" w:color="auto" w:fill="D9D9D9" w:themeFill="background1" w:themeFillShade="D9"/>
            <w:vAlign w:val="center"/>
          </w:tcPr>
          <w:p w14:paraId="3ABE8E3D" w14:textId="2478EB78" w:rsidR="001D2DAB" w:rsidRPr="0081712A" w:rsidRDefault="00B5052F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52F">
              <w:rPr>
                <w:rFonts w:asciiTheme="minorHAnsi" w:hAnsiTheme="minorHAnsi" w:cstheme="minorHAnsi"/>
                <w:bCs/>
                <w:sz w:val="20"/>
                <w:szCs w:val="20"/>
              </w:rPr>
              <w:t>Rodzaj zamówienia ze wskazaniem technologii wykonanej nawierzchni oraz miejsce wykonania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B5052F">
        <w:trPr>
          <w:cantSplit/>
          <w:trHeight w:val="1985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4551FBD9" w:rsidR="00B5052F" w:rsidRPr="00915316" w:rsidRDefault="00E220E2" w:rsidP="00B5052F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FCC3C06" w:rsidR="00B5052F" w:rsidRPr="00915316" w:rsidRDefault="00E220E2" w:rsidP="00B5052F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B5052F">
        <w:trPr>
          <w:cantSplit/>
          <w:trHeight w:val="1985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0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0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1F604C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23F1C9F4" w14:textId="14F91BF0" w:rsidR="00030F5D" w:rsidRPr="00B5052F" w:rsidRDefault="00030F5D" w:rsidP="00030F5D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B5052F">
        <w:rPr>
          <w:rStyle w:val="Odwoanieprzypisudolnego"/>
          <w:rFonts w:asciiTheme="minorHAnsi" w:hAnsiTheme="minorHAnsi" w:cstheme="minorHAnsi"/>
          <w:b/>
          <w:bCs/>
          <w:i/>
          <w:iCs/>
          <w:vertAlign w:val="baseline"/>
        </w:rPr>
        <w:t>*</w:t>
      </w:r>
      <w:r w:rsidRPr="00B5052F">
        <w:rPr>
          <w:rFonts w:asciiTheme="minorHAnsi" w:hAnsiTheme="minorHAnsi" w:cstheme="minorHAnsi"/>
          <w:i/>
          <w:iCs/>
        </w:rPr>
        <w:t xml:space="preserve"> </w:t>
      </w:r>
      <w:r w:rsidR="00B5052F" w:rsidRPr="00B5052F">
        <w:rPr>
          <w:rFonts w:asciiTheme="minorHAnsi" w:hAnsiTheme="minorHAnsi" w:cstheme="minorHAnsi"/>
          <w:i/>
          <w:iCs/>
        </w:rPr>
        <w:t>Do wykazu należy załączyć dowody określające czy wskazane roboty budowlane zostały wykonane należycie, w</w:t>
      </w:r>
      <w:r w:rsidR="00B5052F">
        <w:rPr>
          <w:rFonts w:asciiTheme="minorHAnsi" w:hAnsiTheme="minorHAnsi" w:cstheme="minorHAnsi"/>
          <w:i/>
          <w:iCs/>
        </w:rPr>
        <w:t> </w:t>
      </w:r>
      <w:r w:rsidR="00B5052F" w:rsidRPr="00B5052F">
        <w:rPr>
          <w:rFonts w:asciiTheme="minorHAnsi" w:hAnsiTheme="minorHAnsi" w:cstheme="minorHAnsi"/>
          <w:i/>
          <w:iCs/>
        </w:rPr>
        <w:t>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</w:t>
      </w:r>
      <w:r w:rsidR="00B5052F">
        <w:rPr>
          <w:rFonts w:asciiTheme="minorHAnsi" w:hAnsiTheme="minorHAnsi" w:cstheme="minorHAnsi"/>
          <w:i/>
          <w:iCs/>
        </w:rPr>
        <w:t xml:space="preserve"> </w:t>
      </w:r>
      <w:r w:rsidR="00B5052F" w:rsidRPr="00B5052F">
        <w:rPr>
          <w:rFonts w:asciiTheme="minorHAnsi" w:hAnsiTheme="minorHAnsi" w:cstheme="minorHAnsi"/>
          <w:i/>
          <w:iCs/>
        </w:rPr>
        <w:t>obiektywnym charakterze wykonawca nie jest w stanie uzyskać tych dokumentów – inne dokumenty.</w:t>
      </w:r>
    </w:p>
  </w:footnote>
  <w:footnote w:id="2">
    <w:p w14:paraId="3D48EF0F" w14:textId="77777777" w:rsidR="00B5052F" w:rsidRPr="00B5052F" w:rsidRDefault="00B5052F" w:rsidP="00B5052F">
      <w:pPr>
        <w:pStyle w:val="Tekstprzypisudolnego"/>
        <w:tabs>
          <w:tab w:val="left" w:pos="142"/>
        </w:tabs>
        <w:spacing w:before="60"/>
        <w:ind w:left="142" w:hanging="142"/>
        <w:jc w:val="both"/>
        <w:rPr>
          <w:rFonts w:asciiTheme="minorHAnsi" w:hAnsiTheme="minorHAnsi" w:cstheme="minorHAnsi"/>
          <w:i/>
          <w:iCs/>
        </w:rPr>
      </w:pPr>
      <w:r w:rsidRPr="00B5052F">
        <w:rPr>
          <w:rStyle w:val="Odwoanieprzypisudolnego"/>
          <w:rFonts w:asciiTheme="minorHAnsi" w:hAnsiTheme="minorHAnsi" w:cstheme="minorHAnsi"/>
          <w:b/>
          <w:bCs/>
          <w:i/>
          <w:iCs/>
          <w:vertAlign w:val="baseline"/>
        </w:rPr>
        <w:t>**</w:t>
      </w:r>
      <w:r w:rsidRPr="00B5052F">
        <w:rPr>
          <w:rFonts w:asciiTheme="minorHAnsi" w:hAnsiTheme="minorHAnsi" w:cstheme="minorHAnsi"/>
          <w:i/>
          <w:iCs/>
        </w:rPr>
        <w:t xml:space="preserve"> Należy zaznaczyć właściwą część (części) zamówienia, na którą składana jest oferta.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5A0F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03E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D7DD9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8E7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52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3BC4DCEF-AEBE-48BF-BA87-989CB57C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AF77-5A0F-4428-8363-CB7F40FA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1586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16</cp:revision>
  <cp:lastPrinted>2020-04-29T12:55:00Z</cp:lastPrinted>
  <dcterms:created xsi:type="dcterms:W3CDTF">2020-03-31T10:04:00Z</dcterms:created>
  <dcterms:modified xsi:type="dcterms:W3CDTF">2020-07-24T13:03:00Z</dcterms:modified>
</cp:coreProperties>
</file>